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ADC" w:rsidRPr="00342ADC" w:rsidRDefault="00342ADC" w:rsidP="00BA0DFC">
      <w:pPr>
        <w:spacing w:before="120"/>
        <w:ind w:left="-720"/>
        <w:contextualSpacing/>
        <w:rPr>
          <w:rFonts w:ascii="Verdana" w:eastAsia="Calibri" w:hAnsi="Verdana" w:cs="Times New Roman"/>
          <w:b/>
          <w:u w:val="single"/>
        </w:rPr>
      </w:pPr>
      <w:r w:rsidRPr="00342ADC">
        <w:rPr>
          <w:rFonts w:ascii="Verdana" w:eastAsia="Calibri" w:hAnsi="Verdana" w:cs="Times New Roman"/>
          <w:b/>
          <w:u w:val="single"/>
        </w:rPr>
        <w:t>Operator and General Audit Information</w:t>
      </w:r>
    </w:p>
    <w:p w:rsidR="00342ADC" w:rsidRPr="0006272D" w:rsidRDefault="00342ADC" w:rsidP="00342ADC">
      <w:pPr>
        <w:spacing w:before="58" w:after="160"/>
        <w:ind w:left="-547"/>
        <w:contextualSpacing/>
        <w:rPr>
          <w:rFonts w:ascii="Verdana" w:eastAsia="Calibri" w:hAnsi="Verdana" w:cs="Times New Roman"/>
          <w:b/>
          <w:sz w:val="16"/>
          <w:u w:val="single"/>
        </w:rPr>
      </w:pPr>
    </w:p>
    <w:tbl>
      <w:tblPr>
        <w:tblW w:w="1007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810"/>
        <w:gridCol w:w="1620"/>
        <w:gridCol w:w="4492"/>
      </w:tblGrid>
      <w:tr w:rsidR="0006272D" w:rsidRPr="00342ADC" w:rsidTr="0006272D">
        <w:trPr>
          <w:trHeight w:val="474"/>
        </w:trPr>
        <w:tc>
          <w:tcPr>
            <w:tcW w:w="1530" w:type="dxa"/>
            <w:vMerge w:val="restart"/>
            <w:tcBorders>
              <w:top w:val="single" w:sz="4" w:space="0" w:color="000000"/>
              <w:left w:val="single" w:sz="4" w:space="0" w:color="000000"/>
              <w:right w:val="single" w:sz="4" w:space="0" w:color="000000"/>
            </w:tcBorders>
            <w:vAlign w:val="center"/>
          </w:tcPr>
          <w:p w:rsidR="0006272D" w:rsidRPr="00342ADC" w:rsidRDefault="0006272D" w:rsidP="006F759F">
            <w:pPr>
              <w:widowControl w:val="0"/>
              <w:autoSpaceDE w:val="0"/>
              <w:autoSpaceDN w:val="0"/>
              <w:spacing w:before="1"/>
              <w:ind w:left="115"/>
              <w:jc w:val="center"/>
              <w:rPr>
                <w:rFonts w:ascii="Verdana" w:eastAsia="Times New Roman" w:hAnsi="Verdana" w:cs="Times New Roman"/>
                <w:b/>
                <w:sz w:val="20"/>
                <w:lang w:bidi="en-US"/>
              </w:rPr>
            </w:pPr>
            <w:r w:rsidRPr="00342ADC">
              <w:rPr>
                <w:rFonts w:ascii="Verdana" w:eastAsia="Times New Roman" w:hAnsi="Verdana" w:cs="Times New Roman"/>
                <w:b/>
                <w:sz w:val="20"/>
                <w:lang w:bidi="en-US"/>
              </w:rPr>
              <w:t>Company:</w:t>
            </w:r>
          </w:p>
        </w:tc>
        <w:tc>
          <w:tcPr>
            <w:tcW w:w="8542" w:type="dxa"/>
            <w:gridSpan w:val="4"/>
            <w:tcBorders>
              <w:top w:val="single" w:sz="4" w:space="0" w:color="000000"/>
              <w:left w:val="single" w:sz="4" w:space="0" w:color="000000"/>
              <w:right w:val="single" w:sz="4" w:space="0" w:color="000000"/>
            </w:tcBorders>
            <w:hideMark/>
          </w:tcPr>
          <w:p w:rsidR="0006272D" w:rsidRPr="00342ADC" w:rsidRDefault="0006272D" w:rsidP="006F759F">
            <w:pPr>
              <w:widowControl w:val="0"/>
              <w:autoSpaceDE w:val="0"/>
              <w:autoSpaceDN w:val="0"/>
              <w:spacing w:line="228" w:lineRule="exact"/>
              <w:ind w:left="113"/>
              <w:rPr>
                <w:rFonts w:ascii="Verdana" w:eastAsia="Times New Roman" w:hAnsi="Verdana" w:cs="Times New Roman"/>
                <w:b/>
                <w:sz w:val="20"/>
                <w:lang w:bidi="en-US"/>
              </w:rPr>
            </w:pPr>
            <w:r w:rsidRPr="00342ADC">
              <w:rPr>
                <w:rFonts w:ascii="Verdana" w:eastAsia="Times New Roman" w:hAnsi="Verdana" w:cs="Times New Roman"/>
                <w:b/>
                <w:sz w:val="20"/>
                <w:lang w:bidi="en-US"/>
              </w:rPr>
              <w:t>Name:</w:t>
            </w:r>
          </w:p>
          <w:p w:rsidR="0006272D" w:rsidRPr="00342ADC" w:rsidRDefault="0006272D" w:rsidP="006F759F">
            <w:pPr>
              <w:widowControl w:val="0"/>
              <w:autoSpaceDE w:val="0"/>
              <w:autoSpaceDN w:val="0"/>
              <w:spacing w:line="228" w:lineRule="exact"/>
              <w:ind w:left="113"/>
              <w:rPr>
                <w:rFonts w:ascii="Verdana" w:eastAsia="Times New Roman" w:hAnsi="Verdana" w:cs="Times New Roman"/>
                <w:b/>
                <w:sz w:val="20"/>
                <w:lang w:bidi="en-US"/>
              </w:rPr>
            </w:pPr>
            <w:bookmarkStart w:id="0" w:name="_GoBack"/>
            <w:bookmarkEnd w:id="0"/>
          </w:p>
        </w:tc>
      </w:tr>
      <w:tr w:rsidR="0006272D" w:rsidRPr="00342ADC" w:rsidTr="0006272D">
        <w:trPr>
          <w:trHeight w:val="817"/>
        </w:trPr>
        <w:tc>
          <w:tcPr>
            <w:tcW w:w="1530" w:type="dxa"/>
            <w:vMerge/>
            <w:tcBorders>
              <w:left w:val="single" w:sz="4" w:space="0" w:color="000000"/>
              <w:right w:val="single" w:sz="4" w:space="0" w:color="000000"/>
            </w:tcBorders>
            <w:vAlign w:val="center"/>
            <w:hideMark/>
          </w:tcPr>
          <w:p w:rsidR="0006272D" w:rsidRPr="00342ADC" w:rsidRDefault="0006272D" w:rsidP="006F759F">
            <w:pPr>
              <w:spacing w:after="160" w:line="259" w:lineRule="auto"/>
              <w:rPr>
                <w:rFonts w:ascii="Verdana" w:eastAsia="Times New Roman" w:hAnsi="Verdana" w:cs="Times New Roman"/>
                <w:b/>
                <w:sz w:val="20"/>
                <w:lang w:bidi="en-US"/>
              </w:rPr>
            </w:pPr>
          </w:p>
        </w:tc>
        <w:tc>
          <w:tcPr>
            <w:tcW w:w="8542" w:type="dxa"/>
            <w:gridSpan w:val="4"/>
            <w:tcBorders>
              <w:top w:val="single" w:sz="4" w:space="0" w:color="000000"/>
              <w:left w:val="single" w:sz="4" w:space="0" w:color="000000"/>
              <w:right w:val="single" w:sz="4" w:space="0" w:color="000000"/>
            </w:tcBorders>
            <w:hideMark/>
          </w:tcPr>
          <w:p w:rsidR="0006272D" w:rsidRPr="00342ADC" w:rsidRDefault="0006272D" w:rsidP="006F759F">
            <w:pPr>
              <w:widowControl w:val="0"/>
              <w:autoSpaceDE w:val="0"/>
              <w:autoSpaceDN w:val="0"/>
              <w:spacing w:line="228" w:lineRule="exact"/>
              <w:ind w:left="113"/>
              <w:rPr>
                <w:rFonts w:ascii="Verdana" w:eastAsia="Times New Roman" w:hAnsi="Verdana" w:cs="Times New Roman"/>
                <w:b/>
                <w:sz w:val="20"/>
                <w:lang w:bidi="en-US"/>
              </w:rPr>
            </w:pPr>
            <w:r w:rsidRPr="00342ADC">
              <w:rPr>
                <w:rFonts w:ascii="Verdana" w:eastAsia="Times New Roman" w:hAnsi="Verdana" w:cs="Times New Roman"/>
                <w:b/>
                <w:sz w:val="20"/>
                <w:lang w:bidi="en-US"/>
              </w:rPr>
              <w:t>Mailing and Official Address (If different):</w:t>
            </w:r>
          </w:p>
          <w:p w:rsidR="0006272D" w:rsidRPr="00342ADC" w:rsidRDefault="0006272D" w:rsidP="006F759F">
            <w:pPr>
              <w:widowControl w:val="0"/>
              <w:autoSpaceDE w:val="0"/>
              <w:autoSpaceDN w:val="0"/>
              <w:spacing w:line="228" w:lineRule="exact"/>
              <w:ind w:left="113"/>
              <w:rPr>
                <w:rFonts w:ascii="Verdana" w:eastAsia="Times New Roman" w:hAnsi="Verdana" w:cs="Times New Roman"/>
                <w:b/>
                <w:sz w:val="20"/>
                <w:lang w:bidi="en-US"/>
              </w:rPr>
            </w:pPr>
          </w:p>
        </w:tc>
      </w:tr>
      <w:tr w:rsidR="0006272D" w:rsidRPr="00342ADC" w:rsidTr="006F759F">
        <w:trPr>
          <w:trHeight w:val="490"/>
        </w:trPr>
        <w:tc>
          <w:tcPr>
            <w:tcW w:w="1530" w:type="dxa"/>
            <w:vMerge/>
            <w:tcBorders>
              <w:left w:val="single" w:sz="4" w:space="0" w:color="000000"/>
              <w:right w:val="single" w:sz="4" w:space="0" w:color="000000"/>
            </w:tcBorders>
            <w:vAlign w:val="center"/>
          </w:tcPr>
          <w:p w:rsidR="0006272D" w:rsidRPr="00342ADC" w:rsidRDefault="0006272D" w:rsidP="006F759F">
            <w:pPr>
              <w:spacing w:after="160" w:line="259" w:lineRule="auto"/>
              <w:rPr>
                <w:rFonts w:ascii="Verdana" w:eastAsia="Times New Roman" w:hAnsi="Verdana" w:cs="Times New Roman"/>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06272D" w:rsidRDefault="0006272D" w:rsidP="006F759F">
            <w:pPr>
              <w:widowControl w:val="0"/>
              <w:autoSpaceDE w:val="0"/>
              <w:autoSpaceDN w:val="0"/>
              <w:spacing w:line="228" w:lineRule="exact"/>
              <w:ind w:left="113"/>
              <w:rPr>
                <w:rFonts w:ascii="Verdana" w:eastAsia="Times New Roman" w:hAnsi="Verdana" w:cs="Times New Roman"/>
                <w:b/>
                <w:sz w:val="20"/>
                <w:lang w:bidi="en-US"/>
              </w:rPr>
            </w:pPr>
            <w:r w:rsidRPr="00972F43">
              <w:rPr>
                <w:rFonts w:ascii="Verdana" w:eastAsia="Times New Roman" w:hAnsi="Verdana" w:cs="Times New Roman"/>
                <w:b/>
                <w:sz w:val="20"/>
                <w:lang w:bidi="en-US"/>
              </w:rPr>
              <w:t>Doing Business as or Affiliation:</w:t>
            </w:r>
          </w:p>
          <w:p w:rsidR="0006272D" w:rsidRPr="00342ADC" w:rsidRDefault="0006272D" w:rsidP="006F759F">
            <w:pPr>
              <w:widowControl w:val="0"/>
              <w:autoSpaceDE w:val="0"/>
              <w:autoSpaceDN w:val="0"/>
              <w:spacing w:line="228" w:lineRule="exact"/>
              <w:ind w:left="113"/>
              <w:rPr>
                <w:rFonts w:ascii="Verdana" w:eastAsia="Times New Roman" w:hAnsi="Verdana" w:cs="Times New Roman"/>
                <w:sz w:val="20"/>
                <w:lang w:bidi="en-US"/>
              </w:rPr>
            </w:pPr>
          </w:p>
        </w:tc>
      </w:tr>
      <w:tr w:rsidR="00342ADC" w:rsidRPr="00342ADC" w:rsidTr="006F759F">
        <w:trPr>
          <w:trHeight w:val="570"/>
        </w:trPr>
        <w:tc>
          <w:tcPr>
            <w:tcW w:w="3150" w:type="dxa"/>
            <w:gridSpan w:val="2"/>
            <w:tcBorders>
              <w:top w:val="single" w:sz="4" w:space="0" w:color="000000"/>
              <w:left w:val="single" w:sz="4" w:space="0" w:color="000000"/>
              <w:bottom w:val="single" w:sz="4" w:space="0" w:color="000000"/>
              <w:right w:val="single" w:sz="4" w:space="0" w:color="000000"/>
            </w:tcBorders>
            <w:hideMark/>
          </w:tcPr>
          <w:p w:rsidR="00342ADC" w:rsidRPr="00342ADC" w:rsidRDefault="00342ADC" w:rsidP="006F759F">
            <w:pPr>
              <w:widowControl w:val="0"/>
              <w:autoSpaceDE w:val="0"/>
              <w:autoSpaceDN w:val="0"/>
              <w:spacing w:before="98"/>
              <w:ind w:left="115" w:right="64"/>
              <w:rPr>
                <w:rFonts w:ascii="Verdana" w:eastAsia="Times New Roman" w:hAnsi="Verdana" w:cs="Times New Roman"/>
                <w:b/>
                <w:sz w:val="20"/>
                <w:lang w:bidi="en-US"/>
              </w:rPr>
            </w:pPr>
            <w:r w:rsidRPr="00342ADC">
              <w:rPr>
                <w:rFonts w:ascii="Verdana" w:eastAsia="Times New Roman" w:hAnsi="Verdana" w:cs="Times New Roman"/>
                <w:b/>
                <w:sz w:val="20"/>
                <w:lang w:bidi="en-US"/>
              </w:rPr>
              <w:t>PHMSA Operator Identification (OPID) No.</w:t>
            </w:r>
          </w:p>
        </w:tc>
        <w:tc>
          <w:tcPr>
            <w:tcW w:w="6922" w:type="dxa"/>
            <w:gridSpan w:val="3"/>
            <w:tcBorders>
              <w:top w:val="single" w:sz="4" w:space="0" w:color="000000"/>
              <w:left w:val="single" w:sz="4" w:space="0" w:color="000000"/>
              <w:right w:val="single" w:sz="4" w:space="0" w:color="000000"/>
            </w:tcBorders>
            <w:vAlign w:val="center"/>
          </w:tcPr>
          <w:p w:rsidR="00342ADC" w:rsidRPr="00342ADC" w:rsidRDefault="00342ADC" w:rsidP="006F759F">
            <w:pPr>
              <w:widowControl w:val="0"/>
              <w:autoSpaceDE w:val="0"/>
              <w:autoSpaceDN w:val="0"/>
              <w:ind w:left="98"/>
              <w:rPr>
                <w:rFonts w:ascii="Verdana" w:eastAsia="Times New Roman" w:hAnsi="Verdana" w:cs="Times New Roman"/>
                <w:sz w:val="20"/>
                <w:lang w:bidi="en-US"/>
              </w:rPr>
            </w:pPr>
          </w:p>
        </w:tc>
      </w:tr>
      <w:tr w:rsidR="00342ADC" w:rsidRPr="00342ADC" w:rsidTr="006F759F">
        <w:trPr>
          <w:trHeight w:val="569"/>
        </w:trPr>
        <w:tc>
          <w:tcPr>
            <w:tcW w:w="3150" w:type="dxa"/>
            <w:gridSpan w:val="2"/>
            <w:tcBorders>
              <w:top w:val="single" w:sz="4" w:space="0" w:color="000000"/>
              <w:left w:val="single" w:sz="4" w:space="0" w:color="000000"/>
              <w:bottom w:val="single" w:sz="4" w:space="0" w:color="000000"/>
              <w:right w:val="single" w:sz="4" w:space="0" w:color="000000"/>
            </w:tcBorders>
          </w:tcPr>
          <w:p w:rsidR="00342ADC" w:rsidRPr="00342ADC" w:rsidRDefault="00CD46DD" w:rsidP="006F759F">
            <w:pPr>
              <w:widowControl w:val="0"/>
              <w:autoSpaceDE w:val="0"/>
              <w:autoSpaceDN w:val="0"/>
              <w:spacing w:before="98"/>
              <w:ind w:left="115" w:right="64"/>
              <w:rPr>
                <w:rFonts w:ascii="Verdana" w:eastAsia="Times New Roman" w:hAnsi="Verdana" w:cs="Times New Roman"/>
                <w:b/>
                <w:sz w:val="20"/>
                <w:lang w:bidi="en-US"/>
              </w:rPr>
            </w:pPr>
            <w:r>
              <w:rPr>
                <w:rFonts w:ascii="Verdana" w:eastAsia="Times New Roman" w:hAnsi="Verdana" w:cs="Times New Roman"/>
                <w:b/>
                <w:sz w:val="20"/>
                <w:lang w:bidi="en-US"/>
              </w:rPr>
              <w:t>L</w:t>
            </w:r>
            <w:r w:rsidR="00342ADC" w:rsidRPr="00342ADC">
              <w:rPr>
                <w:rFonts w:ascii="Verdana" w:eastAsia="Times New Roman" w:hAnsi="Verdana" w:cs="Times New Roman"/>
                <w:b/>
                <w:sz w:val="20"/>
                <w:lang w:bidi="en-US"/>
              </w:rPr>
              <w:t>D</w:t>
            </w:r>
            <w:r>
              <w:rPr>
                <w:rFonts w:ascii="Verdana" w:eastAsia="Times New Roman" w:hAnsi="Verdana" w:cs="Times New Roman"/>
                <w:b/>
                <w:sz w:val="20"/>
                <w:lang w:bidi="en-US"/>
              </w:rPr>
              <w:t>E</w:t>
            </w:r>
            <w:r w:rsidR="00342ADC" w:rsidRPr="00342ADC">
              <w:rPr>
                <w:rFonts w:ascii="Verdana" w:eastAsia="Times New Roman" w:hAnsi="Verdana" w:cs="Times New Roman"/>
                <w:b/>
                <w:sz w:val="20"/>
                <w:lang w:bidi="en-US"/>
              </w:rPr>
              <w:t>NR Pipeline Number (PL Number)</w:t>
            </w:r>
          </w:p>
        </w:tc>
        <w:tc>
          <w:tcPr>
            <w:tcW w:w="6922" w:type="dxa"/>
            <w:gridSpan w:val="3"/>
            <w:tcBorders>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ind w:left="98"/>
              <w:rPr>
                <w:rFonts w:ascii="Verdana" w:eastAsia="Times New Roman" w:hAnsi="Verdana" w:cs="Times New Roman"/>
                <w:sz w:val="20"/>
                <w:lang w:bidi="en-US"/>
              </w:rPr>
            </w:pPr>
          </w:p>
        </w:tc>
      </w:tr>
      <w:tr w:rsidR="00342ADC" w:rsidRPr="00342ADC" w:rsidTr="006F759F">
        <w:trPr>
          <w:trHeight w:val="576"/>
        </w:trPr>
        <w:tc>
          <w:tcPr>
            <w:tcW w:w="1530" w:type="dxa"/>
            <w:vMerge w:val="restart"/>
            <w:tcBorders>
              <w:top w:val="single" w:sz="4" w:space="0" w:color="000000"/>
              <w:left w:val="single" w:sz="4" w:space="0" w:color="000000"/>
              <w:right w:val="single" w:sz="4" w:space="0" w:color="000000"/>
            </w:tcBorders>
            <w:vAlign w:val="center"/>
          </w:tcPr>
          <w:p w:rsidR="00342ADC" w:rsidRPr="00342ADC" w:rsidRDefault="00342ADC" w:rsidP="006F759F">
            <w:pPr>
              <w:widowControl w:val="0"/>
              <w:autoSpaceDE w:val="0"/>
              <w:autoSpaceDN w:val="0"/>
              <w:spacing w:before="146"/>
              <w:ind w:left="115"/>
              <w:jc w:val="center"/>
              <w:rPr>
                <w:rFonts w:ascii="Verdana" w:eastAsia="Times New Roman" w:hAnsi="Verdana" w:cs="Times New Roman"/>
                <w:b/>
                <w:sz w:val="20"/>
                <w:lang w:bidi="en-US"/>
              </w:rPr>
            </w:pPr>
            <w:r w:rsidRPr="00342ADC">
              <w:rPr>
                <w:rFonts w:ascii="Verdana" w:eastAsia="Times New Roman" w:hAnsi="Verdana" w:cs="Times New Roman"/>
                <w:b/>
                <w:sz w:val="20"/>
                <w:lang w:bidi="en-US"/>
              </w:rPr>
              <w:t>Operator’s Local Address:</w:t>
            </w:r>
          </w:p>
        </w:tc>
        <w:tc>
          <w:tcPr>
            <w:tcW w:w="2430" w:type="dxa"/>
            <w:gridSpan w:val="2"/>
            <w:vMerge w:val="restart"/>
            <w:tcBorders>
              <w:top w:val="single" w:sz="4" w:space="0" w:color="000000"/>
              <w:left w:val="single" w:sz="4" w:space="0" w:color="000000"/>
              <w:right w:val="single" w:sz="4" w:space="0" w:color="000000"/>
            </w:tcBorders>
            <w:vAlign w:val="center"/>
          </w:tcPr>
          <w:p w:rsidR="000F7C03" w:rsidRPr="00342ADC" w:rsidRDefault="000F7C03" w:rsidP="006F759F">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tcPr>
          <w:p w:rsidR="00342ADC" w:rsidRPr="00342ADC" w:rsidRDefault="00342ADC" w:rsidP="006F759F">
            <w:pPr>
              <w:widowControl w:val="0"/>
              <w:autoSpaceDE w:val="0"/>
              <w:autoSpaceDN w:val="0"/>
              <w:ind w:left="112"/>
              <w:jc w:val="center"/>
              <w:rPr>
                <w:rFonts w:ascii="Verdana" w:eastAsia="Times New Roman" w:hAnsi="Verdana" w:cs="Times New Roman"/>
                <w:b/>
                <w:sz w:val="20"/>
                <w:lang w:bidi="en-US"/>
              </w:rPr>
            </w:pPr>
            <w:r w:rsidRPr="00342ADC">
              <w:rPr>
                <w:rFonts w:ascii="Verdana" w:eastAsia="Times New Roman" w:hAnsi="Verdana" w:cs="Times New Roman"/>
                <w:b/>
                <w:sz w:val="20"/>
                <w:lang w:bidi="en-US"/>
              </w:rPr>
              <w:t>Lead Inspector:</w:t>
            </w:r>
          </w:p>
        </w:tc>
        <w:tc>
          <w:tcPr>
            <w:tcW w:w="4492" w:type="dxa"/>
            <w:tcBorders>
              <w:top w:val="single" w:sz="4" w:space="0" w:color="000000"/>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ind w:left="90"/>
              <w:rPr>
                <w:rFonts w:ascii="Verdana" w:eastAsia="Times New Roman" w:hAnsi="Verdana" w:cs="Times New Roman"/>
                <w:sz w:val="20"/>
                <w:lang w:bidi="en-US"/>
              </w:rPr>
            </w:pPr>
          </w:p>
        </w:tc>
      </w:tr>
      <w:tr w:rsidR="00342ADC" w:rsidRPr="00342ADC" w:rsidTr="006F759F">
        <w:trPr>
          <w:trHeight w:val="576"/>
        </w:trPr>
        <w:tc>
          <w:tcPr>
            <w:tcW w:w="1530" w:type="dxa"/>
            <w:vMerge/>
            <w:tcBorders>
              <w:left w:val="single" w:sz="4" w:space="0" w:color="000000"/>
              <w:right w:val="single" w:sz="4" w:space="0" w:color="000000"/>
            </w:tcBorders>
            <w:vAlign w:val="center"/>
          </w:tcPr>
          <w:p w:rsidR="00342ADC" w:rsidRPr="00342ADC" w:rsidRDefault="00342ADC" w:rsidP="006F759F">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342ADC" w:rsidRPr="00342ADC" w:rsidRDefault="00342ADC" w:rsidP="006F759F">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ind w:left="112"/>
              <w:jc w:val="center"/>
              <w:rPr>
                <w:rFonts w:ascii="Verdana" w:eastAsia="Times New Roman" w:hAnsi="Verdana" w:cs="Times New Roman"/>
                <w:b/>
                <w:sz w:val="20"/>
                <w:lang w:bidi="en-US"/>
              </w:rPr>
            </w:pPr>
            <w:r w:rsidRPr="00342ADC">
              <w:rPr>
                <w:rFonts w:ascii="Verdana" w:eastAsia="Times New Roman" w:hAnsi="Verdana" w:cs="Times New Roman"/>
                <w:b/>
                <w:sz w:val="20"/>
                <w:lang w:bidi="en-US"/>
              </w:rPr>
              <w:t>Attending Inspectors:</w:t>
            </w:r>
          </w:p>
        </w:tc>
        <w:tc>
          <w:tcPr>
            <w:tcW w:w="4492" w:type="dxa"/>
            <w:tcBorders>
              <w:top w:val="single" w:sz="4" w:space="0" w:color="000000"/>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ind w:left="112"/>
              <w:rPr>
                <w:rFonts w:ascii="Verdana" w:eastAsia="Times New Roman" w:hAnsi="Verdana" w:cs="Times New Roman"/>
                <w:sz w:val="20"/>
                <w:lang w:bidi="en-US"/>
              </w:rPr>
            </w:pPr>
          </w:p>
        </w:tc>
      </w:tr>
      <w:tr w:rsidR="00342ADC" w:rsidRPr="00342ADC" w:rsidTr="006F759F">
        <w:trPr>
          <w:trHeight w:val="576"/>
        </w:trPr>
        <w:tc>
          <w:tcPr>
            <w:tcW w:w="1530" w:type="dxa"/>
            <w:vMerge/>
            <w:tcBorders>
              <w:left w:val="single" w:sz="4" w:space="0" w:color="000000"/>
              <w:right w:val="single" w:sz="4" w:space="0" w:color="000000"/>
            </w:tcBorders>
            <w:vAlign w:val="center"/>
          </w:tcPr>
          <w:p w:rsidR="00342ADC" w:rsidRPr="00342ADC" w:rsidRDefault="00342ADC" w:rsidP="006F759F">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342ADC" w:rsidRPr="00342ADC" w:rsidRDefault="00342ADC" w:rsidP="006F759F">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right w:val="single" w:sz="4" w:space="0" w:color="000000"/>
            </w:tcBorders>
            <w:vAlign w:val="center"/>
          </w:tcPr>
          <w:p w:rsidR="00342ADC" w:rsidRPr="00342ADC" w:rsidRDefault="00342ADC" w:rsidP="006F759F">
            <w:pPr>
              <w:widowControl w:val="0"/>
              <w:autoSpaceDE w:val="0"/>
              <w:autoSpaceDN w:val="0"/>
              <w:ind w:left="112"/>
              <w:jc w:val="center"/>
              <w:rPr>
                <w:rFonts w:ascii="Verdana" w:eastAsia="Times New Roman" w:hAnsi="Verdana" w:cs="Times New Roman"/>
                <w:b/>
                <w:sz w:val="20"/>
                <w:lang w:bidi="en-US"/>
              </w:rPr>
            </w:pPr>
            <w:r w:rsidRPr="00342ADC">
              <w:rPr>
                <w:rFonts w:ascii="Verdana" w:eastAsia="Times New Roman" w:hAnsi="Verdana" w:cs="Times New Roman"/>
                <w:b/>
                <w:sz w:val="20"/>
                <w:lang w:bidi="en-US"/>
              </w:rPr>
              <w:t>Dates of I</w:t>
            </w:r>
            <w:r w:rsidRPr="00342ADC">
              <w:rPr>
                <w:rFonts w:ascii="Verdana" w:eastAsia="Times New Roman" w:hAnsi="Verdana" w:cs="Times New Roman"/>
                <w:b/>
                <w:w w:val="95"/>
                <w:sz w:val="20"/>
                <w:lang w:bidi="en-US"/>
              </w:rPr>
              <w:t>nspection:</w:t>
            </w:r>
          </w:p>
        </w:tc>
        <w:tc>
          <w:tcPr>
            <w:tcW w:w="4492" w:type="dxa"/>
            <w:tcBorders>
              <w:top w:val="single" w:sz="4" w:space="0" w:color="000000"/>
              <w:left w:val="single" w:sz="4" w:space="0" w:color="000000"/>
              <w:right w:val="single" w:sz="4" w:space="0" w:color="000000"/>
            </w:tcBorders>
            <w:vAlign w:val="center"/>
          </w:tcPr>
          <w:p w:rsidR="00342ADC" w:rsidRPr="00342ADC" w:rsidRDefault="00342ADC" w:rsidP="006F759F">
            <w:pPr>
              <w:widowControl w:val="0"/>
              <w:autoSpaceDE w:val="0"/>
              <w:autoSpaceDN w:val="0"/>
              <w:ind w:left="112"/>
              <w:rPr>
                <w:rFonts w:ascii="Verdana" w:eastAsia="Times New Roman" w:hAnsi="Verdana" w:cs="Times New Roman"/>
                <w:sz w:val="20"/>
                <w:lang w:bidi="en-US"/>
              </w:rPr>
            </w:pPr>
          </w:p>
        </w:tc>
      </w:tr>
    </w:tbl>
    <w:p w:rsidR="00342ADC" w:rsidRPr="00342ADC" w:rsidRDefault="00342ADC" w:rsidP="0006272D">
      <w:pPr>
        <w:tabs>
          <w:tab w:val="left" w:pos="90"/>
        </w:tabs>
        <w:spacing w:before="120" w:after="120" w:line="259" w:lineRule="auto"/>
        <w:ind w:left="-720"/>
        <w:rPr>
          <w:rFonts w:ascii="Verdana" w:hAnsi="Verdana"/>
          <w:b/>
          <w:u w:val="single"/>
        </w:rPr>
      </w:pPr>
      <w:r w:rsidRPr="00342ADC">
        <w:rPr>
          <w:rFonts w:ascii="Verdana" w:hAnsi="Verdana"/>
          <w:b/>
          <w:u w:val="single"/>
        </w:rPr>
        <w:t>Company Representatives Participating</w:t>
      </w:r>
    </w:p>
    <w:p w:rsidR="00342ADC" w:rsidRPr="00342ADC" w:rsidRDefault="00342ADC" w:rsidP="00342ADC">
      <w:pPr>
        <w:widowControl w:val="0"/>
        <w:autoSpaceDE w:val="0"/>
        <w:autoSpaceDN w:val="0"/>
        <w:spacing w:before="4"/>
        <w:rPr>
          <w:rFonts w:ascii="Verdana" w:eastAsia="Times New Roman" w:hAnsi="Verdana" w:cs="Times New Roman"/>
          <w:b/>
          <w:sz w:val="10"/>
          <w:szCs w:val="20"/>
          <w:lang w:bidi="en-US"/>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342ADC" w:rsidRPr="00342ADC" w:rsidTr="006F759F">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342ADC" w:rsidRPr="00342ADC" w:rsidRDefault="00342ADC" w:rsidP="006F759F">
            <w:pPr>
              <w:widowControl w:val="0"/>
              <w:autoSpaceDE w:val="0"/>
              <w:autoSpaceDN w:val="0"/>
              <w:spacing w:line="259" w:lineRule="auto"/>
              <w:ind w:left="147"/>
              <w:jc w:val="center"/>
              <w:rPr>
                <w:rFonts w:ascii="Verdana" w:eastAsia="Times New Roman" w:hAnsi="Verdana"/>
                <w:b/>
                <w:sz w:val="20"/>
                <w:lang w:bidi="en-US"/>
              </w:rPr>
            </w:pPr>
            <w:r w:rsidRPr="00342ADC">
              <w:rPr>
                <w:rFonts w:ascii="Verdana" w:eastAsia="Times New Roman" w:hAnsi="Verdana"/>
                <w:b/>
                <w:sz w:val="20"/>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342ADC" w:rsidRPr="00342ADC" w:rsidRDefault="00342ADC" w:rsidP="006F759F">
            <w:pPr>
              <w:widowControl w:val="0"/>
              <w:autoSpaceDE w:val="0"/>
              <w:autoSpaceDN w:val="0"/>
              <w:spacing w:line="259" w:lineRule="auto"/>
              <w:jc w:val="center"/>
              <w:rPr>
                <w:rFonts w:ascii="Verdana" w:eastAsia="Times New Roman" w:hAnsi="Verdana"/>
                <w:b/>
                <w:sz w:val="20"/>
                <w:lang w:bidi="en-US"/>
              </w:rPr>
            </w:pPr>
            <w:r w:rsidRPr="00342ADC">
              <w:rPr>
                <w:rFonts w:ascii="Verdana" w:eastAsia="Times New Roman" w:hAnsi="Verdana"/>
                <w:b/>
                <w:sz w:val="20"/>
                <w:lang w:bidi="en-US"/>
              </w:rPr>
              <w:t>Name / Title / Mailing Address / Phone / Email</w:t>
            </w:r>
          </w:p>
        </w:tc>
      </w:tr>
      <w:tr w:rsidR="00342ADC" w:rsidRPr="00342ADC" w:rsidTr="00342ADC">
        <w:trPr>
          <w:trHeight w:val="958"/>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342ADC" w:rsidRPr="00342ADC" w:rsidRDefault="005A383D" w:rsidP="005A383D">
            <w:pPr>
              <w:widowControl w:val="0"/>
              <w:autoSpaceDE w:val="0"/>
              <w:autoSpaceDN w:val="0"/>
              <w:spacing w:line="259" w:lineRule="auto"/>
              <w:ind w:left="107" w:right="222"/>
              <w:rPr>
                <w:rFonts w:ascii="Verdana" w:eastAsia="Times New Roman" w:hAnsi="Verdana"/>
                <w:b/>
                <w:sz w:val="20"/>
                <w:lang w:bidi="en-US"/>
              </w:rPr>
            </w:pPr>
            <w:r>
              <w:rPr>
                <w:rFonts w:ascii="Verdana" w:eastAsia="Times New Roman" w:hAnsi="Verdana"/>
                <w:b/>
                <w:sz w:val="20"/>
                <w:lang w:bidi="en-US"/>
              </w:rPr>
              <w:t>Company</w:t>
            </w:r>
            <w:r w:rsidR="00342ADC" w:rsidRPr="00342ADC">
              <w:rPr>
                <w:rFonts w:ascii="Verdana" w:eastAsia="Times New Roman" w:hAnsi="Verdana"/>
                <w:b/>
                <w:sz w:val="20"/>
                <w:lang w:bidi="en-US"/>
              </w:rPr>
              <w:t xml:space="preserve"> </w:t>
            </w:r>
            <w:r w:rsidR="00342ADC" w:rsidRPr="00342ADC">
              <w:rPr>
                <w:rFonts w:ascii="Verdana" w:eastAsia="Times New Roman" w:hAnsi="Verdana"/>
                <w:b/>
                <w:w w:val="95"/>
                <w:sz w:val="20"/>
                <w:lang w:bidi="en-US"/>
              </w:rPr>
              <w:t xml:space="preserve">Representative </w:t>
            </w:r>
          </w:p>
        </w:tc>
        <w:tc>
          <w:tcPr>
            <w:tcW w:w="7380" w:type="dxa"/>
            <w:tcBorders>
              <w:top w:val="single" w:sz="4" w:space="0" w:color="000000"/>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spacing w:line="259" w:lineRule="auto"/>
              <w:ind w:left="144"/>
              <w:rPr>
                <w:rFonts w:ascii="Verdana" w:eastAsia="Times New Roman" w:hAnsi="Verdana"/>
                <w:lang w:bidi="en-US"/>
              </w:rPr>
            </w:pPr>
          </w:p>
        </w:tc>
      </w:tr>
      <w:tr w:rsidR="00342ADC" w:rsidRPr="00342ADC" w:rsidTr="00342ADC">
        <w:trPr>
          <w:trHeight w:val="805"/>
          <w:jc w:val="center"/>
        </w:trPr>
        <w:tc>
          <w:tcPr>
            <w:tcW w:w="2880" w:type="dxa"/>
            <w:tcBorders>
              <w:top w:val="single" w:sz="4" w:space="0" w:color="000000"/>
              <w:left w:val="single" w:sz="4" w:space="0" w:color="000000"/>
              <w:bottom w:val="single" w:sz="4" w:space="0" w:color="000000"/>
              <w:right w:val="single" w:sz="4" w:space="0" w:color="000000"/>
            </w:tcBorders>
            <w:hideMark/>
          </w:tcPr>
          <w:p w:rsidR="00342ADC" w:rsidRPr="00342ADC" w:rsidRDefault="00342ADC" w:rsidP="006F759F">
            <w:pPr>
              <w:widowControl w:val="0"/>
              <w:autoSpaceDE w:val="0"/>
              <w:autoSpaceDN w:val="0"/>
              <w:spacing w:line="259" w:lineRule="auto"/>
              <w:ind w:left="107"/>
              <w:rPr>
                <w:rFonts w:ascii="Verdana" w:eastAsia="Times New Roman" w:hAnsi="Verdana"/>
                <w:b/>
                <w:sz w:val="20"/>
                <w:lang w:bidi="en-US"/>
              </w:rPr>
            </w:pPr>
          </w:p>
          <w:p w:rsidR="00342ADC" w:rsidRPr="00342ADC" w:rsidRDefault="00342ADC" w:rsidP="006F759F">
            <w:pPr>
              <w:widowControl w:val="0"/>
              <w:autoSpaceDE w:val="0"/>
              <w:autoSpaceDN w:val="0"/>
              <w:spacing w:line="259" w:lineRule="auto"/>
              <w:ind w:left="107"/>
              <w:rPr>
                <w:rFonts w:ascii="Verdana" w:eastAsia="Times New Roman" w:hAnsi="Verdana"/>
                <w:b/>
                <w:sz w:val="20"/>
                <w:lang w:bidi="en-US"/>
              </w:rPr>
            </w:pPr>
            <w:r w:rsidRPr="00342ADC">
              <w:rPr>
                <w:rFonts w:ascii="Verdana" w:eastAsia="Times New Roman" w:hAnsi="Verdana"/>
                <w:b/>
                <w:sz w:val="20"/>
                <w:lang w:bidi="en-US"/>
              </w:rPr>
              <w:t>Interviewed, Providing Information or Present during the Inspection</w:t>
            </w:r>
          </w:p>
        </w:tc>
        <w:tc>
          <w:tcPr>
            <w:tcW w:w="7380" w:type="dxa"/>
            <w:tcBorders>
              <w:top w:val="single" w:sz="4" w:space="0" w:color="000000"/>
              <w:left w:val="single" w:sz="4" w:space="0" w:color="000000"/>
              <w:bottom w:val="single" w:sz="4" w:space="0" w:color="000000"/>
              <w:right w:val="single" w:sz="4" w:space="0" w:color="000000"/>
            </w:tcBorders>
            <w:vAlign w:val="center"/>
          </w:tcPr>
          <w:p w:rsidR="005A383D" w:rsidRDefault="005A383D" w:rsidP="006F759F">
            <w:pPr>
              <w:widowControl w:val="0"/>
              <w:autoSpaceDE w:val="0"/>
              <w:autoSpaceDN w:val="0"/>
              <w:spacing w:line="259" w:lineRule="auto"/>
              <w:ind w:left="144"/>
              <w:rPr>
                <w:rFonts w:ascii="Verdana" w:eastAsia="Times New Roman" w:hAnsi="Verdana"/>
                <w:lang w:bidi="en-US"/>
              </w:rPr>
            </w:pPr>
          </w:p>
          <w:p w:rsidR="00843BE9" w:rsidRDefault="00843BE9" w:rsidP="006F759F">
            <w:pPr>
              <w:widowControl w:val="0"/>
              <w:autoSpaceDE w:val="0"/>
              <w:autoSpaceDN w:val="0"/>
              <w:spacing w:line="259" w:lineRule="auto"/>
              <w:ind w:left="144"/>
              <w:rPr>
                <w:rFonts w:ascii="Verdana" w:eastAsia="Times New Roman" w:hAnsi="Verdana"/>
                <w:lang w:bidi="en-US"/>
              </w:rPr>
            </w:pPr>
          </w:p>
          <w:p w:rsidR="00843BE9" w:rsidRDefault="00843BE9" w:rsidP="006F759F">
            <w:pPr>
              <w:widowControl w:val="0"/>
              <w:autoSpaceDE w:val="0"/>
              <w:autoSpaceDN w:val="0"/>
              <w:spacing w:line="259" w:lineRule="auto"/>
              <w:ind w:left="144"/>
              <w:rPr>
                <w:rFonts w:ascii="Verdana" w:eastAsia="Times New Roman" w:hAnsi="Verdana"/>
                <w:lang w:bidi="en-US"/>
              </w:rPr>
            </w:pPr>
          </w:p>
          <w:p w:rsidR="00843BE9" w:rsidRDefault="00843BE9" w:rsidP="006F759F">
            <w:pPr>
              <w:widowControl w:val="0"/>
              <w:autoSpaceDE w:val="0"/>
              <w:autoSpaceDN w:val="0"/>
              <w:spacing w:line="259" w:lineRule="auto"/>
              <w:ind w:left="144"/>
              <w:rPr>
                <w:rFonts w:ascii="Verdana" w:eastAsia="Times New Roman" w:hAnsi="Verdana"/>
                <w:lang w:bidi="en-US"/>
              </w:rPr>
            </w:pPr>
          </w:p>
          <w:p w:rsidR="00843BE9" w:rsidRDefault="00843BE9" w:rsidP="006F759F">
            <w:pPr>
              <w:widowControl w:val="0"/>
              <w:autoSpaceDE w:val="0"/>
              <w:autoSpaceDN w:val="0"/>
              <w:spacing w:line="259" w:lineRule="auto"/>
              <w:ind w:left="144"/>
              <w:rPr>
                <w:rFonts w:ascii="Verdana" w:eastAsia="Times New Roman" w:hAnsi="Verdana"/>
                <w:lang w:bidi="en-US"/>
              </w:rPr>
            </w:pPr>
          </w:p>
          <w:p w:rsidR="00843BE9" w:rsidRDefault="00843BE9" w:rsidP="006F759F">
            <w:pPr>
              <w:widowControl w:val="0"/>
              <w:autoSpaceDE w:val="0"/>
              <w:autoSpaceDN w:val="0"/>
              <w:spacing w:line="259" w:lineRule="auto"/>
              <w:ind w:left="144"/>
              <w:rPr>
                <w:rFonts w:ascii="Verdana" w:eastAsia="Times New Roman" w:hAnsi="Verdana"/>
                <w:lang w:bidi="en-US"/>
              </w:rPr>
            </w:pPr>
          </w:p>
          <w:p w:rsidR="00843BE9" w:rsidRDefault="00843BE9" w:rsidP="006F759F">
            <w:pPr>
              <w:widowControl w:val="0"/>
              <w:autoSpaceDE w:val="0"/>
              <w:autoSpaceDN w:val="0"/>
              <w:spacing w:line="259" w:lineRule="auto"/>
              <w:ind w:left="144"/>
              <w:rPr>
                <w:rFonts w:ascii="Verdana" w:eastAsia="Times New Roman" w:hAnsi="Verdana"/>
                <w:lang w:bidi="en-US"/>
              </w:rPr>
            </w:pPr>
          </w:p>
          <w:p w:rsidR="00843BE9" w:rsidRDefault="00843BE9" w:rsidP="006F759F">
            <w:pPr>
              <w:widowControl w:val="0"/>
              <w:autoSpaceDE w:val="0"/>
              <w:autoSpaceDN w:val="0"/>
              <w:spacing w:line="259" w:lineRule="auto"/>
              <w:ind w:left="144"/>
              <w:rPr>
                <w:rFonts w:ascii="Verdana" w:eastAsia="Times New Roman" w:hAnsi="Verdana"/>
                <w:lang w:bidi="en-US"/>
              </w:rPr>
            </w:pPr>
          </w:p>
          <w:p w:rsidR="00843BE9" w:rsidRDefault="00843BE9" w:rsidP="006F759F">
            <w:pPr>
              <w:widowControl w:val="0"/>
              <w:autoSpaceDE w:val="0"/>
              <w:autoSpaceDN w:val="0"/>
              <w:spacing w:line="259" w:lineRule="auto"/>
              <w:ind w:left="144"/>
              <w:rPr>
                <w:rFonts w:ascii="Verdana" w:eastAsia="Times New Roman" w:hAnsi="Verdana"/>
                <w:lang w:bidi="en-US"/>
              </w:rPr>
            </w:pPr>
          </w:p>
          <w:p w:rsidR="00843BE9" w:rsidRDefault="00843BE9" w:rsidP="006F759F">
            <w:pPr>
              <w:widowControl w:val="0"/>
              <w:autoSpaceDE w:val="0"/>
              <w:autoSpaceDN w:val="0"/>
              <w:spacing w:line="259" w:lineRule="auto"/>
              <w:ind w:left="144"/>
              <w:rPr>
                <w:rFonts w:ascii="Verdana" w:eastAsia="Times New Roman" w:hAnsi="Verdana"/>
                <w:lang w:bidi="en-US"/>
              </w:rPr>
            </w:pPr>
          </w:p>
          <w:p w:rsidR="00843BE9" w:rsidRDefault="00843BE9" w:rsidP="006F759F">
            <w:pPr>
              <w:widowControl w:val="0"/>
              <w:autoSpaceDE w:val="0"/>
              <w:autoSpaceDN w:val="0"/>
              <w:spacing w:line="259" w:lineRule="auto"/>
              <w:ind w:left="144"/>
              <w:rPr>
                <w:rFonts w:ascii="Verdana" w:eastAsia="Times New Roman" w:hAnsi="Verdana"/>
                <w:lang w:bidi="en-US"/>
              </w:rPr>
            </w:pPr>
          </w:p>
          <w:p w:rsidR="00843BE9" w:rsidRDefault="00843BE9" w:rsidP="006F759F">
            <w:pPr>
              <w:widowControl w:val="0"/>
              <w:autoSpaceDE w:val="0"/>
              <w:autoSpaceDN w:val="0"/>
              <w:spacing w:line="259" w:lineRule="auto"/>
              <w:ind w:left="144"/>
              <w:rPr>
                <w:rFonts w:ascii="Verdana" w:eastAsia="Times New Roman" w:hAnsi="Verdana"/>
                <w:lang w:bidi="en-US"/>
              </w:rPr>
            </w:pPr>
          </w:p>
          <w:p w:rsidR="00843BE9" w:rsidRDefault="00843BE9" w:rsidP="006F759F">
            <w:pPr>
              <w:widowControl w:val="0"/>
              <w:autoSpaceDE w:val="0"/>
              <w:autoSpaceDN w:val="0"/>
              <w:spacing w:line="259" w:lineRule="auto"/>
              <w:ind w:left="144"/>
              <w:rPr>
                <w:rFonts w:ascii="Verdana" w:eastAsia="Times New Roman" w:hAnsi="Verdana"/>
                <w:lang w:bidi="en-US"/>
              </w:rPr>
            </w:pPr>
          </w:p>
          <w:p w:rsidR="00843BE9" w:rsidRPr="00342ADC" w:rsidRDefault="00843BE9" w:rsidP="006F759F">
            <w:pPr>
              <w:widowControl w:val="0"/>
              <w:autoSpaceDE w:val="0"/>
              <w:autoSpaceDN w:val="0"/>
              <w:spacing w:line="259" w:lineRule="auto"/>
              <w:ind w:left="144"/>
              <w:rPr>
                <w:rFonts w:ascii="Verdana" w:eastAsia="Times New Roman" w:hAnsi="Verdana"/>
                <w:lang w:bidi="en-US"/>
              </w:rPr>
            </w:pPr>
          </w:p>
        </w:tc>
      </w:tr>
    </w:tbl>
    <w:bookmarkStart w:id="1" w:name="_Toc92021237" w:displacedByCustomXml="next"/>
    <w:sdt>
      <w:sdtPr>
        <w:rPr>
          <w:rFonts w:asciiTheme="minorHAnsi" w:eastAsiaTheme="minorHAnsi" w:hAnsiTheme="minorHAnsi" w:cstheme="minorBidi"/>
          <w:color w:val="auto"/>
          <w:sz w:val="22"/>
          <w:szCs w:val="22"/>
        </w:rPr>
        <w:id w:val="1413356562"/>
        <w:docPartObj>
          <w:docPartGallery w:val="Table of Contents"/>
          <w:docPartUnique/>
        </w:docPartObj>
      </w:sdtPr>
      <w:sdtEndPr>
        <w:rPr>
          <w:bCs/>
          <w:noProof/>
        </w:rPr>
      </w:sdtEndPr>
      <w:sdtContent>
        <w:p w:rsidR="00342ADC" w:rsidRPr="00843BE9" w:rsidRDefault="00342ADC">
          <w:pPr>
            <w:pStyle w:val="TOCHeading"/>
            <w:rPr>
              <w:rFonts w:asciiTheme="minorHAnsi" w:eastAsiaTheme="minorHAnsi" w:hAnsiTheme="minorHAnsi" w:cstheme="minorBidi"/>
              <w:color w:val="auto"/>
              <w:sz w:val="22"/>
              <w:szCs w:val="22"/>
            </w:rPr>
          </w:pPr>
          <w:r w:rsidRPr="00342ADC">
            <w:t>Table of Contents</w:t>
          </w:r>
        </w:p>
        <w:p w:rsidR="00230E68" w:rsidRDefault="00342ADC">
          <w:pPr>
            <w:pStyle w:val="TOC1"/>
            <w:tabs>
              <w:tab w:val="right" w:leader="dot" w:pos="9350"/>
            </w:tabs>
            <w:rPr>
              <w:noProof/>
            </w:rPr>
          </w:pPr>
          <w:r w:rsidRPr="00342ADC">
            <w:fldChar w:fldCharType="begin"/>
          </w:r>
          <w:r w:rsidRPr="00342ADC">
            <w:instrText xml:space="preserve"> TOC \o "1-3" \h \z \u </w:instrText>
          </w:r>
          <w:r w:rsidRPr="00342ADC">
            <w:fldChar w:fldCharType="separate"/>
          </w:r>
          <w:hyperlink w:anchor="_Toc219443830" w:history="1">
            <w:r w:rsidR="00230E68" w:rsidRPr="005073F4">
              <w:rPr>
                <w:rStyle w:val="Hyperlink"/>
                <w:rFonts w:eastAsia="Times New Roman"/>
                <w:noProof/>
              </w:rPr>
              <w:t>Integrity Management - High Consequence Areas</w:t>
            </w:r>
            <w:r w:rsidR="00230E68">
              <w:rPr>
                <w:noProof/>
                <w:webHidden/>
              </w:rPr>
              <w:tab/>
            </w:r>
            <w:r w:rsidR="00230E68">
              <w:rPr>
                <w:noProof/>
                <w:webHidden/>
              </w:rPr>
              <w:fldChar w:fldCharType="begin"/>
            </w:r>
            <w:r w:rsidR="00230E68">
              <w:rPr>
                <w:noProof/>
                <w:webHidden/>
              </w:rPr>
              <w:instrText xml:space="preserve"> PAGEREF _Toc219443830 \h </w:instrText>
            </w:r>
            <w:r w:rsidR="00230E68">
              <w:rPr>
                <w:noProof/>
                <w:webHidden/>
              </w:rPr>
            </w:r>
            <w:r w:rsidR="00230E68">
              <w:rPr>
                <w:noProof/>
                <w:webHidden/>
              </w:rPr>
              <w:fldChar w:fldCharType="separate"/>
            </w:r>
            <w:r w:rsidR="00230E68">
              <w:rPr>
                <w:noProof/>
                <w:webHidden/>
              </w:rPr>
              <w:t>3</w:t>
            </w:r>
            <w:r w:rsidR="00230E68">
              <w:rPr>
                <w:noProof/>
                <w:webHidden/>
              </w:rPr>
              <w:fldChar w:fldCharType="end"/>
            </w:r>
          </w:hyperlink>
        </w:p>
        <w:p w:rsidR="00230E68" w:rsidRDefault="00230E68">
          <w:pPr>
            <w:pStyle w:val="TOC1"/>
            <w:tabs>
              <w:tab w:val="right" w:leader="dot" w:pos="9350"/>
            </w:tabs>
            <w:rPr>
              <w:noProof/>
            </w:rPr>
          </w:pPr>
          <w:hyperlink w:anchor="_Toc219443831" w:history="1">
            <w:r w:rsidRPr="005073F4">
              <w:rPr>
                <w:rStyle w:val="Hyperlink"/>
                <w:rFonts w:eastAsia="Times New Roman"/>
                <w:noProof/>
              </w:rPr>
              <w:t>Integrity Management - Risk Analysis</w:t>
            </w:r>
            <w:r>
              <w:rPr>
                <w:noProof/>
                <w:webHidden/>
              </w:rPr>
              <w:tab/>
            </w:r>
            <w:r>
              <w:rPr>
                <w:noProof/>
                <w:webHidden/>
              </w:rPr>
              <w:fldChar w:fldCharType="begin"/>
            </w:r>
            <w:r>
              <w:rPr>
                <w:noProof/>
                <w:webHidden/>
              </w:rPr>
              <w:instrText xml:space="preserve"> PAGEREF _Toc219443831 \h </w:instrText>
            </w:r>
            <w:r>
              <w:rPr>
                <w:noProof/>
                <w:webHidden/>
              </w:rPr>
            </w:r>
            <w:r>
              <w:rPr>
                <w:noProof/>
                <w:webHidden/>
              </w:rPr>
              <w:fldChar w:fldCharType="separate"/>
            </w:r>
            <w:r>
              <w:rPr>
                <w:noProof/>
                <w:webHidden/>
              </w:rPr>
              <w:t>7</w:t>
            </w:r>
            <w:r>
              <w:rPr>
                <w:noProof/>
                <w:webHidden/>
              </w:rPr>
              <w:fldChar w:fldCharType="end"/>
            </w:r>
          </w:hyperlink>
        </w:p>
        <w:p w:rsidR="00230E68" w:rsidRDefault="00230E68">
          <w:pPr>
            <w:pStyle w:val="TOC1"/>
            <w:tabs>
              <w:tab w:val="right" w:leader="dot" w:pos="9350"/>
            </w:tabs>
            <w:rPr>
              <w:noProof/>
            </w:rPr>
          </w:pPr>
          <w:hyperlink w:anchor="_Toc219443832" w:history="1">
            <w:r w:rsidRPr="005073F4">
              <w:rPr>
                <w:rStyle w:val="Hyperlink"/>
                <w:rFonts w:eastAsia="Times New Roman"/>
                <w:noProof/>
              </w:rPr>
              <w:t>Assessment and Repair – External Corrosion Direct Assessment (ECDA)</w:t>
            </w:r>
            <w:r>
              <w:rPr>
                <w:noProof/>
                <w:webHidden/>
              </w:rPr>
              <w:tab/>
            </w:r>
            <w:r>
              <w:rPr>
                <w:noProof/>
                <w:webHidden/>
              </w:rPr>
              <w:fldChar w:fldCharType="begin"/>
            </w:r>
            <w:r>
              <w:rPr>
                <w:noProof/>
                <w:webHidden/>
              </w:rPr>
              <w:instrText xml:space="preserve"> PAGEREF _Toc219443832 \h </w:instrText>
            </w:r>
            <w:r>
              <w:rPr>
                <w:noProof/>
                <w:webHidden/>
              </w:rPr>
            </w:r>
            <w:r>
              <w:rPr>
                <w:noProof/>
                <w:webHidden/>
              </w:rPr>
              <w:fldChar w:fldCharType="separate"/>
            </w:r>
            <w:r>
              <w:rPr>
                <w:noProof/>
                <w:webHidden/>
              </w:rPr>
              <w:t>8</w:t>
            </w:r>
            <w:r>
              <w:rPr>
                <w:noProof/>
                <w:webHidden/>
              </w:rPr>
              <w:fldChar w:fldCharType="end"/>
            </w:r>
          </w:hyperlink>
        </w:p>
        <w:p w:rsidR="00230E68" w:rsidRDefault="00230E68">
          <w:pPr>
            <w:pStyle w:val="TOC1"/>
            <w:tabs>
              <w:tab w:val="right" w:leader="dot" w:pos="9350"/>
            </w:tabs>
            <w:rPr>
              <w:noProof/>
            </w:rPr>
          </w:pPr>
          <w:hyperlink w:anchor="_Toc219443833" w:history="1">
            <w:r w:rsidRPr="005073F4">
              <w:rPr>
                <w:rStyle w:val="Hyperlink"/>
                <w:rFonts w:eastAsia="Times New Roman"/>
                <w:noProof/>
              </w:rPr>
              <w:t>Assessment and Repair - Integrity Assessments</w:t>
            </w:r>
            <w:r>
              <w:rPr>
                <w:noProof/>
                <w:webHidden/>
              </w:rPr>
              <w:tab/>
            </w:r>
            <w:r>
              <w:rPr>
                <w:noProof/>
                <w:webHidden/>
              </w:rPr>
              <w:fldChar w:fldCharType="begin"/>
            </w:r>
            <w:r>
              <w:rPr>
                <w:noProof/>
                <w:webHidden/>
              </w:rPr>
              <w:instrText xml:space="preserve"> PAGEREF _Toc219443833 \h </w:instrText>
            </w:r>
            <w:r>
              <w:rPr>
                <w:noProof/>
                <w:webHidden/>
              </w:rPr>
            </w:r>
            <w:r>
              <w:rPr>
                <w:noProof/>
                <w:webHidden/>
              </w:rPr>
              <w:fldChar w:fldCharType="separate"/>
            </w:r>
            <w:r>
              <w:rPr>
                <w:noProof/>
                <w:webHidden/>
              </w:rPr>
              <w:t>11</w:t>
            </w:r>
            <w:r>
              <w:rPr>
                <w:noProof/>
                <w:webHidden/>
              </w:rPr>
              <w:fldChar w:fldCharType="end"/>
            </w:r>
          </w:hyperlink>
        </w:p>
        <w:p w:rsidR="00230E68" w:rsidRDefault="00230E68">
          <w:pPr>
            <w:pStyle w:val="TOC1"/>
            <w:tabs>
              <w:tab w:val="right" w:leader="dot" w:pos="9350"/>
            </w:tabs>
            <w:rPr>
              <w:noProof/>
            </w:rPr>
          </w:pPr>
          <w:hyperlink w:anchor="_Toc219443834" w:history="1">
            <w:r w:rsidRPr="005073F4">
              <w:rPr>
                <w:rStyle w:val="Hyperlink"/>
                <w:rFonts w:eastAsia="Times New Roman"/>
                <w:noProof/>
              </w:rPr>
              <w:t>Assessment and Repair - In-Line Inspection (Smart Pigs)</w:t>
            </w:r>
            <w:r>
              <w:rPr>
                <w:noProof/>
                <w:webHidden/>
              </w:rPr>
              <w:tab/>
            </w:r>
            <w:r>
              <w:rPr>
                <w:noProof/>
                <w:webHidden/>
              </w:rPr>
              <w:fldChar w:fldCharType="begin"/>
            </w:r>
            <w:r>
              <w:rPr>
                <w:noProof/>
                <w:webHidden/>
              </w:rPr>
              <w:instrText xml:space="preserve"> PAGEREF _Toc219443834 \h </w:instrText>
            </w:r>
            <w:r>
              <w:rPr>
                <w:noProof/>
                <w:webHidden/>
              </w:rPr>
            </w:r>
            <w:r>
              <w:rPr>
                <w:noProof/>
                <w:webHidden/>
              </w:rPr>
              <w:fldChar w:fldCharType="separate"/>
            </w:r>
            <w:r>
              <w:rPr>
                <w:noProof/>
                <w:webHidden/>
              </w:rPr>
              <w:t>14</w:t>
            </w:r>
            <w:r>
              <w:rPr>
                <w:noProof/>
                <w:webHidden/>
              </w:rPr>
              <w:fldChar w:fldCharType="end"/>
            </w:r>
          </w:hyperlink>
        </w:p>
        <w:p w:rsidR="00230E68" w:rsidRDefault="00230E68">
          <w:pPr>
            <w:pStyle w:val="TOC1"/>
            <w:tabs>
              <w:tab w:val="right" w:leader="dot" w:pos="9350"/>
            </w:tabs>
            <w:rPr>
              <w:noProof/>
            </w:rPr>
          </w:pPr>
          <w:hyperlink w:anchor="_Toc219443835" w:history="1">
            <w:r w:rsidRPr="005073F4">
              <w:rPr>
                <w:rStyle w:val="Hyperlink"/>
                <w:rFonts w:eastAsia="Times New Roman"/>
                <w:noProof/>
              </w:rPr>
              <w:t>Assessment and Repair - Integrity Assessment Via Pressure Test</w:t>
            </w:r>
            <w:r>
              <w:rPr>
                <w:noProof/>
                <w:webHidden/>
              </w:rPr>
              <w:tab/>
            </w:r>
            <w:r>
              <w:rPr>
                <w:noProof/>
                <w:webHidden/>
              </w:rPr>
              <w:fldChar w:fldCharType="begin"/>
            </w:r>
            <w:r>
              <w:rPr>
                <w:noProof/>
                <w:webHidden/>
              </w:rPr>
              <w:instrText xml:space="preserve"> PAGEREF _Toc219443835 \h </w:instrText>
            </w:r>
            <w:r>
              <w:rPr>
                <w:noProof/>
                <w:webHidden/>
              </w:rPr>
            </w:r>
            <w:r>
              <w:rPr>
                <w:noProof/>
                <w:webHidden/>
              </w:rPr>
              <w:fldChar w:fldCharType="separate"/>
            </w:r>
            <w:r>
              <w:rPr>
                <w:noProof/>
                <w:webHidden/>
              </w:rPr>
              <w:t>17</w:t>
            </w:r>
            <w:r>
              <w:rPr>
                <w:noProof/>
                <w:webHidden/>
              </w:rPr>
              <w:fldChar w:fldCharType="end"/>
            </w:r>
          </w:hyperlink>
        </w:p>
        <w:p w:rsidR="00230E68" w:rsidRDefault="00230E68">
          <w:pPr>
            <w:pStyle w:val="TOC1"/>
            <w:tabs>
              <w:tab w:val="right" w:leader="dot" w:pos="9350"/>
            </w:tabs>
            <w:rPr>
              <w:noProof/>
            </w:rPr>
          </w:pPr>
          <w:hyperlink w:anchor="_Toc219443836" w:history="1">
            <w:r w:rsidRPr="005073F4">
              <w:rPr>
                <w:rStyle w:val="Hyperlink"/>
                <w:rFonts w:eastAsia="Times New Roman"/>
                <w:noProof/>
              </w:rPr>
              <w:t>Assessment and Repair - Other Technology</w:t>
            </w:r>
            <w:r>
              <w:rPr>
                <w:noProof/>
                <w:webHidden/>
              </w:rPr>
              <w:tab/>
            </w:r>
            <w:r>
              <w:rPr>
                <w:noProof/>
                <w:webHidden/>
              </w:rPr>
              <w:fldChar w:fldCharType="begin"/>
            </w:r>
            <w:r>
              <w:rPr>
                <w:noProof/>
                <w:webHidden/>
              </w:rPr>
              <w:instrText xml:space="preserve"> PAGEREF _Toc219443836 \h </w:instrText>
            </w:r>
            <w:r>
              <w:rPr>
                <w:noProof/>
                <w:webHidden/>
              </w:rPr>
            </w:r>
            <w:r>
              <w:rPr>
                <w:noProof/>
                <w:webHidden/>
              </w:rPr>
              <w:fldChar w:fldCharType="separate"/>
            </w:r>
            <w:r>
              <w:rPr>
                <w:noProof/>
                <w:webHidden/>
              </w:rPr>
              <w:t>18</w:t>
            </w:r>
            <w:r>
              <w:rPr>
                <w:noProof/>
                <w:webHidden/>
              </w:rPr>
              <w:fldChar w:fldCharType="end"/>
            </w:r>
          </w:hyperlink>
        </w:p>
        <w:p w:rsidR="00230E68" w:rsidRDefault="00230E68">
          <w:pPr>
            <w:pStyle w:val="TOC1"/>
            <w:tabs>
              <w:tab w:val="right" w:leader="dot" w:pos="9350"/>
            </w:tabs>
            <w:rPr>
              <w:noProof/>
            </w:rPr>
          </w:pPr>
          <w:hyperlink w:anchor="_Toc219443837" w:history="1">
            <w:r w:rsidRPr="005073F4">
              <w:rPr>
                <w:rStyle w:val="Hyperlink"/>
                <w:rFonts w:eastAsia="Times New Roman"/>
                <w:noProof/>
              </w:rPr>
              <w:t>Assessment and Repair - Repair Criteria (HCA)</w:t>
            </w:r>
            <w:r>
              <w:rPr>
                <w:noProof/>
                <w:webHidden/>
              </w:rPr>
              <w:tab/>
            </w:r>
            <w:r>
              <w:rPr>
                <w:noProof/>
                <w:webHidden/>
              </w:rPr>
              <w:fldChar w:fldCharType="begin"/>
            </w:r>
            <w:r>
              <w:rPr>
                <w:noProof/>
                <w:webHidden/>
              </w:rPr>
              <w:instrText xml:space="preserve"> PAGEREF _Toc219443837 \h </w:instrText>
            </w:r>
            <w:r>
              <w:rPr>
                <w:noProof/>
                <w:webHidden/>
              </w:rPr>
            </w:r>
            <w:r>
              <w:rPr>
                <w:noProof/>
                <w:webHidden/>
              </w:rPr>
              <w:fldChar w:fldCharType="separate"/>
            </w:r>
            <w:r>
              <w:rPr>
                <w:noProof/>
                <w:webHidden/>
              </w:rPr>
              <w:t>19</w:t>
            </w:r>
            <w:r>
              <w:rPr>
                <w:noProof/>
                <w:webHidden/>
              </w:rPr>
              <w:fldChar w:fldCharType="end"/>
            </w:r>
          </w:hyperlink>
        </w:p>
        <w:p w:rsidR="00230E68" w:rsidRDefault="00230E68">
          <w:pPr>
            <w:pStyle w:val="TOC1"/>
            <w:tabs>
              <w:tab w:val="right" w:leader="dot" w:pos="9350"/>
            </w:tabs>
            <w:rPr>
              <w:noProof/>
            </w:rPr>
          </w:pPr>
          <w:hyperlink w:anchor="_Toc219443838" w:history="1">
            <w:r w:rsidRPr="005073F4">
              <w:rPr>
                <w:rStyle w:val="Hyperlink"/>
                <w:rFonts w:eastAsia="Times New Roman"/>
                <w:noProof/>
              </w:rPr>
              <w:t>Assessment and Repair - Repair Methods and Practices</w:t>
            </w:r>
            <w:r>
              <w:rPr>
                <w:noProof/>
                <w:webHidden/>
              </w:rPr>
              <w:tab/>
            </w:r>
            <w:r>
              <w:rPr>
                <w:noProof/>
                <w:webHidden/>
              </w:rPr>
              <w:fldChar w:fldCharType="begin"/>
            </w:r>
            <w:r>
              <w:rPr>
                <w:noProof/>
                <w:webHidden/>
              </w:rPr>
              <w:instrText xml:space="preserve"> PAGEREF _Toc219443838 \h </w:instrText>
            </w:r>
            <w:r>
              <w:rPr>
                <w:noProof/>
                <w:webHidden/>
              </w:rPr>
            </w:r>
            <w:r>
              <w:rPr>
                <w:noProof/>
                <w:webHidden/>
              </w:rPr>
              <w:fldChar w:fldCharType="separate"/>
            </w:r>
            <w:r>
              <w:rPr>
                <w:noProof/>
                <w:webHidden/>
              </w:rPr>
              <w:t>22</w:t>
            </w:r>
            <w:r>
              <w:rPr>
                <w:noProof/>
                <w:webHidden/>
              </w:rPr>
              <w:fldChar w:fldCharType="end"/>
            </w:r>
          </w:hyperlink>
        </w:p>
        <w:p w:rsidR="00230E68" w:rsidRDefault="00230E68">
          <w:pPr>
            <w:pStyle w:val="TOC1"/>
            <w:tabs>
              <w:tab w:val="right" w:leader="dot" w:pos="9350"/>
            </w:tabs>
            <w:rPr>
              <w:noProof/>
            </w:rPr>
          </w:pPr>
          <w:hyperlink w:anchor="_Toc219443839" w:history="1">
            <w:r w:rsidRPr="005073F4">
              <w:rPr>
                <w:rStyle w:val="Hyperlink"/>
                <w:rFonts w:eastAsia="Times New Roman"/>
                <w:noProof/>
              </w:rPr>
              <w:t>Integrity Management - Information Analysis</w:t>
            </w:r>
            <w:r>
              <w:rPr>
                <w:noProof/>
                <w:webHidden/>
              </w:rPr>
              <w:tab/>
            </w:r>
            <w:r>
              <w:rPr>
                <w:noProof/>
                <w:webHidden/>
              </w:rPr>
              <w:fldChar w:fldCharType="begin"/>
            </w:r>
            <w:r>
              <w:rPr>
                <w:noProof/>
                <w:webHidden/>
              </w:rPr>
              <w:instrText xml:space="preserve"> PAGEREF _Toc219443839 \h </w:instrText>
            </w:r>
            <w:r>
              <w:rPr>
                <w:noProof/>
                <w:webHidden/>
              </w:rPr>
            </w:r>
            <w:r>
              <w:rPr>
                <w:noProof/>
                <w:webHidden/>
              </w:rPr>
              <w:fldChar w:fldCharType="separate"/>
            </w:r>
            <w:r>
              <w:rPr>
                <w:noProof/>
                <w:webHidden/>
              </w:rPr>
              <w:t>25</w:t>
            </w:r>
            <w:r>
              <w:rPr>
                <w:noProof/>
                <w:webHidden/>
              </w:rPr>
              <w:fldChar w:fldCharType="end"/>
            </w:r>
          </w:hyperlink>
        </w:p>
        <w:p w:rsidR="00230E68" w:rsidRDefault="00230E68">
          <w:pPr>
            <w:pStyle w:val="TOC1"/>
            <w:tabs>
              <w:tab w:val="right" w:leader="dot" w:pos="9350"/>
            </w:tabs>
            <w:rPr>
              <w:noProof/>
            </w:rPr>
          </w:pPr>
          <w:hyperlink w:anchor="_Toc219443840" w:history="1">
            <w:r w:rsidRPr="005073F4">
              <w:rPr>
                <w:rStyle w:val="Hyperlink"/>
                <w:rFonts w:eastAsia="Times New Roman"/>
                <w:noProof/>
              </w:rPr>
              <w:t>Integrity Management - Preventive and Mitigative Measures</w:t>
            </w:r>
            <w:r>
              <w:rPr>
                <w:noProof/>
                <w:webHidden/>
              </w:rPr>
              <w:tab/>
            </w:r>
            <w:r>
              <w:rPr>
                <w:noProof/>
                <w:webHidden/>
              </w:rPr>
              <w:fldChar w:fldCharType="begin"/>
            </w:r>
            <w:r>
              <w:rPr>
                <w:noProof/>
                <w:webHidden/>
              </w:rPr>
              <w:instrText xml:space="preserve"> PAGEREF _Toc219443840 \h </w:instrText>
            </w:r>
            <w:r>
              <w:rPr>
                <w:noProof/>
                <w:webHidden/>
              </w:rPr>
            </w:r>
            <w:r>
              <w:rPr>
                <w:noProof/>
                <w:webHidden/>
              </w:rPr>
              <w:fldChar w:fldCharType="separate"/>
            </w:r>
            <w:r>
              <w:rPr>
                <w:noProof/>
                <w:webHidden/>
              </w:rPr>
              <w:t>26</w:t>
            </w:r>
            <w:r>
              <w:rPr>
                <w:noProof/>
                <w:webHidden/>
              </w:rPr>
              <w:fldChar w:fldCharType="end"/>
            </w:r>
          </w:hyperlink>
        </w:p>
        <w:p w:rsidR="00230E68" w:rsidRDefault="00230E68">
          <w:pPr>
            <w:pStyle w:val="TOC1"/>
            <w:tabs>
              <w:tab w:val="right" w:leader="dot" w:pos="9350"/>
            </w:tabs>
            <w:rPr>
              <w:noProof/>
            </w:rPr>
          </w:pPr>
          <w:hyperlink w:anchor="_Toc219443841" w:history="1">
            <w:r w:rsidRPr="005073F4">
              <w:rPr>
                <w:rStyle w:val="Hyperlink"/>
                <w:rFonts w:eastAsia="Times New Roman"/>
                <w:noProof/>
              </w:rPr>
              <w:t>Integrity Management - Continual Evaluation and Assessment</w:t>
            </w:r>
            <w:r>
              <w:rPr>
                <w:noProof/>
                <w:webHidden/>
              </w:rPr>
              <w:tab/>
            </w:r>
            <w:r>
              <w:rPr>
                <w:noProof/>
                <w:webHidden/>
              </w:rPr>
              <w:fldChar w:fldCharType="begin"/>
            </w:r>
            <w:r>
              <w:rPr>
                <w:noProof/>
                <w:webHidden/>
              </w:rPr>
              <w:instrText xml:space="preserve"> PAGEREF _Toc219443841 \h </w:instrText>
            </w:r>
            <w:r>
              <w:rPr>
                <w:noProof/>
                <w:webHidden/>
              </w:rPr>
            </w:r>
            <w:r>
              <w:rPr>
                <w:noProof/>
                <w:webHidden/>
              </w:rPr>
              <w:fldChar w:fldCharType="separate"/>
            </w:r>
            <w:r>
              <w:rPr>
                <w:noProof/>
                <w:webHidden/>
              </w:rPr>
              <w:t>29</w:t>
            </w:r>
            <w:r>
              <w:rPr>
                <w:noProof/>
                <w:webHidden/>
              </w:rPr>
              <w:fldChar w:fldCharType="end"/>
            </w:r>
          </w:hyperlink>
        </w:p>
        <w:p w:rsidR="00230E68" w:rsidRDefault="00230E68">
          <w:pPr>
            <w:pStyle w:val="TOC1"/>
            <w:tabs>
              <w:tab w:val="right" w:leader="dot" w:pos="9350"/>
            </w:tabs>
            <w:rPr>
              <w:noProof/>
            </w:rPr>
          </w:pPr>
          <w:hyperlink w:anchor="_Toc219443842" w:history="1">
            <w:r w:rsidRPr="005073F4">
              <w:rPr>
                <w:rStyle w:val="Hyperlink"/>
                <w:rFonts w:eastAsia="Times New Roman"/>
                <w:noProof/>
              </w:rPr>
              <w:t>Integrity Management - Facilities</w:t>
            </w:r>
            <w:r>
              <w:rPr>
                <w:noProof/>
                <w:webHidden/>
              </w:rPr>
              <w:tab/>
            </w:r>
            <w:r>
              <w:rPr>
                <w:noProof/>
                <w:webHidden/>
              </w:rPr>
              <w:fldChar w:fldCharType="begin"/>
            </w:r>
            <w:r>
              <w:rPr>
                <w:noProof/>
                <w:webHidden/>
              </w:rPr>
              <w:instrText xml:space="preserve"> PAGEREF _Toc219443842 \h </w:instrText>
            </w:r>
            <w:r>
              <w:rPr>
                <w:noProof/>
                <w:webHidden/>
              </w:rPr>
            </w:r>
            <w:r>
              <w:rPr>
                <w:noProof/>
                <w:webHidden/>
              </w:rPr>
              <w:fldChar w:fldCharType="separate"/>
            </w:r>
            <w:r>
              <w:rPr>
                <w:noProof/>
                <w:webHidden/>
              </w:rPr>
              <w:t>32</w:t>
            </w:r>
            <w:r>
              <w:rPr>
                <w:noProof/>
                <w:webHidden/>
              </w:rPr>
              <w:fldChar w:fldCharType="end"/>
            </w:r>
          </w:hyperlink>
        </w:p>
        <w:p w:rsidR="00230E68" w:rsidRDefault="00230E68">
          <w:pPr>
            <w:pStyle w:val="TOC1"/>
            <w:tabs>
              <w:tab w:val="right" w:leader="dot" w:pos="9350"/>
            </w:tabs>
            <w:rPr>
              <w:noProof/>
            </w:rPr>
          </w:pPr>
          <w:hyperlink w:anchor="_Toc219443843" w:history="1">
            <w:r w:rsidRPr="005073F4">
              <w:rPr>
                <w:rStyle w:val="Hyperlink"/>
                <w:rFonts w:eastAsia="Times New Roman"/>
                <w:noProof/>
              </w:rPr>
              <w:t>Integrity Management - Quality Assurance</w:t>
            </w:r>
            <w:r>
              <w:rPr>
                <w:noProof/>
                <w:webHidden/>
              </w:rPr>
              <w:tab/>
            </w:r>
            <w:r>
              <w:rPr>
                <w:noProof/>
                <w:webHidden/>
              </w:rPr>
              <w:fldChar w:fldCharType="begin"/>
            </w:r>
            <w:r>
              <w:rPr>
                <w:noProof/>
                <w:webHidden/>
              </w:rPr>
              <w:instrText xml:space="preserve"> PAGEREF _Toc219443843 \h </w:instrText>
            </w:r>
            <w:r>
              <w:rPr>
                <w:noProof/>
                <w:webHidden/>
              </w:rPr>
            </w:r>
            <w:r>
              <w:rPr>
                <w:noProof/>
                <w:webHidden/>
              </w:rPr>
              <w:fldChar w:fldCharType="separate"/>
            </w:r>
            <w:r>
              <w:rPr>
                <w:noProof/>
                <w:webHidden/>
              </w:rPr>
              <w:t>36</w:t>
            </w:r>
            <w:r>
              <w:rPr>
                <w:noProof/>
                <w:webHidden/>
              </w:rPr>
              <w:fldChar w:fldCharType="end"/>
            </w:r>
          </w:hyperlink>
        </w:p>
        <w:p w:rsidR="00230E68" w:rsidRDefault="00230E68">
          <w:pPr>
            <w:pStyle w:val="TOC1"/>
            <w:tabs>
              <w:tab w:val="right" w:leader="dot" w:pos="9350"/>
            </w:tabs>
            <w:rPr>
              <w:noProof/>
            </w:rPr>
          </w:pPr>
          <w:hyperlink w:anchor="_Toc219443844" w:history="1">
            <w:r w:rsidRPr="005073F4">
              <w:rPr>
                <w:rStyle w:val="Hyperlink"/>
                <w:rFonts w:eastAsia="Times New Roman"/>
                <w:noProof/>
              </w:rPr>
              <w:t>Maintenance and Operations - Low-Stress Rural Pipelines</w:t>
            </w:r>
            <w:r>
              <w:rPr>
                <w:noProof/>
                <w:webHidden/>
              </w:rPr>
              <w:tab/>
            </w:r>
            <w:r>
              <w:rPr>
                <w:noProof/>
                <w:webHidden/>
              </w:rPr>
              <w:fldChar w:fldCharType="begin"/>
            </w:r>
            <w:r>
              <w:rPr>
                <w:noProof/>
                <w:webHidden/>
              </w:rPr>
              <w:instrText xml:space="preserve"> PAGEREF _Toc219443844 \h </w:instrText>
            </w:r>
            <w:r>
              <w:rPr>
                <w:noProof/>
                <w:webHidden/>
              </w:rPr>
            </w:r>
            <w:r>
              <w:rPr>
                <w:noProof/>
                <w:webHidden/>
              </w:rPr>
              <w:fldChar w:fldCharType="separate"/>
            </w:r>
            <w:r>
              <w:rPr>
                <w:noProof/>
                <w:webHidden/>
              </w:rPr>
              <w:t>38</w:t>
            </w:r>
            <w:r>
              <w:rPr>
                <w:noProof/>
                <w:webHidden/>
              </w:rPr>
              <w:fldChar w:fldCharType="end"/>
            </w:r>
          </w:hyperlink>
        </w:p>
        <w:p w:rsidR="00230E68" w:rsidRDefault="00230E68">
          <w:pPr>
            <w:pStyle w:val="TOC1"/>
            <w:tabs>
              <w:tab w:val="right" w:leader="dot" w:pos="9350"/>
            </w:tabs>
            <w:rPr>
              <w:noProof/>
            </w:rPr>
          </w:pPr>
          <w:hyperlink w:anchor="_Toc219443845" w:history="1">
            <w:r w:rsidRPr="005073F4">
              <w:rPr>
                <w:rStyle w:val="Hyperlink"/>
                <w:rFonts w:eastAsia="Times New Roman"/>
                <w:noProof/>
              </w:rPr>
              <w:t>Reporting - Notices and Reporting</w:t>
            </w:r>
            <w:r>
              <w:rPr>
                <w:noProof/>
                <w:webHidden/>
              </w:rPr>
              <w:tab/>
            </w:r>
            <w:r>
              <w:rPr>
                <w:noProof/>
                <w:webHidden/>
              </w:rPr>
              <w:fldChar w:fldCharType="begin"/>
            </w:r>
            <w:r>
              <w:rPr>
                <w:noProof/>
                <w:webHidden/>
              </w:rPr>
              <w:instrText xml:space="preserve"> PAGEREF _Toc219443845 \h </w:instrText>
            </w:r>
            <w:r>
              <w:rPr>
                <w:noProof/>
                <w:webHidden/>
              </w:rPr>
            </w:r>
            <w:r>
              <w:rPr>
                <w:noProof/>
                <w:webHidden/>
              </w:rPr>
              <w:fldChar w:fldCharType="separate"/>
            </w:r>
            <w:r>
              <w:rPr>
                <w:noProof/>
                <w:webHidden/>
              </w:rPr>
              <w:t>41</w:t>
            </w:r>
            <w:r>
              <w:rPr>
                <w:noProof/>
                <w:webHidden/>
              </w:rPr>
              <w:fldChar w:fldCharType="end"/>
            </w:r>
          </w:hyperlink>
        </w:p>
        <w:p w:rsidR="00230E68" w:rsidRDefault="00230E68">
          <w:pPr>
            <w:pStyle w:val="TOC1"/>
            <w:tabs>
              <w:tab w:val="right" w:leader="dot" w:pos="9350"/>
            </w:tabs>
            <w:rPr>
              <w:noProof/>
            </w:rPr>
          </w:pPr>
          <w:hyperlink w:anchor="_Toc219443846" w:history="1">
            <w:r w:rsidRPr="005073F4">
              <w:rPr>
                <w:rStyle w:val="Hyperlink"/>
                <w:rFonts w:eastAsia="Times New Roman"/>
                <w:noProof/>
              </w:rPr>
              <w:t>Reporting - Regulatory Reporting (Traditional)</w:t>
            </w:r>
            <w:r>
              <w:rPr>
                <w:noProof/>
                <w:webHidden/>
              </w:rPr>
              <w:tab/>
            </w:r>
            <w:r>
              <w:rPr>
                <w:noProof/>
                <w:webHidden/>
              </w:rPr>
              <w:fldChar w:fldCharType="begin"/>
            </w:r>
            <w:r>
              <w:rPr>
                <w:noProof/>
                <w:webHidden/>
              </w:rPr>
              <w:instrText xml:space="preserve"> PAGEREF _Toc219443846 \h </w:instrText>
            </w:r>
            <w:r>
              <w:rPr>
                <w:noProof/>
                <w:webHidden/>
              </w:rPr>
            </w:r>
            <w:r>
              <w:rPr>
                <w:noProof/>
                <w:webHidden/>
              </w:rPr>
              <w:fldChar w:fldCharType="separate"/>
            </w:r>
            <w:r>
              <w:rPr>
                <w:noProof/>
                <w:webHidden/>
              </w:rPr>
              <w:t>42</w:t>
            </w:r>
            <w:r>
              <w:rPr>
                <w:noProof/>
                <w:webHidden/>
              </w:rPr>
              <w:fldChar w:fldCharType="end"/>
            </w:r>
          </w:hyperlink>
        </w:p>
        <w:p w:rsidR="00342ADC" w:rsidRPr="00342ADC" w:rsidRDefault="00342ADC">
          <w:r w:rsidRPr="00342ADC">
            <w:rPr>
              <w:b/>
              <w:bCs/>
              <w:noProof/>
            </w:rPr>
            <w:fldChar w:fldCharType="end"/>
          </w:r>
        </w:p>
      </w:sdtContent>
    </w:sdt>
    <w:p w:rsidR="00342ADC" w:rsidRPr="00342ADC" w:rsidRDefault="00342ADC">
      <w:pPr>
        <w:spacing w:after="160" w:line="259" w:lineRule="auto"/>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06272D">
      <w:pPr>
        <w:pStyle w:val="Heading1"/>
        <w:rPr>
          <w:rFonts w:eastAsia="Times New Roman"/>
          <w:b w:val="0"/>
        </w:rPr>
      </w:pPr>
      <w:bookmarkStart w:id="2" w:name="_Toc219443830"/>
      <w:r w:rsidRPr="00342ADC">
        <w:rPr>
          <w:rFonts w:eastAsia="Times New Roman"/>
        </w:rPr>
        <w:lastRenderedPageBreak/>
        <w:t>Integrity Management - High Consequence Areas</w:t>
      </w:r>
      <w:bookmarkEnd w:id="1"/>
      <w:bookmarkEnd w:id="2"/>
      <w:r w:rsidRPr="00342ADC">
        <w:rPr>
          <w:rFonts w:eastAsia="Times New Roman"/>
        </w:rPr>
        <w:t xml:space="preserve"> </w:t>
      </w:r>
    </w:p>
    <w:p w:rsidR="00342ADC" w:rsidRPr="0006272D" w:rsidRDefault="00342ADC" w:rsidP="0006272D">
      <w:pPr>
        <w:pStyle w:val="questiontable1"/>
        <w:spacing w:before="120" w:after="120" w:afterAutospacing="0"/>
        <w:rPr>
          <w:rFonts w:ascii="Verdana" w:eastAsia="Times New Roman" w:hAnsi="Verdana"/>
          <w:sz w:val="16"/>
          <w:szCs w:val="16"/>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IMP High Consequence Areas HCA Identification</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the identification of HCA-affecting pipe segments include steps to identify, document, and maintain up-to-date geographic locations and boundaries of HCAs using the NPMS and other information sources as necessary? (Procedures)</w:t>
      </w:r>
      <w:r w:rsidR="0006272D">
        <w:rPr>
          <w:rStyle w:val="questionidcontent2"/>
          <w:rFonts w:ascii="Verdana" w:eastAsia="Times New Roman" w:hAnsi="Verdana"/>
        </w:rPr>
        <w:t xml:space="preserve"> </w:t>
      </w:r>
      <w:r w:rsidRPr="00342ADC">
        <w:rPr>
          <w:rStyle w:val="citations1"/>
          <w:rFonts w:ascii="Verdana" w:eastAsia="Times New Roman" w:hAnsi="Verdana"/>
          <w:b/>
        </w:rPr>
        <w:t>195.452(f</w:t>
      </w:r>
      <w:r w:rsidR="003B3B6D" w:rsidRPr="00342ADC">
        <w:rPr>
          <w:rStyle w:val="citations1"/>
          <w:rFonts w:ascii="Verdana" w:eastAsia="Times New Roman" w:hAnsi="Verdana"/>
          <w:b/>
        </w:rPr>
        <w:t>) (</w:t>
      </w:r>
      <w:r w:rsidR="00777845">
        <w:rPr>
          <w:rStyle w:val="citations1"/>
          <w:rFonts w:ascii="Verdana" w:eastAsia="Times New Roman" w:hAnsi="Verdana"/>
          <w:b/>
        </w:rPr>
        <w:t>1) (</w:t>
      </w:r>
      <w:r w:rsidRPr="00342ADC">
        <w:rPr>
          <w:rStyle w:val="citations1"/>
          <w:rFonts w:ascii="Verdana" w:eastAsia="Times New Roman" w:hAnsi="Verdana"/>
          <w:b/>
        </w:rPr>
        <w:t>195.452(a), 195.452(d</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 195.452(b)(2)</w:t>
      </w:r>
      <w:r w:rsidR="00777845">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6124955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662297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475413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6945927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7B5F3B">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IMP High Consequence Areas HCA Identification</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locations and boundaries of HCA-affecting pipe segments are correctly identified and maintained up-to-date? (Records)</w:t>
      </w:r>
      <w:r w:rsidR="0006272D">
        <w:rPr>
          <w:rFonts w:ascii="Verdana" w:eastAsia="Times New Roman" w:hAnsi="Verdana"/>
          <w:b/>
          <w:bCs/>
          <w:sz w:val="20"/>
          <w:szCs w:val="20"/>
        </w:rPr>
        <w:t xml:space="preserve"> </w:t>
      </w:r>
      <w:r w:rsidR="00794335">
        <w:rPr>
          <w:rStyle w:val="citations1"/>
          <w:rFonts w:ascii="Verdana" w:eastAsia="Times New Roman" w:hAnsi="Verdana"/>
          <w:b/>
        </w:rPr>
        <w:t>195.452(l</w:t>
      </w:r>
      <w:proofErr w:type="gramStart"/>
      <w:r w:rsidR="00794335">
        <w:rPr>
          <w:rStyle w:val="citations1"/>
          <w:rFonts w:ascii="Verdana" w:eastAsia="Times New Roman" w:hAnsi="Verdana"/>
          <w:b/>
        </w:rPr>
        <w:t>)(</w:t>
      </w:r>
      <w:proofErr w:type="gramEnd"/>
      <w:r w:rsidR="00794335">
        <w:rPr>
          <w:rStyle w:val="citations1"/>
          <w:rFonts w:ascii="Verdana" w:eastAsia="Times New Roman" w:hAnsi="Verdana"/>
          <w:b/>
        </w:rPr>
        <w:t>1)(ii) (</w:t>
      </w:r>
      <w:r w:rsidRPr="00342ADC">
        <w:rPr>
          <w:rStyle w:val="citations1"/>
          <w:rFonts w:ascii="Verdana" w:eastAsia="Times New Roman" w:hAnsi="Verdana"/>
          <w:b/>
        </w:rPr>
        <w:t>195.452(f)(1), 195.452(a), 195.452(b)(2</w:t>
      </w:r>
      <w:r w:rsidR="00794335">
        <w:rPr>
          <w:rStyle w:val="citations1"/>
          <w:rFonts w:ascii="Verdana" w:eastAsia="Times New Roman" w:hAnsi="Verdana"/>
          <w:b/>
        </w:rPr>
        <w:t>), 195.452(d)(3), 195.452(j)(1))</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4677712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8880369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969756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575894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A84AC7" w:rsidRPr="00342ADC" w:rsidRDefault="00A84AC7" w:rsidP="006F759F">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IMP High Consequence Areas Direct Intersect Method and Direct Intersect Exceptions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all locations where pipeline segments directly intersect a high consequence area? (Procedures)</w:t>
      </w:r>
      <w:r w:rsidR="0006272D">
        <w:rPr>
          <w:rFonts w:ascii="Verdana" w:eastAsia="Times New Roman" w:hAnsi="Verdana"/>
          <w:b/>
          <w:bCs/>
          <w:sz w:val="20"/>
          <w:szCs w:val="20"/>
        </w:rPr>
        <w:t xml:space="preserve"> </w:t>
      </w:r>
      <w:r w:rsidR="00794335">
        <w:rPr>
          <w:rStyle w:val="citations1"/>
          <w:rFonts w:ascii="Verdana" w:eastAsia="Times New Roman" w:hAnsi="Verdana"/>
          <w:b/>
        </w:rPr>
        <w:t>195.452(f</w:t>
      </w:r>
      <w:proofErr w:type="gramStart"/>
      <w:r w:rsidR="00794335">
        <w:rPr>
          <w:rStyle w:val="citations1"/>
          <w:rFonts w:ascii="Verdana" w:eastAsia="Times New Roman" w:hAnsi="Verdana"/>
          <w:b/>
        </w:rPr>
        <w:t>)(</w:t>
      </w:r>
      <w:proofErr w:type="gramEnd"/>
      <w:r w:rsidR="00794335">
        <w:rPr>
          <w:rStyle w:val="citations1"/>
          <w:rFonts w:ascii="Verdana" w:eastAsia="Times New Roman" w:hAnsi="Verdana"/>
          <w:b/>
        </w:rPr>
        <w:t>1) (</w:t>
      </w:r>
      <w:r w:rsidRPr="00342ADC">
        <w:rPr>
          <w:rStyle w:val="citations1"/>
          <w:rFonts w:ascii="Verdana" w:eastAsia="Times New Roman" w:hAnsi="Verdana"/>
          <w:b/>
        </w:rPr>
        <w:t>195.452(a)</w:t>
      </w:r>
      <w:r w:rsidR="00794335">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6716361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1629578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286693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8388904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C20AC9" w:rsidP="006F759F">
            <w:pPr>
              <w:rPr>
                <w:rFonts w:ascii="Verdana" w:eastAsiaTheme="minorEastAsia" w:hAnsi="Verdana" w:cs="Times New Roman"/>
                <w:sz w:val="16"/>
                <w:szCs w:val="16"/>
              </w:rPr>
            </w:pPr>
            <w:r>
              <w:rPr>
                <w:rFonts w:ascii="Verdana" w:eastAsiaTheme="minorEastAsia" w:hAnsi="Verdana" w:cs="Times New Roman"/>
                <w:sz w:val="16"/>
                <w:szCs w:val="16"/>
              </w:rPr>
              <w:t xml:space="preserve"> </w:t>
            </w:r>
          </w:p>
        </w:tc>
      </w:tr>
    </w:tbl>
    <w:p w:rsidR="00342ADC" w:rsidRPr="00BF7F1D" w:rsidRDefault="00A05ED9" w:rsidP="0006272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5</w:t>
      </w:r>
      <w:r w:rsidR="00342ADC" w:rsidRPr="00342ADC">
        <w:rPr>
          <w:rFonts w:ascii="Verdana" w:eastAsia="Times New Roman" w:hAnsi="Verdana"/>
          <w:b/>
          <w:bCs/>
          <w:sz w:val="20"/>
          <w:szCs w:val="20"/>
        </w:rPr>
        <w:t xml:space="preserve">. </w:t>
      </w:r>
      <w:r w:rsidR="00342ADC" w:rsidRPr="00342ADC">
        <w:rPr>
          <w:rStyle w:val="Title1"/>
          <w:rFonts w:ascii="Verdana" w:eastAsia="Times New Roman" w:hAnsi="Verdana"/>
          <w:b/>
          <w:bCs/>
          <w:sz w:val="20"/>
          <w:szCs w:val="20"/>
        </w:rPr>
        <w:t>IMP High Consequence Areas Direct Intersect Method and Direct Intersect Exceptions</w:t>
      </w:r>
      <w:r w:rsidR="00342ADC" w:rsidRPr="00342ADC">
        <w:rPr>
          <w:rFonts w:ascii="Verdana" w:eastAsia="Times New Roman" w:hAnsi="Verdana"/>
          <w:b/>
          <w:bCs/>
          <w:sz w:val="20"/>
          <w:szCs w:val="20"/>
        </w:rPr>
        <w:br/>
      </w:r>
      <w:r w:rsidR="00342ADC" w:rsidRPr="00342ADC">
        <w:rPr>
          <w:rStyle w:val="text1"/>
          <w:rFonts w:ascii="Verdana" w:eastAsia="Times New Roman" w:hAnsi="Verdana"/>
          <w:i w:val="0"/>
        </w:rPr>
        <w:t>Do records indicate that all locations where a pipeline segment is located in an HCA are determined and, if any exceptions for segments that directly intersect an HCA are taken, an adequate technical justification is provided? (Records)</w:t>
      </w:r>
      <w:r w:rsidR="00BF7F1D">
        <w:rPr>
          <w:rFonts w:ascii="Verdana" w:eastAsia="Times New Roman" w:hAnsi="Verdana"/>
          <w:b/>
          <w:bCs/>
          <w:sz w:val="20"/>
          <w:szCs w:val="20"/>
        </w:rPr>
        <w:t xml:space="preserve"> </w:t>
      </w:r>
      <w:r w:rsidR="00794335">
        <w:rPr>
          <w:rStyle w:val="citations1"/>
          <w:rFonts w:ascii="Verdana" w:eastAsia="Times New Roman" w:hAnsi="Verdana"/>
          <w:b/>
        </w:rPr>
        <w:t>195.452(l</w:t>
      </w:r>
      <w:proofErr w:type="gramStart"/>
      <w:r w:rsidR="00794335">
        <w:rPr>
          <w:rStyle w:val="citations1"/>
          <w:rFonts w:ascii="Verdana" w:eastAsia="Times New Roman" w:hAnsi="Verdana"/>
          <w:b/>
        </w:rPr>
        <w:t>)(</w:t>
      </w:r>
      <w:proofErr w:type="gramEnd"/>
      <w:r w:rsidR="00794335">
        <w:rPr>
          <w:rStyle w:val="citations1"/>
          <w:rFonts w:ascii="Verdana" w:eastAsia="Times New Roman" w:hAnsi="Verdana"/>
          <w:b/>
        </w:rPr>
        <w:t>1)(ii) (</w:t>
      </w:r>
      <w:r w:rsidR="00342ADC" w:rsidRPr="00342ADC">
        <w:rPr>
          <w:rStyle w:val="citations1"/>
          <w:rFonts w:ascii="Verdana" w:eastAsia="Times New Roman" w:hAnsi="Verdana"/>
          <w:b/>
        </w:rPr>
        <w:t>195.452(f)(1), 195.452(a)</w:t>
      </w:r>
      <w:r w:rsidR="00794335">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6060667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372073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86383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96058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A84AC7">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6. </w:t>
      </w:r>
      <w:r w:rsidRPr="00342ADC">
        <w:rPr>
          <w:rStyle w:val="Title1"/>
          <w:rFonts w:ascii="Verdana" w:eastAsia="Times New Roman" w:hAnsi="Verdana"/>
          <w:b/>
          <w:bCs/>
          <w:sz w:val="20"/>
          <w:szCs w:val="20"/>
        </w:rPr>
        <w:t>IMP High Consequence Areas Release Locations and Spill Volumes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methods to determine the locations and volume of potential commodity releases? (Procedures)</w:t>
      </w:r>
      <w:r w:rsidR="0006272D">
        <w:rPr>
          <w:rFonts w:ascii="Verdana" w:eastAsia="Times New Roman" w:hAnsi="Verdana"/>
          <w:b/>
          <w:bCs/>
          <w:sz w:val="20"/>
          <w:szCs w:val="20"/>
        </w:rPr>
        <w:t xml:space="preserve"> </w:t>
      </w:r>
      <w:r w:rsidR="00794335">
        <w:rPr>
          <w:rStyle w:val="citations1"/>
          <w:rFonts w:ascii="Verdana" w:eastAsia="Times New Roman" w:hAnsi="Verdana"/>
          <w:b/>
        </w:rPr>
        <w:t>195.452(f</w:t>
      </w:r>
      <w:proofErr w:type="gramStart"/>
      <w:r w:rsidR="00794335">
        <w:rPr>
          <w:rStyle w:val="citations1"/>
          <w:rFonts w:ascii="Verdana" w:eastAsia="Times New Roman" w:hAnsi="Verdana"/>
          <w:b/>
        </w:rPr>
        <w:t>)(</w:t>
      </w:r>
      <w:proofErr w:type="gramEnd"/>
      <w:r w:rsidR="00794335">
        <w:rPr>
          <w:rStyle w:val="citations1"/>
          <w:rFonts w:ascii="Verdana" w:eastAsia="Times New Roman" w:hAnsi="Verdana"/>
          <w:b/>
        </w:rPr>
        <w:t>1) (</w:t>
      </w:r>
      <w:r w:rsidRPr="00342ADC">
        <w:rPr>
          <w:rStyle w:val="citations1"/>
          <w:rFonts w:ascii="Verdana" w:eastAsia="Times New Roman" w:hAnsi="Verdana"/>
          <w:b/>
        </w:rPr>
        <w:t>195.452(a)</w:t>
      </w:r>
      <w:r w:rsidR="00794335">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8388357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5677609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147487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524369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C20AC9">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iCs/>
          <w:sz w:val="16"/>
          <w:szCs w:val="16"/>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IMP High Consequence Areas Release Locations and Spill Volumes</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identified release locations and spill volumes are consistent with the documented process? (Records)</w:t>
      </w:r>
      <w:r w:rsidR="0006272D">
        <w:rPr>
          <w:rStyle w:val="text1"/>
          <w:rFonts w:ascii="Verdana" w:eastAsia="Times New Roman" w:hAnsi="Verdana"/>
          <w:i w:val="0"/>
        </w:rPr>
        <w:t xml:space="preserve"> </w:t>
      </w:r>
      <w:r w:rsidR="00794335">
        <w:rPr>
          <w:rStyle w:val="citations1"/>
          <w:rFonts w:ascii="Verdana" w:eastAsia="Times New Roman" w:hAnsi="Verdana"/>
          <w:b/>
        </w:rPr>
        <w:t>195.452(l</w:t>
      </w:r>
      <w:proofErr w:type="gramStart"/>
      <w:r w:rsidR="00794335">
        <w:rPr>
          <w:rStyle w:val="citations1"/>
          <w:rFonts w:ascii="Verdana" w:eastAsia="Times New Roman" w:hAnsi="Verdana"/>
          <w:b/>
        </w:rPr>
        <w:t>)(</w:t>
      </w:r>
      <w:proofErr w:type="gramEnd"/>
      <w:r w:rsidR="00794335">
        <w:rPr>
          <w:rStyle w:val="citations1"/>
          <w:rFonts w:ascii="Verdana" w:eastAsia="Times New Roman" w:hAnsi="Verdana"/>
          <w:b/>
        </w:rPr>
        <w:t>1)(ii) (</w:t>
      </w:r>
      <w:r w:rsidRPr="00342ADC">
        <w:rPr>
          <w:rStyle w:val="citations1"/>
          <w:rFonts w:ascii="Verdana" w:eastAsia="Times New Roman" w:hAnsi="Verdana"/>
          <w:b/>
        </w:rPr>
        <w:t>195.452(f)(1), 195.452(a)</w:t>
      </w:r>
      <w:r w:rsidR="00794335">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7605228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6433427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2950438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940121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A84AC7">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IMP High Consequence Areas Overland Spread of Liquid Pool</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an analysis of overland spread of hazardous liquids to determine the extent of commodity spread and its effects on HCAs? (Procedures)</w:t>
      </w:r>
      <w:r w:rsidR="0006272D">
        <w:rPr>
          <w:rFonts w:ascii="Verdana" w:eastAsia="Times New Roman" w:hAnsi="Verdana"/>
          <w:b/>
          <w:bCs/>
          <w:sz w:val="20"/>
          <w:szCs w:val="20"/>
        </w:rPr>
        <w:t xml:space="preserve"> </w:t>
      </w:r>
      <w:r w:rsidR="00794335">
        <w:rPr>
          <w:rStyle w:val="citations1"/>
          <w:rFonts w:ascii="Verdana" w:eastAsia="Times New Roman" w:hAnsi="Verdana"/>
          <w:b/>
        </w:rPr>
        <w:t>195.452(f</w:t>
      </w:r>
      <w:proofErr w:type="gramStart"/>
      <w:r w:rsidR="00794335">
        <w:rPr>
          <w:rStyle w:val="citations1"/>
          <w:rFonts w:ascii="Verdana" w:eastAsia="Times New Roman" w:hAnsi="Verdana"/>
          <w:b/>
        </w:rPr>
        <w:t>)(</w:t>
      </w:r>
      <w:proofErr w:type="gramEnd"/>
      <w:r w:rsidR="00794335">
        <w:rPr>
          <w:rStyle w:val="citations1"/>
          <w:rFonts w:ascii="Verdana" w:eastAsia="Times New Roman" w:hAnsi="Verdana"/>
          <w:b/>
        </w:rPr>
        <w:t>1) (</w:t>
      </w:r>
      <w:r w:rsidRPr="00342ADC">
        <w:rPr>
          <w:rStyle w:val="citations1"/>
          <w:rFonts w:ascii="Verdana" w:eastAsia="Times New Roman" w:hAnsi="Verdana"/>
          <w:b/>
        </w:rPr>
        <w:t>195.452(a)</w:t>
      </w:r>
      <w:r w:rsidR="00794335">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64358601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281476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225383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994564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A05ED9">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IMP High Consequence Areas Overland Spread of Liquid Pool</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records indicate that the analysis of overland spread is consistent with the documented process? (Records)</w:t>
      </w:r>
    </w:p>
    <w:p w:rsidR="00342ADC" w:rsidRPr="00A05ED9" w:rsidRDefault="00794335" w:rsidP="00A05ED9">
      <w:pPr>
        <w:pStyle w:val="questiontable1"/>
        <w:spacing w:before="0" w:after="120" w:afterAutospacing="0"/>
        <w:rPr>
          <w:rFonts w:ascii="Verdana" w:eastAsia="Times New Roman" w:hAnsi="Verdana"/>
          <w:b/>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195.452(f)(1), 195.452(a)</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2692096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618791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9487477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327929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A84AC7">
            <w:pPr>
              <w:rPr>
                <w:rFonts w:ascii="Verdana" w:eastAsiaTheme="minorEastAsia" w:hAnsi="Verdana" w:cs="Times New Roman"/>
                <w:sz w:val="16"/>
                <w:szCs w:val="16"/>
              </w:rPr>
            </w:pPr>
          </w:p>
        </w:tc>
      </w:tr>
    </w:tbl>
    <w:p w:rsidR="00A05ED9" w:rsidRDefault="00A05ED9" w:rsidP="00A05ED9">
      <w:pPr>
        <w:pStyle w:val="questiontable1"/>
        <w:spacing w:before="120" w:after="0" w:afterAutospacing="0"/>
        <w:rPr>
          <w:rFonts w:ascii="Verdana" w:eastAsia="Times New Roman" w:hAnsi="Verdana"/>
          <w:b/>
          <w:bCs/>
          <w:sz w:val="20"/>
          <w:szCs w:val="20"/>
        </w:rPr>
      </w:pPr>
    </w:p>
    <w:p w:rsidR="00A05ED9" w:rsidRDefault="00A05ED9">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10. </w:t>
      </w:r>
      <w:r w:rsidRPr="00342ADC">
        <w:rPr>
          <w:rStyle w:val="Title1"/>
          <w:rFonts w:ascii="Verdana" w:eastAsia="Times New Roman" w:hAnsi="Verdana"/>
          <w:b/>
          <w:bCs/>
          <w:sz w:val="20"/>
          <w:szCs w:val="20"/>
        </w:rPr>
        <w:t>IMP High Consequence Areas Water Transport Analysis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the analysis of water transport of hazardous liquids to determine the extent of commodity spread and its effects on HCAs? (Procedures)</w:t>
      </w:r>
      <w:r w:rsidR="0006272D">
        <w:rPr>
          <w:rFonts w:ascii="Verdana" w:eastAsia="Times New Roman" w:hAnsi="Verdana"/>
          <w:b/>
          <w:bCs/>
          <w:sz w:val="20"/>
          <w:szCs w:val="20"/>
        </w:rPr>
        <w:t xml:space="preserve"> </w:t>
      </w:r>
      <w:r w:rsidR="00794335">
        <w:rPr>
          <w:rStyle w:val="citations1"/>
          <w:rFonts w:ascii="Verdana" w:eastAsia="Times New Roman" w:hAnsi="Verdana"/>
          <w:b/>
        </w:rPr>
        <w:t>195.452(f</w:t>
      </w:r>
      <w:proofErr w:type="gramStart"/>
      <w:r w:rsidR="00794335">
        <w:rPr>
          <w:rStyle w:val="citations1"/>
          <w:rFonts w:ascii="Verdana" w:eastAsia="Times New Roman" w:hAnsi="Verdana"/>
          <w:b/>
        </w:rPr>
        <w:t>)(</w:t>
      </w:r>
      <w:proofErr w:type="gramEnd"/>
      <w:r w:rsidR="00794335">
        <w:rPr>
          <w:rStyle w:val="citations1"/>
          <w:rFonts w:ascii="Verdana" w:eastAsia="Times New Roman" w:hAnsi="Verdana"/>
          <w:b/>
        </w:rPr>
        <w:t>1) (</w:t>
      </w:r>
      <w:r w:rsidRPr="00342ADC">
        <w:rPr>
          <w:rStyle w:val="citations1"/>
          <w:rFonts w:ascii="Verdana" w:eastAsia="Times New Roman" w:hAnsi="Verdana"/>
          <w:b/>
        </w:rPr>
        <w:t>195.452(a)</w:t>
      </w:r>
      <w:r w:rsidR="00794335">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2159402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3988928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301874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8314961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A05ED9">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11. </w:t>
      </w:r>
      <w:r w:rsidRPr="00342ADC">
        <w:rPr>
          <w:rStyle w:val="Title1"/>
          <w:rFonts w:ascii="Verdana" w:eastAsia="Times New Roman" w:hAnsi="Verdana"/>
          <w:b/>
          <w:bCs/>
          <w:sz w:val="20"/>
          <w:szCs w:val="20"/>
        </w:rPr>
        <w:t>IMP High Consequence Areas Water Transport Analysis</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water transport analysis is consistent with the documented process? (Records)</w:t>
      </w:r>
    </w:p>
    <w:p w:rsidR="00342ADC" w:rsidRPr="00A05ED9" w:rsidRDefault="00794335" w:rsidP="00A05ED9">
      <w:pPr>
        <w:pStyle w:val="questiontable1"/>
        <w:spacing w:before="0" w:after="120" w:afterAutospacing="0"/>
        <w:rPr>
          <w:rFonts w:ascii="Verdana" w:eastAsia="Times New Roman" w:hAnsi="Verdana"/>
          <w:b/>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195.452(f)(1), 195.452(a)</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9084116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790078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320135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075814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A84AC7">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IMP High Consequence Areas Air Dispersion Analysis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the analysis of the dispersion of vapors from the release of highly volatile liquids and volatile liquids to determine effects on HCAs? (Procedures)</w:t>
      </w:r>
      <w:r w:rsidR="0006272D">
        <w:rPr>
          <w:rFonts w:ascii="Verdana" w:eastAsia="Times New Roman" w:hAnsi="Verdana"/>
          <w:b/>
          <w:bCs/>
          <w:sz w:val="20"/>
          <w:szCs w:val="20"/>
        </w:rPr>
        <w:t xml:space="preserve"> </w:t>
      </w:r>
      <w:r w:rsidR="007F66DC">
        <w:rPr>
          <w:rStyle w:val="citations1"/>
          <w:rFonts w:ascii="Verdana" w:eastAsia="Times New Roman" w:hAnsi="Verdana"/>
          <w:b/>
        </w:rPr>
        <w:t>195.452(f</w:t>
      </w:r>
      <w:proofErr w:type="gramStart"/>
      <w:r w:rsidR="007F66DC">
        <w:rPr>
          <w:rStyle w:val="citations1"/>
          <w:rFonts w:ascii="Verdana" w:eastAsia="Times New Roman" w:hAnsi="Verdana"/>
          <w:b/>
        </w:rPr>
        <w:t>)(</w:t>
      </w:r>
      <w:proofErr w:type="gramEnd"/>
      <w:r w:rsidR="007F66DC">
        <w:rPr>
          <w:rStyle w:val="citations1"/>
          <w:rFonts w:ascii="Verdana" w:eastAsia="Times New Roman" w:hAnsi="Verdana"/>
          <w:b/>
        </w:rPr>
        <w:t>1) (</w:t>
      </w:r>
      <w:r w:rsidRPr="00342ADC">
        <w:rPr>
          <w:rStyle w:val="citations1"/>
          <w:rFonts w:ascii="Verdana" w:eastAsia="Times New Roman" w:hAnsi="Verdana"/>
          <w:b/>
        </w:rPr>
        <w:t>195.452(a)</w:t>
      </w:r>
      <w:r w:rsidR="007F66D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0656738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2835633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333283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37338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13. </w:t>
      </w:r>
      <w:r w:rsidRPr="00342ADC">
        <w:rPr>
          <w:rStyle w:val="Title1"/>
          <w:rFonts w:ascii="Verdana" w:eastAsia="Times New Roman" w:hAnsi="Verdana"/>
          <w:b/>
          <w:bCs/>
          <w:sz w:val="20"/>
          <w:szCs w:val="20"/>
        </w:rPr>
        <w:t>IMP High Consequence Areas Air Dispersion Analysis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analysis of air dispersion of vapors is consistent with the documented process? (Records)</w:t>
      </w:r>
      <w:r w:rsidR="0006272D">
        <w:rPr>
          <w:rFonts w:ascii="Verdana" w:eastAsia="Times New Roman" w:hAnsi="Verdana"/>
          <w:b/>
          <w:bCs/>
          <w:sz w:val="20"/>
          <w:szCs w:val="20"/>
        </w:rPr>
        <w:t xml:space="preserve"> </w:t>
      </w:r>
      <w:r w:rsidR="007F66DC">
        <w:rPr>
          <w:rStyle w:val="citations1"/>
          <w:rFonts w:ascii="Verdana" w:eastAsia="Times New Roman" w:hAnsi="Verdana"/>
          <w:b/>
        </w:rPr>
        <w:t>195.452(l</w:t>
      </w:r>
      <w:proofErr w:type="gramStart"/>
      <w:r w:rsidR="007F66DC">
        <w:rPr>
          <w:rStyle w:val="citations1"/>
          <w:rFonts w:ascii="Verdana" w:eastAsia="Times New Roman" w:hAnsi="Verdana"/>
          <w:b/>
        </w:rPr>
        <w:t>)(</w:t>
      </w:r>
      <w:proofErr w:type="gramEnd"/>
      <w:r w:rsidR="007F66DC">
        <w:rPr>
          <w:rStyle w:val="citations1"/>
          <w:rFonts w:ascii="Verdana" w:eastAsia="Times New Roman" w:hAnsi="Verdana"/>
          <w:b/>
        </w:rPr>
        <w:t>1)(ii) (</w:t>
      </w:r>
      <w:r w:rsidRPr="00342ADC">
        <w:rPr>
          <w:rStyle w:val="citations1"/>
          <w:rFonts w:ascii="Verdana" w:eastAsia="Times New Roman" w:hAnsi="Verdana"/>
          <w:b/>
        </w:rPr>
        <w:t>195.452(f)(1), 195.452(a)</w:t>
      </w:r>
      <w:r w:rsidR="007F66D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22356848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917808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493075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7115260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0E4985">
            <w:pPr>
              <w:rPr>
                <w:rFonts w:ascii="Verdana" w:eastAsiaTheme="minorEastAsia" w:hAnsi="Verdana" w:cs="Times New Roman"/>
                <w:sz w:val="16"/>
                <w:szCs w:val="16"/>
              </w:rPr>
            </w:pPr>
          </w:p>
        </w:tc>
      </w:tr>
    </w:tbl>
    <w:p w:rsidR="00A05ED9" w:rsidRDefault="00A05ED9" w:rsidP="0014382F">
      <w:pPr>
        <w:pStyle w:val="questiontable1"/>
        <w:spacing w:before="120" w:after="0" w:afterAutospacing="0"/>
        <w:rPr>
          <w:rFonts w:ascii="Verdana" w:eastAsia="Times New Roman" w:hAnsi="Verdana"/>
          <w:b/>
          <w:bCs/>
          <w:sz w:val="20"/>
          <w:szCs w:val="20"/>
        </w:rPr>
      </w:pPr>
    </w:p>
    <w:p w:rsidR="00A05ED9" w:rsidRDefault="00A05ED9">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14. </w:t>
      </w:r>
      <w:r w:rsidRPr="00342ADC">
        <w:rPr>
          <w:rStyle w:val="Title1"/>
          <w:rFonts w:ascii="Verdana" w:eastAsia="Times New Roman" w:hAnsi="Verdana"/>
          <w:b/>
          <w:bCs/>
          <w:sz w:val="20"/>
          <w:szCs w:val="20"/>
        </w:rPr>
        <w:t>IMP High Consequence Areas Identification of Segments that Could Indirectly Affect an HCA (Buffer Zone</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Does the process include all locations of pipeline segments that do not intersect, but could indirectly affect, an HCA (buffer zone)? (Procedures)</w:t>
      </w:r>
      <w:r w:rsidR="0006272D">
        <w:rPr>
          <w:rFonts w:ascii="Verdana" w:eastAsia="Times New Roman" w:hAnsi="Verdana"/>
          <w:b/>
          <w:bCs/>
          <w:sz w:val="20"/>
          <w:szCs w:val="20"/>
        </w:rPr>
        <w:t xml:space="preserve"> </w:t>
      </w:r>
      <w:r w:rsidR="007F66DC">
        <w:rPr>
          <w:rStyle w:val="citations1"/>
          <w:rFonts w:ascii="Verdana" w:eastAsia="Times New Roman" w:hAnsi="Verdana"/>
          <w:b/>
        </w:rPr>
        <w:t>195.452(f</w:t>
      </w:r>
      <w:proofErr w:type="gramStart"/>
      <w:r w:rsidR="007F66DC">
        <w:rPr>
          <w:rStyle w:val="citations1"/>
          <w:rFonts w:ascii="Verdana" w:eastAsia="Times New Roman" w:hAnsi="Verdana"/>
          <w:b/>
        </w:rPr>
        <w:t>)(</w:t>
      </w:r>
      <w:proofErr w:type="gramEnd"/>
      <w:r w:rsidR="007F66DC">
        <w:rPr>
          <w:rStyle w:val="citations1"/>
          <w:rFonts w:ascii="Verdana" w:eastAsia="Times New Roman" w:hAnsi="Verdana"/>
          <w:b/>
        </w:rPr>
        <w:t>1) (</w:t>
      </w:r>
      <w:r w:rsidRPr="00342ADC">
        <w:rPr>
          <w:rStyle w:val="citations1"/>
          <w:rFonts w:ascii="Verdana" w:eastAsia="Times New Roman" w:hAnsi="Verdana"/>
          <w:b/>
        </w:rPr>
        <w:t>195.452(a)</w:t>
      </w:r>
      <w:r w:rsidR="007F66D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3254493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46786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4867188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485454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27173E">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15. </w:t>
      </w:r>
      <w:r w:rsidRPr="00342ADC">
        <w:rPr>
          <w:rStyle w:val="Title1"/>
          <w:rFonts w:ascii="Verdana" w:eastAsia="Times New Roman" w:hAnsi="Verdana"/>
          <w:b/>
          <w:bCs/>
          <w:sz w:val="20"/>
          <w:szCs w:val="20"/>
        </w:rPr>
        <w:t>IMP High Consequence Areas Identification of Segments that Could Indirectly Affect an HCA (Buffer Zone</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endpoints of pipeline segments that could affect an HCA have been correctly identified where a buffer zone approach is utilized? (Records)</w:t>
      </w:r>
      <w:r w:rsidR="0006272D">
        <w:rPr>
          <w:rFonts w:ascii="Verdana" w:eastAsia="Times New Roman" w:hAnsi="Verdana"/>
          <w:b/>
          <w:bCs/>
          <w:sz w:val="20"/>
          <w:szCs w:val="20"/>
        </w:rPr>
        <w:t xml:space="preserve"> </w:t>
      </w:r>
      <w:r w:rsidR="007F66DC">
        <w:rPr>
          <w:rStyle w:val="citations1"/>
          <w:rFonts w:ascii="Verdana" w:eastAsia="Times New Roman" w:hAnsi="Verdana"/>
          <w:b/>
        </w:rPr>
        <w:t>195.452(l</w:t>
      </w:r>
      <w:proofErr w:type="gramStart"/>
      <w:r w:rsidR="007F66DC">
        <w:rPr>
          <w:rStyle w:val="citations1"/>
          <w:rFonts w:ascii="Verdana" w:eastAsia="Times New Roman" w:hAnsi="Verdana"/>
          <w:b/>
        </w:rPr>
        <w:t>)(</w:t>
      </w:r>
      <w:proofErr w:type="gramEnd"/>
      <w:r w:rsidR="007F66DC">
        <w:rPr>
          <w:rStyle w:val="citations1"/>
          <w:rFonts w:ascii="Verdana" w:eastAsia="Times New Roman" w:hAnsi="Verdana"/>
          <w:b/>
        </w:rPr>
        <w:t>1)(ii) (</w:t>
      </w:r>
      <w:r w:rsidRPr="00342ADC">
        <w:rPr>
          <w:rStyle w:val="citations1"/>
          <w:rFonts w:ascii="Verdana" w:eastAsia="Times New Roman" w:hAnsi="Verdana"/>
          <w:b/>
        </w:rPr>
        <w:t>195.452(f)(1), 195.452(a)</w:t>
      </w:r>
      <w:r w:rsidR="007F66D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1378336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168304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06247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3761879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27173E" w:rsidRPr="00342ADC" w:rsidTr="006F759F">
        <w:trPr>
          <w:trHeight w:val="720"/>
        </w:trPr>
        <w:tc>
          <w:tcPr>
            <w:tcW w:w="9350" w:type="dxa"/>
            <w:gridSpan w:val="4"/>
            <w:tcBorders>
              <w:top w:val="nil"/>
            </w:tcBorders>
          </w:tcPr>
          <w:p w:rsidR="0027173E" w:rsidRPr="00342ADC" w:rsidRDefault="0027173E" w:rsidP="0027173E">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16. </w:t>
      </w:r>
      <w:r w:rsidRPr="00342ADC">
        <w:rPr>
          <w:rStyle w:val="Title1"/>
          <w:rFonts w:ascii="Verdana" w:eastAsia="Times New Roman" w:hAnsi="Verdana"/>
          <w:b/>
          <w:bCs/>
          <w:sz w:val="20"/>
          <w:szCs w:val="20"/>
        </w:rPr>
        <w:t>IMP High Consequence Areas Timely Completion of Segment Identification</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completion of segment identification for Category 3 pipelines prior to beginning of operation? (Procedures)</w:t>
      </w:r>
      <w:r w:rsidR="0006272D">
        <w:rPr>
          <w:rFonts w:ascii="Verdana" w:eastAsia="Times New Roman" w:hAnsi="Verdana"/>
          <w:b/>
          <w:bCs/>
          <w:sz w:val="20"/>
          <w:szCs w:val="20"/>
        </w:rPr>
        <w:t xml:space="preserve"> </w:t>
      </w: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r w:rsidR="007F66DC">
        <w:rPr>
          <w:rStyle w:val="citations1"/>
          <w:rFonts w:ascii="Verdana" w:eastAsia="Times New Roman" w:hAnsi="Verdana"/>
          <w:b/>
        </w:rPr>
        <w:t>(</w:t>
      </w:r>
      <w:proofErr w:type="gramEnd"/>
      <w:r w:rsidR="007F66DC">
        <w:rPr>
          <w:rStyle w:val="citations1"/>
          <w:rFonts w:ascii="Verdana" w:eastAsia="Times New Roman" w:hAnsi="Verdana"/>
          <w:b/>
        </w:rPr>
        <w:t>1) (</w:t>
      </w:r>
      <w:r w:rsidRPr="00342ADC">
        <w:rPr>
          <w:rStyle w:val="citations1"/>
          <w:rFonts w:ascii="Verdana" w:eastAsia="Times New Roman" w:hAnsi="Verdana"/>
          <w:b/>
        </w:rPr>
        <w:t>195.452(b)(2)</w:t>
      </w:r>
      <w:r w:rsidR="007F66DC">
        <w:rPr>
          <w:rStyle w:val="citations1"/>
          <w:rFonts w:ascii="Verdana" w:eastAsia="Times New Roman" w:hAnsi="Verdana"/>
          <w:b/>
        </w:rPr>
        <w:t>, 195.452(a)(3))</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5633753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771170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2692571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714174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17. </w:t>
      </w:r>
      <w:r w:rsidRPr="00342ADC">
        <w:rPr>
          <w:rStyle w:val="Title1"/>
          <w:rFonts w:ascii="Verdana" w:eastAsia="Times New Roman" w:hAnsi="Verdana"/>
          <w:b/>
          <w:bCs/>
          <w:sz w:val="20"/>
          <w:szCs w:val="20"/>
        </w:rPr>
        <w:t>IMP High Consequence Areas Timely Completion of Segment Identification</w:t>
      </w:r>
      <w:r w:rsidRPr="00342ADC">
        <w:rPr>
          <w:rFonts w:ascii="Verdana" w:eastAsia="Times New Roman" w:hAnsi="Verdana"/>
          <w:b/>
          <w:bCs/>
          <w:sz w:val="20"/>
          <w:szCs w:val="20"/>
        </w:rPr>
        <w:br/>
      </w:r>
      <w:r w:rsidRPr="00342ADC">
        <w:rPr>
          <w:rStyle w:val="text1"/>
          <w:rFonts w:ascii="Verdana" w:eastAsia="Times New Roman" w:hAnsi="Verdana"/>
          <w:i w:val="0"/>
        </w:rPr>
        <w:t>Do records indicate completion of segment identification for Category 3 pipelines prior to beginning of operation? (Records)</w:t>
      </w:r>
      <w:r w:rsidR="0006272D">
        <w:rPr>
          <w:rFonts w:ascii="Verdana" w:eastAsia="Times New Roman" w:hAnsi="Verdana"/>
          <w:b/>
          <w:bCs/>
          <w:sz w:val="20"/>
          <w:szCs w:val="20"/>
        </w:rPr>
        <w:t xml:space="preserve"> </w:t>
      </w:r>
      <w:r w:rsidR="007F66DC">
        <w:rPr>
          <w:rStyle w:val="citations1"/>
          <w:rFonts w:ascii="Verdana" w:eastAsia="Times New Roman" w:hAnsi="Verdana"/>
          <w:b/>
        </w:rPr>
        <w:t>195.452(l</w:t>
      </w:r>
      <w:proofErr w:type="gramStart"/>
      <w:r w:rsidR="007F66DC">
        <w:rPr>
          <w:rStyle w:val="citations1"/>
          <w:rFonts w:ascii="Verdana" w:eastAsia="Times New Roman" w:hAnsi="Verdana"/>
          <w:b/>
        </w:rPr>
        <w:t>)(</w:t>
      </w:r>
      <w:proofErr w:type="gramEnd"/>
      <w:r w:rsidR="007F66DC">
        <w:rPr>
          <w:rStyle w:val="citations1"/>
          <w:rFonts w:ascii="Verdana" w:eastAsia="Times New Roman" w:hAnsi="Verdana"/>
          <w:b/>
        </w:rPr>
        <w:t>1)(ii) (195.452(f)(1), 195.452(b)(2), 195.452(a)(3))</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4573841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2752776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901551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7944719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E40DDE" w:rsidRPr="00342ADC" w:rsidRDefault="00E40DDE" w:rsidP="006F759F">
            <w:pPr>
              <w:rPr>
                <w:rFonts w:ascii="Verdana" w:eastAsiaTheme="minorEastAsia" w:hAnsi="Verdana" w:cs="Times New Roman"/>
                <w:sz w:val="16"/>
                <w:szCs w:val="16"/>
              </w:rPr>
            </w:pPr>
            <w:r>
              <w:rPr>
                <w:rFonts w:ascii="Verdana" w:eastAsiaTheme="minorEastAsia" w:hAnsi="Verdana" w:cs="Times New Roman"/>
                <w:sz w:val="16"/>
                <w:szCs w:val="16"/>
              </w:rPr>
              <w:t xml:space="preserve"> </w:t>
            </w:r>
          </w:p>
        </w:tc>
      </w:tr>
    </w:tbl>
    <w:p w:rsidR="00342ADC" w:rsidRPr="00342ADC" w:rsidRDefault="00342ADC" w:rsidP="00342ADC">
      <w:pPr>
        <w:rPr>
          <w:rFonts w:ascii="Verdana" w:eastAsia="Times New Roman" w:hAnsi="Verdana" w:cs="Times New Roman"/>
          <w:sz w:val="16"/>
          <w:szCs w:val="16"/>
        </w:rPr>
      </w:pPr>
    </w:p>
    <w:p w:rsidR="0006272D" w:rsidRDefault="0006272D">
      <w:pPr>
        <w:spacing w:after="160" w:line="259" w:lineRule="auto"/>
        <w:rPr>
          <w:rFonts w:ascii="Verdana" w:eastAsia="Times New Roman" w:hAnsi="Verdana" w:cstheme="majorBidi"/>
          <w:b/>
          <w:sz w:val="32"/>
          <w:szCs w:val="32"/>
        </w:rPr>
      </w:pPr>
      <w:bookmarkStart w:id="3" w:name="_Toc92021239"/>
      <w:r>
        <w:rPr>
          <w:rFonts w:eastAsia="Times New Roman"/>
        </w:rPr>
        <w:br w:type="page"/>
      </w:r>
    </w:p>
    <w:p w:rsidR="00342ADC" w:rsidRPr="00342ADC" w:rsidRDefault="00342ADC" w:rsidP="0006272D">
      <w:pPr>
        <w:pStyle w:val="Heading1"/>
        <w:rPr>
          <w:rFonts w:eastAsia="Times New Roman"/>
        </w:rPr>
      </w:pPr>
      <w:bookmarkStart w:id="4" w:name="_Toc219443831"/>
      <w:r w:rsidRPr="00342ADC">
        <w:rPr>
          <w:rFonts w:eastAsia="Times New Roman"/>
        </w:rPr>
        <w:lastRenderedPageBreak/>
        <w:t>Integrity Management - Risk Analysis</w:t>
      </w:r>
      <w:bookmarkEnd w:id="3"/>
      <w:bookmarkEnd w:id="4"/>
      <w:r w:rsidRPr="00342ADC">
        <w:rPr>
          <w:rFonts w:eastAsia="Times New Roman"/>
        </w:rPr>
        <w:t xml:space="preserve"> </w:t>
      </w:r>
    </w:p>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Risk Analysis Input Information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include an analysis and integration of all available information about the integrity of the entire pipeline and the consequences of a failure? (Procedures)</w:t>
      </w:r>
      <w:r w:rsidR="0006272D">
        <w:rPr>
          <w:rFonts w:ascii="Verdana" w:eastAsia="Times New Roman" w:hAnsi="Verdana"/>
          <w:b/>
          <w:bCs/>
          <w:sz w:val="20"/>
          <w:szCs w:val="20"/>
        </w:rPr>
        <w:t xml:space="preserve"> </w:t>
      </w:r>
      <w:r w:rsidR="007F6CE4">
        <w:rPr>
          <w:rStyle w:val="citations1"/>
          <w:rFonts w:ascii="Verdana" w:eastAsia="Times New Roman" w:hAnsi="Verdana"/>
          <w:b/>
        </w:rPr>
        <w:t>195.452(f</w:t>
      </w:r>
      <w:proofErr w:type="gramStart"/>
      <w:r w:rsidR="007F6CE4">
        <w:rPr>
          <w:rStyle w:val="citations1"/>
          <w:rFonts w:ascii="Verdana" w:eastAsia="Times New Roman" w:hAnsi="Verdana"/>
          <w:b/>
        </w:rPr>
        <w:t>)(</w:t>
      </w:r>
      <w:proofErr w:type="gramEnd"/>
      <w:r w:rsidR="007F6CE4">
        <w:rPr>
          <w:rStyle w:val="citations1"/>
          <w:rFonts w:ascii="Verdana" w:eastAsia="Times New Roman" w:hAnsi="Verdana"/>
          <w:b/>
        </w:rPr>
        <w:t>3) (</w:t>
      </w:r>
      <w:r w:rsidRPr="00342ADC">
        <w:rPr>
          <w:rStyle w:val="citations1"/>
          <w:rFonts w:ascii="Verdana" w:eastAsia="Times New Roman" w:hAnsi="Verdana"/>
          <w:b/>
        </w:rPr>
        <w:t>195.452(g), 195.452(j)</w:t>
      </w:r>
      <w:r w:rsidR="007F6CE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7434883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2122099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701843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6588382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14382F">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Risk Analysis Input Information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all available information has been integrated into the risk analysis? (Records)</w:t>
      </w:r>
    </w:p>
    <w:p w:rsidR="00342ADC" w:rsidRPr="0014382F" w:rsidRDefault="007F6CE4" w:rsidP="0014382F">
      <w:pPr>
        <w:pStyle w:val="questiontable1"/>
        <w:spacing w:before="0" w:after="120" w:afterAutospacing="0"/>
        <w:rPr>
          <w:rFonts w:ascii="Verdana" w:eastAsia="Times New Roman" w:hAnsi="Verdana"/>
          <w:b/>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195.452(f)(3), 195.452(g), 195.452(j)</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6532341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79858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032471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7021893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BC0502" w:rsidRPr="00342ADC" w:rsidRDefault="00BC0502" w:rsidP="006F759F">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Risk Analysis Comprehensiveness of Approach</w:t>
      </w:r>
      <w:r w:rsidRPr="00342ADC">
        <w:rPr>
          <w:rFonts w:ascii="Verdana" w:eastAsia="Times New Roman" w:hAnsi="Verdana"/>
          <w:b/>
          <w:bCs/>
          <w:sz w:val="20"/>
          <w:szCs w:val="20"/>
        </w:rPr>
        <w:br/>
      </w:r>
      <w:r w:rsidR="007F6CE4" w:rsidRPr="007F6CE4">
        <w:rPr>
          <w:rStyle w:val="text"/>
          <w:rFonts w:ascii="Verdana" w:eastAsia="Times New Roman" w:hAnsi="Verdana"/>
          <w:sz w:val="16"/>
          <w:szCs w:val="16"/>
        </w:rPr>
        <w:t>Does the process include requirements for a risk analysis and the integration of all relevant risk factors, including the need to address potential risk of a compromised operations control system (e.g., cyber-attack), and all available information, when evaluating pipeline segments?</w:t>
      </w:r>
      <w:r w:rsidRPr="00342ADC">
        <w:rPr>
          <w:rStyle w:val="text1"/>
          <w:rFonts w:ascii="Verdana" w:eastAsia="Times New Roman" w:hAnsi="Verdana"/>
          <w:i w:val="0"/>
        </w:rPr>
        <w:t xml:space="preserve"> (Procedures)</w:t>
      </w:r>
      <w:r w:rsidR="0006272D">
        <w:rPr>
          <w:rFonts w:ascii="Verdana" w:eastAsia="Times New Roman" w:hAnsi="Verdana"/>
          <w:b/>
          <w:bCs/>
          <w:sz w:val="20"/>
          <w:szCs w:val="20"/>
        </w:rPr>
        <w:t xml:space="preserve"> </w:t>
      </w:r>
      <w:r w:rsidR="007F6CE4">
        <w:rPr>
          <w:rStyle w:val="citations1"/>
          <w:rFonts w:ascii="Verdana" w:eastAsia="Times New Roman" w:hAnsi="Verdana"/>
          <w:b/>
        </w:rPr>
        <w:t>195.452(f</w:t>
      </w:r>
      <w:proofErr w:type="gramStart"/>
      <w:r w:rsidR="007F6CE4">
        <w:rPr>
          <w:rStyle w:val="citations1"/>
          <w:rFonts w:ascii="Verdana" w:eastAsia="Times New Roman" w:hAnsi="Verdana"/>
          <w:b/>
        </w:rPr>
        <w:t>)(</w:t>
      </w:r>
      <w:proofErr w:type="gramEnd"/>
      <w:r w:rsidR="007F6CE4">
        <w:rPr>
          <w:rStyle w:val="citations1"/>
          <w:rFonts w:ascii="Verdana" w:eastAsia="Times New Roman" w:hAnsi="Verdana"/>
          <w:b/>
        </w:rPr>
        <w:t>3) (</w:t>
      </w:r>
      <w:r w:rsidRPr="00342ADC">
        <w:rPr>
          <w:rStyle w:val="citations1"/>
          <w:rFonts w:ascii="Verdana" w:eastAsia="Times New Roman" w:hAnsi="Verdana"/>
          <w:b/>
        </w:rPr>
        <w:t>195.452(g), 195.452(j)</w:t>
      </w:r>
      <w:r w:rsidR="007F6CE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7259629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328186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2467301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313952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Risk Analysis Results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results of the risk analysis process are useful for drawing conclusions and insights for decision making? (Records)</w:t>
      </w:r>
      <w:r w:rsidR="0006272D">
        <w:rPr>
          <w:rFonts w:ascii="Verdana" w:eastAsia="Times New Roman" w:hAnsi="Verdana"/>
          <w:b/>
          <w:bCs/>
          <w:sz w:val="20"/>
          <w:szCs w:val="20"/>
        </w:rPr>
        <w:t xml:space="preserve"> </w:t>
      </w:r>
      <w:r w:rsidR="007F6CE4">
        <w:rPr>
          <w:rStyle w:val="citations1"/>
          <w:rFonts w:ascii="Verdana" w:eastAsia="Times New Roman" w:hAnsi="Verdana"/>
          <w:b/>
        </w:rPr>
        <w:t>195.452(l</w:t>
      </w:r>
      <w:proofErr w:type="gramStart"/>
      <w:r w:rsidR="007F6CE4">
        <w:rPr>
          <w:rStyle w:val="citations1"/>
          <w:rFonts w:ascii="Verdana" w:eastAsia="Times New Roman" w:hAnsi="Verdana"/>
          <w:b/>
        </w:rPr>
        <w:t>)(</w:t>
      </w:r>
      <w:proofErr w:type="gramEnd"/>
      <w:r w:rsidR="007F6CE4">
        <w:rPr>
          <w:rStyle w:val="citations1"/>
          <w:rFonts w:ascii="Verdana" w:eastAsia="Times New Roman" w:hAnsi="Verdana"/>
          <w:b/>
        </w:rPr>
        <w:t>1)(ii) (</w:t>
      </w:r>
      <w:r w:rsidRPr="00342ADC">
        <w:rPr>
          <w:rStyle w:val="citations1"/>
          <w:rFonts w:ascii="Verdana" w:eastAsia="Times New Roman" w:hAnsi="Verdana"/>
          <w:b/>
        </w:rPr>
        <w:t>195.452(f)(3), 195.452(g), 195.452(j)</w:t>
      </w:r>
      <w:r w:rsidR="007F6CE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4926158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461448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890328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5029719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71704E" w:rsidRPr="00342ADC" w:rsidTr="006F759F">
        <w:trPr>
          <w:trHeight w:val="720"/>
        </w:trPr>
        <w:tc>
          <w:tcPr>
            <w:tcW w:w="9350" w:type="dxa"/>
            <w:gridSpan w:val="4"/>
            <w:tcBorders>
              <w:top w:val="nil"/>
            </w:tcBorders>
          </w:tcPr>
          <w:p w:rsidR="0071704E" w:rsidRPr="00342ADC" w:rsidRDefault="0071704E" w:rsidP="0071704E">
            <w:pPr>
              <w:rPr>
                <w:rFonts w:ascii="Verdana" w:eastAsiaTheme="minorEastAsia" w:hAnsi="Verdana" w:cs="Times New Roman"/>
                <w:sz w:val="16"/>
                <w:szCs w:val="16"/>
              </w:rPr>
            </w:pPr>
          </w:p>
        </w:tc>
      </w:tr>
    </w:tbl>
    <w:p w:rsidR="00A05ED9" w:rsidRDefault="00A05ED9" w:rsidP="0014382F">
      <w:pPr>
        <w:pStyle w:val="questiontable1"/>
        <w:spacing w:before="120" w:after="0" w:afterAutospacing="0"/>
        <w:rPr>
          <w:rFonts w:ascii="Verdana" w:eastAsia="Times New Roman" w:hAnsi="Verdana"/>
          <w:b/>
          <w:bCs/>
          <w:sz w:val="20"/>
          <w:szCs w:val="20"/>
        </w:rPr>
      </w:pPr>
    </w:p>
    <w:p w:rsidR="00A05ED9" w:rsidRDefault="00A05ED9">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06272D" w:rsidRDefault="00342ADC" w:rsidP="0006272D">
      <w:pPr>
        <w:pStyle w:val="questiontable1"/>
        <w:spacing w:before="120" w:after="120" w:afterAutospacing="0"/>
        <w:rPr>
          <w:rFonts w:ascii="Verdana" w:eastAsia="Times New Roman" w:hAnsi="Verdana"/>
          <w:b/>
          <w:bCs/>
          <w:sz w:val="20"/>
          <w:szCs w:val="20"/>
        </w:rPr>
      </w:pPr>
      <w:r w:rsidRPr="000E4985">
        <w:rPr>
          <w:rFonts w:ascii="Verdana" w:eastAsia="Times New Roman" w:hAnsi="Verdana"/>
          <w:b/>
          <w:bCs/>
          <w:sz w:val="20"/>
          <w:szCs w:val="20"/>
        </w:rPr>
        <w:lastRenderedPageBreak/>
        <w:t>6.</w:t>
      </w:r>
      <w:r w:rsidRPr="00342ADC">
        <w:rPr>
          <w:rFonts w:ascii="Verdana" w:eastAsia="Times New Roman" w:hAnsi="Verdana"/>
          <w:b/>
          <w:bCs/>
          <w:sz w:val="20"/>
          <w:szCs w:val="20"/>
        </w:rPr>
        <w:t xml:space="preserve"> </w:t>
      </w:r>
      <w:r w:rsidRPr="00342ADC">
        <w:rPr>
          <w:rStyle w:val="Title1"/>
          <w:rFonts w:ascii="Verdana" w:eastAsia="Times New Roman" w:hAnsi="Verdana"/>
          <w:b/>
          <w:bCs/>
          <w:sz w:val="20"/>
          <w:szCs w:val="20"/>
        </w:rPr>
        <w:t>Subdivision of Pipeline Segments for Risk Analysis Purposes</w:t>
      </w:r>
      <w:r w:rsidRPr="00342ADC">
        <w:rPr>
          <w:rFonts w:ascii="Verdana" w:eastAsia="Times New Roman" w:hAnsi="Verdana"/>
          <w:b/>
          <w:bCs/>
          <w:sz w:val="20"/>
          <w:szCs w:val="20"/>
        </w:rPr>
        <w:br/>
      </w:r>
      <w:r w:rsidRPr="00342ADC">
        <w:rPr>
          <w:rStyle w:val="text1"/>
          <w:rFonts w:ascii="Verdana" w:eastAsia="Times New Roman" w:hAnsi="Verdana"/>
          <w:i w:val="0"/>
        </w:rPr>
        <w:t>Does the risk analysis process consider and incorporate the variation in risk factors along the pipeline such that segment-specific risk results and insights are obtained? (Procedures)</w:t>
      </w:r>
      <w:r w:rsidR="0006272D">
        <w:rPr>
          <w:rFonts w:ascii="Verdana" w:eastAsia="Times New Roman" w:hAnsi="Verdana"/>
          <w:b/>
          <w:bCs/>
          <w:sz w:val="20"/>
          <w:szCs w:val="20"/>
        </w:rPr>
        <w:t xml:space="preserve"> </w:t>
      </w: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w:t>
      </w:r>
      <w:r w:rsidR="007F6CE4">
        <w:rPr>
          <w:rStyle w:val="citations1"/>
          <w:rFonts w:ascii="Verdana" w:eastAsia="Times New Roman" w:hAnsi="Verdana"/>
          <w:b/>
        </w:rPr>
        <w:t>) (</w:t>
      </w:r>
      <w:r w:rsidRPr="00342ADC">
        <w:rPr>
          <w:rStyle w:val="citations1"/>
          <w:rFonts w:ascii="Verdana" w:eastAsia="Times New Roman" w:hAnsi="Verdana"/>
          <w:b/>
        </w:rPr>
        <w:t>195.452(g), 195.452(j)</w:t>
      </w:r>
      <w:r w:rsidR="007F6CE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69458080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4499448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3578131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6798110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E06037" w:rsidRPr="00342ADC" w:rsidRDefault="00E06037" w:rsidP="006F759F">
            <w:pPr>
              <w:rPr>
                <w:rFonts w:ascii="Verdana" w:eastAsiaTheme="minorEastAsia" w:hAnsi="Verdana" w:cs="Times New Roman"/>
                <w:sz w:val="16"/>
                <w:szCs w:val="16"/>
              </w:rPr>
            </w:pPr>
            <w:r>
              <w:rPr>
                <w:rFonts w:ascii="Verdana" w:eastAsiaTheme="minorEastAsia" w:hAnsi="Verdana" w:cs="Times New Roman"/>
                <w:sz w:val="16"/>
                <w:szCs w:val="16"/>
              </w:rPr>
              <w:t xml:space="preserve"> </w:t>
            </w:r>
          </w:p>
        </w:tc>
      </w:tr>
    </w:tbl>
    <w:p w:rsidR="00342ADC" w:rsidRPr="00342ADC" w:rsidRDefault="00342ADC" w:rsidP="0014382F">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Risk Analysis Comprehensiveness of Approach</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the evaluation of the methodology(</w:t>
      </w:r>
      <w:proofErr w:type="spellStart"/>
      <w:r w:rsidRPr="00342ADC">
        <w:rPr>
          <w:rStyle w:val="text1"/>
          <w:rFonts w:ascii="Verdana" w:eastAsia="Times New Roman" w:hAnsi="Verdana"/>
          <w:i w:val="0"/>
        </w:rPr>
        <w:t>ies</w:t>
      </w:r>
      <w:proofErr w:type="spellEnd"/>
      <w:r w:rsidRPr="00342ADC">
        <w:rPr>
          <w:rStyle w:val="text1"/>
          <w:rFonts w:ascii="Verdana" w:eastAsia="Times New Roman" w:hAnsi="Verdana"/>
          <w:i w:val="0"/>
        </w:rPr>
        <w:t>) used for evaluating risks to HCAs and the integration of all relevant risk factors and all available information when evaluating pipeline segments? (Records)</w:t>
      </w:r>
    </w:p>
    <w:p w:rsidR="00342ADC" w:rsidRPr="0014382F" w:rsidRDefault="007F6CE4" w:rsidP="0014382F">
      <w:pPr>
        <w:pStyle w:val="questiontable1"/>
        <w:spacing w:before="0" w:after="120" w:afterAutospacing="0"/>
        <w:rPr>
          <w:rFonts w:ascii="Verdana" w:eastAsia="Times New Roman" w:hAnsi="Verdana"/>
          <w:b/>
          <w:sz w:val="16"/>
          <w:szCs w:val="16"/>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w:t>
      </w:r>
      <w:r>
        <w:rPr>
          <w:rStyle w:val="citations1"/>
          <w:rFonts w:ascii="Verdana" w:eastAsia="Times New Roman" w:hAnsi="Verdana"/>
          <w:b/>
        </w:rPr>
        <w:t>2(f)(3), 195.452(g), 195.452(e))</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33446275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2158268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5620961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706510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71704E" w:rsidRPr="00342ADC" w:rsidTr="006F759F">
        <w:trPr>
          <w:trHeight w:val="720"/>
        </w:trPr>
        <w:tc>
          <w:tcPr>
            <w:tcW w:w="9350" w:type="dxa"/>
            <w:gridSpan w:val="4"/>
            <w:tcBorders>
              <w:top w:val="nil"/>
            </w:tcBorders>
          </w:tcPr>
          <w:p w:rsidR="0071704E" w:rsidRPr="00342ADC" w:rsidRDefault="0071704E" w:rsidP="0071704E">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06272D">
      <w:pPr>
        <w:pStyle w:val="Heading1"/>
        <w:rPr>
          <w:rFonts w:eastAsia="Times New Roman"/>
        </w:rPr>
      </w:pPr>
      <w:bookmarkStart w:id="5" w:name="_Toc92021228"/>
      <w:bookmarkStart w:id="6" w:name="_Toc219443832"/>
      <w:r w:rsidRPr="00342ADC">
        <w:rPr>
          <w:rFonts w:eastAsia="Times New Roman"/>
        </w:rPr>
        <w:t>Assessment and Repair – External Corrosion Direct Assessment (ECDA)</w:t>
      </w:r>
      <w:bookmarkEnd w:id="5"/>
      <w:bookmarkEnd w:id="6"/>
    </w:p>
    <w:p w:rsidR="00342ADC" w:rsidRPr="00342ADC" w:rsidRDefault="00342ADC" w:rsidP="0006272D">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Qualification of Operator/Vendor Personnel Who Evaluate ECDA Results</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that operator/vendor personnel (including supervisors) who review and evaluate ECDA assessment results meet appropriate training, experience, and qualification criteria? (Procedures)</w:t>
      </w:r>
    </w:p>
    <w:p w:rsidR="00342ADC" w:rsidRPr="0014382F" w:rsidRDefault="007F6CE4" w:rsidP="0014382F">
      <w:pPr>
        <w:pStyle w:val="questiontable1"/>
        <w:spacing w:before="0" w:after="120" w:afterAutospacing="0"/>
        <w:rPr>
          <w:rFonts w:ascii="Verdana" w:eastAsia="Times New Roman" w:hAnsi="Verdana"/>
          <w:b/>
        </w:rPr>
      </w:pPr>
      <w:r>
        <w:rPr>
          <w:rStyle w:val="citations1"/>
          <w:rFonts w:ascii="Verdana" w:eastAsia="Times New Roman" w:hAnsi="Verdana"/>
          <w:b/>
        </w:rPr>
        <w:t>195.505 (</w:t>
      </w:r>
      <w:r w:rsidR="00342ADC" w:rsidRPr="00342ADC">
        <w:rPr>
          <w:rStyle w:val="citations1"/>
          <w:rFonts w:ascii="Verdana" w:eastAsia="Times New Roman" w:hAnsi="Verdana"/>
          <w:b/>
        </w:rPr>
        <w:t>195.452(f</w:t>
      </w:r>
      <w:proofErr w:type="gramStart"/>
      <w:r w:rsidR="00342ADC" w:rsidRPr="00342ADC">
        <w:rPr>
          <w:rStyle w:val="citations1"/>
          <w:rFonts w:ascii="Verdana" w:eastAsia="Times New Roman" w:hAnsi="Verdana"/>
          <w:b/>
        </w:rPr>
        <w:t>)(</w:t>
      </w:r>
      <w:proofErr w:type="gramEnd"/>
      <w:r w:rsidR="00342ADC" w:rsidRPr="00342ADC">
        <w:rPr>
          <w:rStyle w:val="citations1"/>
          <w:rFonts w:ascii="Verdana" w:eastAsia="Times New Roman" w:hAnsi="Verdana"/>
          <w:b/>
        </w:rPr>
        <w:t>8), 195.555</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23168153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1138549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213023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8640002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14382F">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Qualification of Operator/Vendor Personnel Who Evaluate ECDA Results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operator/vendor personnel, including supervisors, who conduct ECDA assessments or review and analyze assessment results are qualified for the tasks they perform? (Records)</w:t>
      </w:r>
    </w:p>
    <w:p w:rsidR="00342ADC" w:rsidRPr="0014382F" w:rsidRDefault="007F6CE4" w:rsidP="0014382F">
      <w:pPr>
        <w:pStyle w:val="questiontable1"/>
        <w:spacing w:before="0" w:after="120" w:afterAutospacing="0"/>
        <w:rPr>
          <w:rFonts w:ascii="Verdana" w:eastAsia="Times New Roman" w:hAnsi="Verdana"/>
          <w:b/>
        </w:rPr>
      </w:pPr>
      <w:r>
        <w:rPr>
          <w:rStyle w:val="citations1"/>
          <w:rFonts w:ascii="Verdana" w:eastAsia="Times New Roman" w:hAnsi="Verdana"/>
          <w:b/>
        </w:rPr>
        <w:t>195.507 (</w:t>
      </w:r>
      <w:r w:rsidR="00342ADC" w:rsidRPr="00342ADC">
        <w:rPr>
          <w:rStyle w:val="citations1"/>
          <w:rFonts w:ascii="Verdana" w:eastAsia="Times New Roman" w:hAnsi="Verdana"/>
          <w:b/>
        </w:rPr>
        <w:t>195.452(l</w:t>
      </w:r>
      <w:proofErr w:type="gramStart"/>
      <w:r w:rsidR="00342ADC" w:rsidRPr="00342ADC">
        <w:rPr>
          <w:rStyle w:val="citations1"/>
          <w:rFonts w:ascii="Verdana" w:eastAsia="Times New Roman" w:hAnsi="Verdana"/>
          <w:b/>
        </w:rPr>
        <w:t>)(</w:t>
      </w:r>
      <w:proofErr w:type="gramEnd"/>
      <w:r w:rsidR="00342ADC" w:rsidRPr="00342ADC">
        <w:rPr>
          <w:rStyle w:val="citations1"/>
          <w:rFonts w:ascii="Verdana" w:eastAsia="Times New Roman" w:hAnsi="Verdana"/>
          <w:b/>
        </w:rPr>
        <w:t>1), 195.555</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7838844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9545054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946328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225596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EE5DEA" w:rsidRPr="00342ADC" w:rsidRDefault="00EE5DEA" w:rsidP="006F759F">
            <w:pPr>
              <w:rPr>
                <w:rFonts w:ascii="Verdana" w:eastAsiaTheme="minorEastAsia" w:hAnsi="Verdana" w:cs="Times New Roman"/>
                <w:sz w:val="16"/>
                <w:szCs w:val="16"/>
              </w:rPr>
            </w:pPr>
            <w:r>
              <w:rPr>
                <w:rFonts w:ascii="Verdana" w:eastAsiaTheme="minorEastAsia" w:hAnsi="Verdana" w:cs="Times New Roman"/>
                <w:sz w:val="16"/>
                <w:szCs w:val="16"/>
              </w:rPr>
              <w:t xml:space="preserve"> </w:t>
            </w: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4. </w:t>
      </w:r>
      <w:r w:rsidRPr="00342ADC">
        <w:rPr>
          <w:rStyle w:val="Title1"/>
          <w:rFonts w:ascii="Verdana" w:eastAsia="Times New Roman" w:hAnsi="Verdana"/>
          <w:b/>
          <w:bCs/>
          <w:sz w:val="20"/>
          <w:szCs w:val="20"/>
        </w:rPr>
        <w:t>ECDA Plan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Is</w:t>
      </w:r>
      <w:proofErr w:type="gramEnd"/>
      <w:r w:rsidRPr="00342ADC">
        <w:rPr>
          <w:rStyle w:val="text1"/>
          <w:rFonts w:ascii="Verdana" w:eastAsia="Times New Roman" w:hAnsi="Verdana"/>
          <w:i w:val="0"/>
        </w:rPr>
        <w:t xml:space="preserve"> there a process in place for conducting ECDA? (Procedures)</w:t>
      </w:r>
      <w:r w:rsidR="0006272D">
        <w:rPr>
          <w:rFonts w:ascii="Verdana" w:eastAsia="Times New Roman" w:hAnsi="Verdana"/>
          <w:b/>
          <w:bCs/>
          <w:sz w:val="20"/>
          <w:szCs w:val="20"/>
        </w:rPr>
        <w:t xml:space="preserve"> </w:t>
      </w:r>
      <w:r w:rsidR="006F3ADB">
        <w:rPr>
          <w:rStyle w:val="citations1"/>
          <w:rFonts w:ascii="Verdana" w:eastAsia="Times New Roman" w:hAnsi="Verdana"/>
          <w:b/>
        </w:rPr>
        <w:t>195.588(b</w:t>
      </w:r>
      <w:proofErr w:type="gramStart"/>
      <w:r w:rsidR="006F3ADB">
        <w:rPr>
          <w:rStyle w:val="citations1"/>
          <w:rFonts w:ascii="Verdana" w:eastAsia="Times New Roman" w:hAnsi="Verdana"/>
          <w:b/>
        </w:rPr>
        <w:t>)(</w:t>
      </w:r>
      <w:proofErr w:type="gramEnd"/>
      <w:r w:rsidR="006F3ADB">
        <w:rPr>
          <w:rStyle w:val="citations1"/>
          <w:rFonts w:ascii="Verdana" w:eastAsia="Times New Roman" w:hAnsi="Verdana"/>
          <w:b/>
        </w:rPr>
        <w:t>1) (</w:t>
      </w:r>
      <w:r w:rsidRPr="00342ADC">
        <w:rPr>
          <w:rStyle w:val="citations1"/>
          <w:rFonts w:ascii="Verdana" w:eastAsia="Times New Roman" w:hAnsi="Verdana"/>
          <w:b/>
        </w:rPr>
        <w:t>195.588(b)(2) - (5), 195.452(f)(5), 195.452(j)(5)(iii)</w:t>
      </w:r>
      <w:r w:rsidR="006F3AD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9793942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127836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652196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6973233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ECDA Pre-Assessment</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ECDA pre-assessment process complied with NACE SP0502-2010 Section 3? (Records)</w:t>
      </w:r>
      <w:r w:rsidR="0006272D">
        <w:rPr>
          <w:rFonts w:ascii="Verdana" w:eastAsia="Times New Roman" w:hAnsi="Verdana"/>
          <w:b/>
          <w:bCs/>
          <w:sz w:val="20"/>
          <w:szCs w:val="20"/>
        </w:rPr>
        <w:t xml:space="preserve"> </w:t>
      </w:r>
      <w:r w:rsidR="006F3ADB">
        <w:rPr>
          <w:rStyle w:val="citations1"/>
          <w:rFonts w:ascii="Verdana" w:eastAsia="Times New Roman" w:hAnsi="Verdana"/>
          <w:b/>
        </w:rPr>
        <w:t>195.589(c) (</w:t>
      </w:r>
      <w:r w:rsidRPr="00342ADC">
        <w:rPr>
          <w:rStyle w:val="citations1"/>
          <w:rFonts w:ascii="Verdana" w:eastAsia="Times New Roman" w:hAnsi="Verdana"/>
          <w:b/>
        </w:rPr>
        <w:t>195.588(b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2), 195.452(l)(1)(ii), 195.452(j)(5)(iii), 195.452(f)(5)</w:t>
      </w:r>
      <w:r w:rsidR="006F3AD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1185941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6863096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652033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1039593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EE5DEA">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Integration of ECDA Results with Other Information</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integrating ECDA results with other information? (Procedures)</w:t>
      </w:r>
      <w:r w:rsidR="0006272D">
        <w:rPr>
          <w:rFonts w:ascii="Verdana" w:eastAsia="Times New Roman" w:hAnsi="Verdana"/>
          <w:b/>
          <w:bCs/>
          <w:sz w:val="20"/>
          <w:szCs w:val="20"/>
        </w:rPr>
        <w:t xml:space="preserve"> </w:t>
      </w:r>
      <w:r w:rsidR="006F3ADB">
        <w:rPr>
          <w:rStyle w:val="citations1"/>
          <w:rFonts w:ascii="Verdana" w:eastAsia="Times New Roman" w:hAnsi="Verdana"/>
          <w:b/>
        </w:rPr>
        <w:t>195.452(f</w:t>
      </w:r>
      <w:proofErr w:type="gramStart"/>
      <w:r w:rsidR="006F3ADB">
        <w:rPr>
          <w:rStyle w:val="citations1"/>
          <w:rFonts w:ascii="Verdana" w:eastAsia="Times New Roman" w:hAnsi="Verdana"/>
          <w:b/>
        </w:rPr>
        <w:t>)(</w:t>
      </w:r>
      <w:proofErr w:type="gramEnd"/>
      <w:r w:rsidR="006F3ADB">
        <w:rPr>
          <w:rStyle w:val="citations1"/>
          <w:rFonts w:ascii="Verdana" w:eastAsia="Times New Roman" w:hAnsi="Verdana"/>
          <w:b/>
        </w:rPr>
        <w:t>3) (</w:t>
      </w:r>
      <w:r w:rsidRPr="00342ADC">
        <w:rPr>
          <w:rStyle w:val="citations1"/>
          <w:rFonts w:ascii="Verdana" w:eastAsia="Times New Roman" w:hAnsi="Verdana"/>
          <w:b/>
        </w:rPr>
        <w:t>195.452(g), 195.588(b)</w:t>
      </w:r>
      <w:r w:rsidR="006F3AD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8764017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553516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07592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719250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Integration of ECDA Results with Other Information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integrated other data/information when evaluating data/results? (Records)</w:t>
      </w:r>
      <w:r w:rsidR="0006272D">
        <w:rPr>
          <w:rFonts w:ascii="Verdana" w:eastAsia="Times New Roman" w:hAnsi="Verdana"/>
          <w:b/>
          <w:bCs/>
          <w:sz w:val="20"/>
          <w:szCs w:val="20"/>
        </w:rPr>
        <w:t xml:space="preserve"> </w:t>
      </w:r>
      <w:r w:rsidR="006F3ADB">
        <w:rPr>
          <w:rStyle w:val="citations1"/>
          <w:rFonts w:ascii="Verdana" w:eastAsia="Times New Roman" w:hAnsi="Verdana"/>
          <w:b/>
        </w:rPr>
        <w:t>195.452(l</w:t>
      </w:r>
      <w:proofErr w:type="gramStart"/>
      <w:r w:rsidR="006F3ADB">
        <w:rPr>
          <w:rStyle w:val="citations1"/>
          <w:rFonts w:ascii="Verdana" w:eastAsia="Times New Roman" w:hAnsi="Verdana"/>
          <w:b/>
        </w:rPr>
        <w:t>)(</w:t>
      </w:r>
      <w:proofErr w:type="gramEnd"/>
      <w:r w:rsidR="006F3ADB">
        <w:rPr>
          <w:rStyle w:val="citations1"/>
          <w:rFonts w:ascii="Verdana" w:eastAsia="Times New Roman" w:hAnsi="Verdana"/>
          <w:b/>
        </w:rPr>
        <w:t>1)(ii) (</w:t>
      </w:r>
      <w:r w:rsidRPr="00342ADC">
        <w:rPr>
          <w:rStyle w:val="citations1"/>
          <w:rFonts w:ascii="Verdana" w:eastAsia="Times New Roman" w:hAnsi="Verdana"/>
          <w:b/>
        </w:rPr>
        <w:t>195.452(f)(3), 195.452(g), 195.588(b)</w:t>
      </w:r>
      <w:r w:rsidR="006F3AD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2210724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872337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2335229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993665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EE5DEA">
            <w:pPr>
              <w:rPr>
                <w:rFonts w:ascii="Verdana" w:eastAsiaTheme="minorEastAsia" w:hAnsi="Verdana" w:cs="Times New Roman"/>
                <w:sz w:val="16"/>
                <w:szCs w:val="16"/>
              </w:rPr>
            </w:pPr>
          </w:p>
        </w:tc>
      </w:tr>
    </w:tbl>
    <w:p w:rsidR="00A05ED9" w:rsidRDefault="00A05ED9" w:rsidP="0014382F">
      <w:pPr>
        <w:pStyle w:val="questiontable1"/>
        <w:tabs>
          <w:tab w:val="left" w:pos="7219"/>
        </w:tabs>
        <w:spacing w:before="120" w:after="0" w:afterAutospacing="0"/>
        <w:rPr>
          <w:rFonts w:ascii="Verdana" w:eastAsia="Times New Roman" w:hAnsi="Verdana"/>
          <w:b/>
          <w:bCs/>
          <w:sz w:val="20"/>
          <w:szCs w:val="20"/>
        </w:rPr>
      </w:pPr>
    </w:p>
    <w:p w:rsidR="00A05ED9" w:rsidRDefault="00A05ED9">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06272D" w:rsidRDefault="00342ADC" w:rsidP="0006272D">
      <w:pPr>
        <w:pStyle w:val="questiontable1"/>
        <w:tabs>
          <w:tab w:val="left" w:pos="7219"/>
        </w:tabs>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8. </w:t>
      </w:r>
      <w:r w:rsidRPr="00342ADC">
        <w:rPr>
          <w:rStyle w:val="Title1"/>
          <w:rFonts w:ascii="Verdana" w:eastAsia="Times New Roman" w:hAnsi="Verdana"/>
          <w:b/>
          <w:bCs/>
          <w:sz w:val="20"/>
          <w:szCs w:val="20"/>
        </w:rPr>
        <w:t>ECDA Region Identification</w:t>
      </w:r>
      <w:r w:rsidRPr="00342ADC">
        <w:rPr>
          <w:rStyle w:val="Title1"/>
          <w:rFonts w:ascii="Verdana" w:eastAsia="Times New Roman" w:hAnsi="Verdana"/>
          <w:b/>
          <w:bCs/>
          <w:sz w:val="20"/>
          <w:szCs w:val="20"/>
        </w:rPr>
        <w:tab/>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identified ECDA Regions? (Records)</w:t>
      </w:r>
      <w:r w:rsidR="0006272D">
        <w:rPr>
          <w:rFonts w:ascii="Verdana" w:eastAsia="Times New Roman" w:hAnsi="Verdana"/>
          <w:b/>
          <w:bCs/>
          <w:sz w:val="20"/>
          <w:szCs w:val="20"/>
        </w:rPr>
        <w:t xml:space="preserve"> </w:t>
      </w:r>
      <w:r w:rsidR="006F3ADB">
        <w:rPr>
          <w:rStyle w:val="citations1"/>
          <w:rFonts w:ascii="Verdana" w:eastAsia="Times New Roman" w:hAnsi="Verdana"/>
          <w:b/>
        </w:rPr>
        <w:t>195.589(c) (</w:t>
      </w:r>
      <w:r w:rsidRPr="00342ADC">
        <w:rPr>
          <w:rStyle w:val="citations1"/>
          <w:rFonts w:ascii="Verdana" w:eastAsia="Times New Roman" w:hAnsi="Verdana"/>
          <w:b/>
        </w:rPr>
        <w:t>195.588(b)(2)(ii), 195.588(b)(3), 195.588(b)(5)(ii), 195.452(l)(1)(ii), 195.452(f)(5) 195.452(j)(5)(iii), 195.588(b)(1)</w:t>
      </w:r>
      <w:r w:rsidR="006F3AD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6895603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778292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7874383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4786605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EE5DEA">
            <w:pPr>
              <w:rPr>
                <w:rFonts w:ascii="Verdana" w:eastAsiaTheme="minorEastAsia" w:hAnsi="Verdana" w:cs="Times New Roman"/>
                <w:sz w:val="16"/>
                <w:szCs w:val="16"/>
              </w:rPr>
            </w:pPr>
          </w:p>
        </w:tc>
      </w:tr>
    </w:tbl>
    <w:p w:rsidR="00342ADC" w:rsidRPr="00342ADC" w:rsidRDefault="00342ADC" w:rsidP="0014382F">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ECDA Indirect Examination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ECDA indirect inspection process complied with NACE SP0502-2010? (Records)</w:t>
      </w:r>
    </w:p>
    <w:p w:rsidR="00342ADC" w:rsidRPr="0014382F" w:rsidRDefault="006F3ADB" w:rsidP="0014382F">
      <w:pPr>
        <w:pStyle w:val="questiontable1"/>
        <w:spacing w:before="0" w:after="120" w:afterAutospacing="0"/>
        <w:rPr>
          <w:rFonts w:ascii="Verdana" w:eastAsia="Times New Roman" w:hAnsi="Verdana"/>
          <w:b/>
        </w:rPr>
      </w:pPr>
      <w:r>
        <w:rPr>
          <w:rStyle w:val="citations1"/>
          <w:rFonts w:ascii="Verdana" w:eastAsia="Times New Roman" w:hAnsi="Verdana"/>
          <w:b/>
        </w:rPr>
        <w:t>195.589(c) (</w:t>
      </w:r>
      <w:r w:rsidR="00342ADC" w:rsidRPr="00342ADC">
        <w:rPr>
          <w:rStyle w:val="citations1"/>
          <w:rFonts w:ascii="Verdana" w:eastAsia="Times New Roman" w:hAnsi="Verdana"/>
          <w:b/>
        </w:rPr>
        <w:t>195.588(b</w:t>
      </w:r>
      <w:proofErr w:type="gramStart"/>
      <w:r w:rsidR="00342ADC" w:rsidRPr="00342ADC">
        <w:rPr>
          <w:rStyle w:val="citations1"/>
          <w:rFonts w:ascii="Verdana" w:eastAsia="Times New Roman" w:hAnsi="Verdana"/>
          <w:b/>
        </w:rPr>
        <w:t>)(</w:t>
      </w:r>
      <w:proofErr w:type="gramEnd"/>
      <w:r w:rsidR="00342ADC" w:rsidRPr="00342ADC">
        <w:rPr>
          <w:rStyle w:val="citations1"/>
          <w:rFonts w:ascii="Verdana" w:eastAsia="Times New Roman" w:hAnsi="Verdana"/>
          <w:b/>
        </w:rPr>
        <w:t>3), 195.452(l)(1)(ii), 195.452(f)(5), 195.452(j)(5)(iii)</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9579245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465204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397057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824847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EE5DEA">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ECDA Direct Examination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excavations, direct examinations, and data collection were performed in accordance with NACE SP0502-2010, Section 5? (Records)</w:t>
      </w:r>
      <w:r w:rsidR="0006272D">
        <w:rPr>
          <w:rFonts w:ascii="Verdana" w:eastAsia="Times New Roman" w:hAnsi="Verdana"/>
          <w:b/>
          <w:bCs/>
          <w:sz w:val="20"/>
          <w:szCs w:val="20"/>
        </w:rPr>
        <w:t xml:space="preserve"> </w:t>
      </w:r>
      <w:r w:rsidR="006F3ADB">
        <w:rPr>
          <w:rStyle w:val="citations1"/>
          <w:rFonts w:ascii="Verdana" w:eastAsia="Times New Roman" w:hAnsi="Verdana"/>
          <w:b/>
        </w:rPr>
        <w:t>195.589(c) (</w:t>
      </w:r>
      <w:r w:rsidRPr="00342ADC">
        <w:rPr>
          <w:rStyle w:val="citations1"/>
          <w:rFonts w:ascii="Verdana" w:eastAsia="Times New Roman" w:hAnsi="Verdana"/>
          <w:b/>
        </w:rPr>
        <w:t>195.588(b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 195.452(l)(1)(ii), 195.452(f)(5), 195.452(j)(5)(iii)</w:t>
      </w:r>
      <w:r w:rsidR="006F3AD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9678774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1099128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101038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68431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EE5DEA">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Quality of ECDA Data Analysis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an analysis of the ECDA data and other information was adequate to identify areas where external corrosion activity is most likely? (Records)</w:t>
      </w:r>
      <w:r w:rsidR="0006272D">
        <w:rPr>
          <w:rFonts w:ascii="Verdana" w:eastAsia="Times New Roman" w:hAnsi="Verdana"/>
          <w:b/>
          <w:bCs/>
          <w:sz w:val="20"/>
          <w:szCs w:val="20"/>
        </w:rPr>
        <w:t xml:space="preserve"> </w:t>
      </w:r>
      <w:r w:rsidR="006F3ADB">
        <w:rPr>
          <w:rStyle w:val="citations1"/>
          <w:rFonts w:ascii="Verdana" w:eastAsia="Times New Roman" w:hAnsi="Verdana"/>
          <w:b/>
        </w:rPr>
        <w:t>195.452(l</w:t>
      </w:r>
      <w:proofErr w:type="gramStart"/>
      <w:r w:rsidR="006F3ADB">
        <w:rPr>
          <w:rStyle w:val="citations1"/>
          <w:rFonts w:ascii="Verdana" w:eastAsia="Times New Roman" w:hAnsi="Verdana"/>
          <w:b/>
        </w:rPr>
        <w:t>)(</w:t>
      </w:r>
      <w:proofErr w:type="gramEnd"/>
      <w:r w:rsidR="006F3ADB">
        <w:rPr>
          <w:rStyle w:val="citations1"/>
          <w:rFonts w:ascii="Verdana" w:eastAsia="Times New Roman" w:hAnsi="Verdana"/>
          <w:b/>
        </w:rPr>
        <w:t>1)(ii) (</w:t>
      </w:r>
      <w:r w:rsidRPr="00342ADC">
        <w:rPr>
          <w:rStyle w:val="citations1"/>
          <w:rFonts w:ascii="Verdana" w:eastAsia="Times New Roman" w:hAnsi="Verdana"/>
          <w:b/>
        </w:rPr>
        <w:t>195.452(g), 195.452(f)(3), 195.452(j)(5)(iii)</w:t>
      </w:r>
      <w:r w:rsidR="006F3AD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4334272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058930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554880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200467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EE5DEA">
            <w:pPr>
              <w:rPr>
                <w:rFonts w:ascii="Verdana" w:eastAsiaTheme="minorEastAsia" w:hAnsi="Verdana" w:cs="Times New Roman"/>
                <w:sz w:val="16"/>
                <w:szCs w:val="16"/>
              </w:rPr>
            </w:pPr>
          </w:p>
        </w:tc>
      </w:tr>
    </w:tbl>
    <w:p w:rsidR="00A05ED9" w:rsidRDefault="00A05ED9" w:rsidP="0014382F">
      <w:pPr>
        <w:pStyle w:val="questiontable1"/>
        <w:spacing w:before="120" w:after="0" w:afterAutospacing="0"/>
        <w:rPr>
          <w:rFonts w:ascii="Verdana" w:eastAsia="Times New Roman" w:hAnsi="Verdana"/>
          <w:b/>
          <w:bCs/>
          <w:sz w:val="20"/>
          <w:szCs w:val="20"/>
        </w:rPr>
      </w:pPr>
    </w:p>
    <w:p w:rsidR="00A05ED9" w:rsidRDefault="00A05ED9">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06272D" w:rsidRDefault="00342ADC" w:rsidP="0006272D">
      <w:pPr>
        <w:pStyle w:val="questiontable1"/>
        <w:spacing w:before="120" w:after="120" w:afterAutospacing="0"/>
        <w:rPr>
          <w:rStyle w:val="citations1"/>
          <w:rFonts w:ascii="Verdana" w:eastAsia="Times New Roman" w:hAnsi="Verdana"/>
          <w:b/>
          <w:bCs/>
          <w:sz w:val="20"/>
          <w:szCs w:val="20"/>
        </w:rPr>
      </w:pPr>
      <w:r w:rsidRPr="00342ADC">
        <w:rPr>
          <w:rFonts w:ascii="Verdana" w:eastAsia="Times New Roman" w:hAnsi="Verdana"/>
          <w:b/>
          <w:bCs/>
          <w:sz w:val="20"/>
          <w:szCs w:val="20"/>
        </w:rPr>
        <w:lastRenderedPageBreak/>
        <w:t xml:space="preserve">13. </w:t>
      </w:r>
      <w:r w:rsidRPr="00342ADC">
        <w:rPr>
          <w:rStyle w:val="Title1"/>
          <w:rFonts w:ascii="Verdana" w:eastAsia="Times New Roman" w:hAnsi="Verdana"/>
          <w:b/>
          <w:bCs/>
          <w:sz w:val="20"/>
          <w:szCs w:val="20"/>
        </w:rPr>
        <w:t>ECDA Change Control</w:t>
      </w:r>
      <w:r w:rsidRPr="00342ADC">
        <w:rPr>
          <w:rFonts w:ascii="Verdana" w:eastAsia="Times New Roman" w:hAnsi="Verdana"/>
          <w:b/>
          <w:bCs/>
          <w:sz w:val="20"/>
          <w:szCs w:val="20"/>
        </w:rPr>
        <w:br/>
      </w:r>
      <w:r w:rsidRPr="00342ADC">
        <w:rPr>
          <w:rStyle w:val="text1"/>
          <w:rFonts w:ascii="Verdana" w:eastAsia="Times New Roman" w:hAnsi="Verdana"/>
          <w:i w:val="0"/>
        </w:rPr>
        <w:t>Have criteria and internal notification processes been established and implemented for any changes in the ECDA plan? (Procedures)</w:t>
      </w:r>
      <w:r w:rsidR="0006272D">
        <w:rPr>
          <w:rFonts w:ascii="Verdana" w:eastAsia="Times New Roman" w:hAnsi="Verdana"/>
          <w:b/>
          <w:bCs/>
          <w:sz w:val="20"/>
          <w:szCs w:val="20"/>
        </w:rPr>
        <w:t xml:space="preserve"> </w:t>
      </w:r>
      <w:r w:rsidR="006F3ADB">
        <w:rPr>
          <w:rStyle w:val="citations1"/>
          <w:rFonts w:ascii="Verdana" w:eastAsia="Times New Roman" w:hAnsi="Verdana"/>
          <w:b/>
        </w:rPr>
        <w:t>195.588(b</w:t>
      </w:r>
      <w:proofErr w:type="gramStart"/>
      <w:r w:rsidR="006F3ADB">
        <w:rPr>
          <w:rStyle w:val="citations1"/>
          <w:rFonts w:ascii="Verdana" w:eastAsia="Times New Roman" w:hAnsi="Verdana"/>
          <w:b/>
        </w:rPr>
        <w:t>)(</w:t>
      </w:r>
      <w:proofErr w:type="gramEnd"/>
      <w:r w:rsidR="006F3ADB">
        <w:rPr>
          <w:rStyle w:val="citations1"/>
          <w:rFonts w:ascii="Verdana" w:eastAsia="Times New Roman" w:hAnsi="Verdana"/>
          <w:b/>
        </w:rPr>
        <w:t>4)(iii) (</w:t>
      </w:r>
      <w:r w:rsidRPr="00342ADC">
        <w:rPr>
          <w:rStyle w:val="citations1"/>
          <w:rFonts w:ascii="Verdana" w:eastAsia="Times New Roman" w:hAnsi="Verdana"/>
          <w:b/>
        </w:rPr>
        <w:t>195.452(f)(4)</w:t>
      </w:r>
      <w:r w:rsidR="006F3AD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40908191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9658824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983906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7976383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5258DA">
            <w:pPr>
              <w:rPr>
                <w:rFonts w:ascii="Verdana" w:eastAsiaTheme="minorEastAsia" w:hAnsi="Verdana" w:cs="Times New Roman"/>
                <w:sz w:val="16"/>
                <w:szCs w:val="16"/>
              </w:rPr>
            </w:pPr>
          </w:p>
        </w:tc>
      </w:tr>
    </w:tbl>
    <w:p w:rsidR="00342ADC" w:rsidRPr="00342ADC" w:rsidRDefault="00342ADC" w:rsidP="0014382F">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14. </w:t>
      </w:r>
      <w:r w:rsidRPr="00342ADC">
        <w:rPr>
          <w:rStyle w:val="Title1"/>
          <w:rFonts w:ascii="Verdana" w:eastAsia="Times New Roman" w:hAnsi="Verdana"/>
          <w:b/>
          <w:bCs/>
          <w:sz w:val="20"/>
          <w:szCs w:val="20"/>
        </w:rPr>
        <w:t>ECDA Change Control</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changes in the ECDA plan have been implemented and documented? (Records)</w:t>
      </w:r>
    </w:p>
    <w:p w:rsidR="00342ADC" w:rsidRPr="00342ADC" w:rsidRDefault="00342ADC" w:rsidP="0014382F">
      <w:pPr>
        <w:pStyle w:val="questiontable1"/>
        <w:spacing w:before="0" w:after="120" w:afterAutospacing="0"/>
        <w:rPr>
          <w:rFonts w:ascii="Verdana" w:eastAsia="Times New Roman" w:hAnsi="Verdana"/>
          <w:b/>
        </w:rPr>
      </w:pPr>
      <w:r w:rsidRPr="00342ADC">
        <w:rPr>
          <w:rStyle w:val="citations1"/>
          <w:rFonts w:ascii="Verdana" w:eastAsia="Times New Roman" w:hAnsi="Verdana"/>
          <w:b/>
        </w:rPr>
        <w:t>195</w:t>
      </w:r>
      <w:r w:rsidR="006F3ADB">
        <w:rPr>
          <w:rStyle w:val="citations1"/>
          <w:rFonts w:ascii="Verdana" w:eastAsia="Times New Roman" w:hAnsi="Verdana"/>
          <w:b/>
        </w:rPr>
        <w:t>.589(c) (</w:t>
      </w:r>
      <w:r w:rsidRPr="00342ADC">
        <w:rPr>
          <w:rStyle w:val="citations1"/>
          <w:rFonts w:ascii="Verdana" w:eastAsia="Times New Roman" w:hAnsi="Verdana"/>
          <w:b/>
        </w:rPr>
        <w:t>195.588(b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4)(iii), 195.452(l)(1)(ii), 195.452(f)(4)</w:t>
      </w:r>
      <w:r w:rsidR="006F3AD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0233901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368929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6549712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279752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EE5DEA">
            <w:pPr>
              <w:rPr>
                <w:rFonts w:ascii="Verdana" w:eastAsiaTheme="minorEastAsia" w:hAnsi="Verdana" w:cs="Times New Roman"/>
                <w:sz w:val="16"/>
                <w:szCs w:val="16"/>
              </w:rPr>
            </w:pPr>
          </w:p>
        </w:tc>
      </w:tr>
    </w:tbl>
    <w:p w:rsidR="00342ADC" w:rsidRPr="00342ADC" w:rsidRDefault="00342ADC" w:rsidP="00A05ED9">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15. </w:t>
      </w:r>
      <w:r w:rsidRPr="00342ADC">
        <w:rPr>
          <w:rStyle w:val="Title1"/>
          <w:rFonts w:ascii="Verdana" w:eastAsia="Times New Roman" w:hAnsi="Verdana"/>
          <w:b/>
          <w:bCs/>
          <w:sz w:val="20"/>
          <w:szCs w:val="20"/>
        </w:rPr>
        <w:t>ECDA Post-Assessment</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requirements for post assessment were implemented? (Records)</w:t>
      </w:r>
    </w:p>
    <w:p w:rsidR="00342ADC" w:rsidRPr="00A05ED9" w:rsidRDefault="006F3ADB" w:rsidP="00A05ED9">
      <w:pPr>
        <w:pStyle w:val="questiontable1"/>
        <w:spacing w:before="0" w:after="120" w:afterAutospacing="0"/>
        <w:rPr>
          <w:rFonts w:ascii="Verdana" w:eastAsia="Times New Roman" w:hAnsi="Verdana"/>
          <w:b/>
        </w:rPr>
      </w:pPr>
      <w:r>
        <w:rPr>
          <w:rStyle w:val="citations1"/>
          <w:rFonts w:ascii="Verdana" w:eastAsia="Times New Roman" w:hAnsi="Verdana"/>
          <w:b/>
        </w:rPr>
        <w:t>195.589(c) (</w:t>
      </w:r>
      <w:r w:rsidR="00342ADC" w:rsidRPr="00342ADC">
        <w:rPr>
          <w:rStyle w:val="citations1"/>
          <w:rFonts w:ascii="Verdana" w:eastAsia="Times New Roman" w:hAnsi="Verdana"/>
          <w:b/>
        </w:rPr>
        <w:t>195.588(b</w:t>
      </w:r>
      <w:proofErr w:type="gramStart"/>
      <w:r w:rsidR="00342ADC" w:rsidRPr="00342ADC">
        <w:rPr>
          <w:rStyle w:val="citations1"/>
          <w:rFonts w:ascii="Verdana" w:eastAsia="Times New Roman" w:hAnsi="Verdana"/>
          <w:b/>
        </w:rPr>
        <w:t>)(</w:t>
      </w:r>
      <w:proofErr w:type="gramEnd"/>
      <w:r w:rsidR="00342ADC" w:rsidRPr="00342ADC">
        <w:rPr>
          <w:rStyle w:val="citations1"/>
          <w:rFonts w:ascii="Verdana" w:eastAsia="Times New Roman" w:hAnsi="Verdana"/>
          <w:b/>
        </w:rPr>
        <w:t>5), 195.452(l)(1)(ii), 195.452(f)(4)</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3956095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9742858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903876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2335438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EE5DEA">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06272D">
      <w:pPr>
        <w:pStyle w:val="Heading1"/>
        <w:rPr>
          <w:rFonts w:eastAsia="Times New Roman"/>
        </w:rPr>
      </w:pPr>
      <w:bookmarkStart w:id="7" w:name="_Toc92021230"/>
      <w:bookmarkStart w:id="8" w:name="_Toc219443833"/>
      <w:r w:rsidRPr="00342ADC">
        <w:rPr>
          <w:rFonts w:eastAsia="Times New Roman"/>
        </w:rPr>
        <w:t>Assessment and Repair - Integrity Assessments</w:t>
      </w:r>
      <w:bookmarkEnd w:id="7"/>
      <w:bookmarkEnd w:id="8"/>
      <w:r w:rsidRPr="00342ADC">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E7C64" w:rsidRPr="005D763D" w:rsidTr="00CE7C64">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CE7C64" w:rsidRPr="005D763D" w:rsidTr="00CE7C64">
              <w:tc>
                <w:tcPr>
                  <w:tcW w:w="2500" w:type="pct"/>
                  <w:gridSpan w:val="8"/>
                  <w:tcBorders>
                    <w:top w:val="nil"/>
                    <w:left w:val="nil"/>
                    <w:bottom w:val="nil"/>
                    <w:right w:val="nil"/>
                  </w:tcBorders>
                  <w:tcMar>
                    <w:top w:w="0" w:type="dxa"/>
                    <w:left w:w="0" w:type="dxa"/>
                    <w:bottom w:w="45" w:type="dxa"/>
                    <w:right w:w="0" w:type="dxa"/>
                  </w:tcMar>
                  <w:vAlign w:val="center"/>
                  <w:hideMark/>
                </w:tcPr>
                <w:p w:rsidR="00CE7C64" w:rsidRPr="00CE7C64" w:rsidRDefault="00CE7C64" w:rsidP="00CE7C64">
                  <w:pPr>
                    <w:pStyle w:val="questiontable1"/>
                    <w:spacing w:before="120" w:after="120" w:afterAutospacing="0"/>
                    <w:rPr>
                      <w:rFonts w:ascii="Verdana" w:eastAsia="Times New Roman" w:hAnsi="Verdana"/>
                      <w:sz w:val="16"/>
                      <w:szCs w:val="16"/>
                    </w:rPr>
                  </w:pPr>
                  <w:r w:rsidRPr="005D763D">
                    <w:rPr>
                      <w:rFonts w:ascii="Verdana" w:eastAsia="Times New Roman" w:hAnsi="Verdana"/>
                      <w:b/>
                      <w:bCs/>
                      <w:sz w:val="20"/>
                      <w:szCs w:val="20"/>
                    </w:rPr>
                    <w:t xml:space="preserve">1. </w:t>
                  </w:r>
                  <w:r w:rsidRPr="005D763D">
                    <w:rPr>
                      <w:rStyle w:val="Title1"/>
                      <w:rFonts w:ascii="Verdana" w:eastAsia="Times New Roman" w:hAnsi="Verdana"/>
                      <w:b/>
                      <w:bCs/>
                      <w:sz w:val="20"/>
                      <w:szCs w:val="20"/>
                    </w:rPr>
                    <w:t>ILI Method for Baseline Assessments (Beginning July 1, 2020</w:t>
                  </w:r>
                  <w:proofErr w:type="gramStart"/>
                  <w:r w:rsidRPr="005D763D">
                    <w:rPr>
                      <w:rStyle w:val="Title1"/>
                      <w:rFonts w:ascii="Verdana" w:eastAsia="Times New Roman" w:hAnsi="Verdana"/>
                      <w:b/>
                      <w:bCs/>
                      <w:sz w:val="20"/>
                      <w:szCs w:val="20"/>
                    </w:rPr>
                    <w:t>)</w:t>
                  </w:r>
                  <w:proofErr w:type="gramEnd"/>
                  <w:r w:rsidRPr="005D763D">
                    <w:rPr>
                      <w:rFonts w:ascii="Verdana" w:eastAsia="Times New Roman" w:hAnsi="Verdana"/>
                      <w:b/>
                      <w:bCs/>
                      <w:sz w:val="20"/>
                      <w:szCs w:val="20"/>
                    </w:rPr>
                    <w:br/>
                  </w:r>
                  <w:r w:rsidRPr="005D763D">
                    <w:rPr>
                      <w:rStyle w:val="text1"/>
                      <w:rFonts w:ascii="Verdana" w:eastAsia="Times New Roman" w:hAnsi="Verdana"/>
                      <w:i w:val="0"/>
                    </w:rPr>
                    <w:t xml:space="preserve">Beginning July 1, 2020, does the Baseline Assessment Plan include inline inspection tools to assess line pipe based on the range of relevant threats to the pipeline segment? </w:t>
                  </w:r>
                  <w:r>
                    <w:rPr>
                      <w:rStyle w:val="questionidcontent2"/>
                      <w:rFonts w:ascii="Verdana" w:eastAsia="Times New Roman" w:hAnsi="Verdana"/>
                    </w:rPr>
                    <w:t>(Procedures</w:t>
                  </w:r>
                  <w:r w:rsidRPr="005D763D">
                    <w:rPr>
                      <w:rStyle w:val="questionidcontent2"/>
                      <w:rFonts w:ascii="Verdana" w:eastAsia="Times New Roman" w:hAnsi="Verdana"/>
                    </w:rPr>
                    <w:t xml:space="preserve">) </w:t>
                  </w:r>
                  <w:r w:rsidRPr="00CE7C64">
                    <w:rPr>
                      <w:rStyle w:val="citations1"/>
                      <w:rFonts w:ascii="Verdana" w:eastAsia="Times New Roman" w:hAnsi="Verdana"/>
                      <w:b/>
                    </w:rPr>
                    <w:t>195.452(f)(2) ((195.452(c)(1)(</w:t>
                  </w:r>
                  <w:proofErr w:type="spellStart"/>
                  <w:r w:rsidRPr="00CE7C64">
                    <w:rPr>
                      <w:rStyle w:val="citations1"/>
                      <w:rFonts w:ascii="Verdana" w:eastAsia="Times New Roman" w:hAnsi="Verdana"/>
                      <w:b/>
                    </w:rPr>
                    <w:t>i</w:t>
                  </w:r>
                  <w:proofErr w:type="spellEnd"/>
                  <w:r w:rsidRPr="00CE7C64">
                    <w:rPr>
                      <w:rStyle w:val="citations1"/>
                      <w:rFonts w:ascii="Verdana" w:eastAsia="Times New Roman" w:hAnsi="Verdana"/>
                      <w:b/>
                    </w:rPr>
                    <w:t>);195.452(c)(1)(</w:t>
                  </w:r>
                  <w:proofErr w:type="spellStart"/>
                  <w:r w:rsidRPr="00CE7C64">
                    <w:rPr>
                      <w:rStyle w:val="citations1"/>
                      <w:rFonts w:ascii="Verdana" w:eastAsia="Times New Roman" w:hAnsi="Verdana"/>
                      <w:b/>
                    </w:rPr>
                    <w:t>i</w:t>
                  </w:r>
                  <w:proofErr w:type="spellEnd"/>
                  <w:r w:rsidRPr="00CE7C64">
                    <w:rPr>
                      <w:rStyle w:val="citations1"/>
                      <w:rFonts w:ascii="Verdana" w:eastAsia="Times New Roman" w:hAnsi="Verdana"/>
                      <w:b/>
                    </w:rPr>
                    <w:t xml:space="preserve">)(A)) </w:t>
                  </w:r>
                </w:p>
              </w:tc>
            </w:tr>
            <w:tr w:rsidR="00CE7C64" w:rsidRPr="005D763D" w:rsidTr="00CE7C64">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CE7C64" w:rsidRPr="005D763D" w:rsidTr="00CE7C64">
                    <w:trPr>
                      <w:trHeight w:val="376"/>
                    </w:trPr>
                    <w:tc>
                      <w:tcPr>
                        <w:tcW w:w="2608"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Not Checked</w:t>
                        </w:r>
                      </w:p>
                    </w:tc>
                  </w:tr>
                  <w:tr w:rsidR="00CE7C64" w:rsidRPr="005D763D" w:rsidTr="00CE7C64">
                    <w:trPr>
                      <w:trHeight w:val="95"/>
                    </w:trPr>
                    <w:sdt>
                      <w:sdtPr>
                        <w:rPr>
                          <w:rFonts w:ascii="Verdana" w:hAnsi="Verdana"/>
                          <w:sz w:val="36"/>
                          <w:szCs w:val="36"/>
                        </w:rPr>
                        <w:id w:val="-1780712746"/>
                        <w14:checkbox>
                          <w14:checked w14:val="0"/>
                          <w14:checkedState w14:val="00FE" w14:font="Wingdings"/>
                          <w14:uncheckedState w14:val="006F" w14:font="Wingdings"/>
                        </w14:checkbox>
                      </w:sdtPr>
                      <w:sdtContent>
                        <w:tc>
                          <w:tcPr>
                            <w:tcW w:w="2608" w:type="dxa"/>
                            <w:tcBorders>
                              <w:top w:val="nil"/>
                            </w:tcBorders>
                            <w:vAlign w:val="center"/>
                          </w:tcPr>
                          <w:p w:rsidR="00CE7C64" w:rsidRPr="005D763D" w:rsidRDefault="00843BE9" w:rsidP="00CE7C64">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387330077"/>
                        <w14:checkbox>
                          <w14:checked w14:val="0"/>
                          <w14:checkedState w14:val="00FE" w14:font="Wingdings"/>
                          <w14:uncheckedState w14:val="006F" w14:font="Wingdings"/>
                        </w14:checkbox>
                      </w:sdtPr>
                      <w:sdtContent>
                        <w:tc>
                          <w:tcPr>
                            <w:tcW w:w="2609"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610782708"/>
                        <w14:checkbox>
                          <w14:checked w14:val="0"/>
                          <w14:checkedState w14:val="00FE" w14:font="Wingdings"/>
                          <w14:uncheckedState w14:val="006F" w14:font="Wingdings"/>
                        </w14:checkbox>
                      </w:sdtPr>
                      <w:sdtContent>
                        <w:tc>
                          <w:tcPr>
                            <w:tcW w:w="2608"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988508753"/>
                        <w14:checkbox>
                          <w14:checked w14:val="0"/>
                          <w14:checkedState w14:val="00FE" w14:font="Wingdings"/>
                          <w14:uncheckedState w14:val="006F" w14:font="Wingdings"/>
                        </w14:checkbox>
                      </w:sdtPr>
                      <w:sdtContent>
                        <w:tc>
                          <w:tcPr>
                            <w:tcW w:w="2610"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CE7C64" w:rsidRPr="005D763D" w:rsidTr="00CE7C64">
                    <w:trPr>
                      <w:trHeight w:val="188"/>
                    </w:trPr>
                    <w:tc>
                      <w:tcPr>
                        <w:tcW w:w="10435" w:type="dxa"/>
                        <w:gridSpan w:val="4"/>
                        <w:tcBorders>
                          <w:bottom w:val="nil"/>
                        </w:tcBorders>
                      </w:tcPr>
                      <w:p w:rsidR="00CE7C64" w:rsidRPr="005D763D" w:rsidRDefault="00CE7C64" w:rsidP="00CE7C64">
                        <w:pPr>
                          <w:rPr>
                            <w:rFonts w:ascii="Verdana" w:hAnsi="Verdana" w:cs="Times New Roman"/>
                            <w:b/>
                            <w:sz w:val="28"/>
                            <w:szCs w:val="28"/>
                          </w:rPr>
                        </w:pPr>
                        <w:r w:rsidRPr="005D763D">
                          <w:rPr>
                            <w:rFonts w:ascii="Verdana" w:hAnsi="Verdana" w:cs="Times New Roman"/>
                            <w:b/>
                            <w:sz w:val="16"/>
                            <w:szCs w:val="28"/>
                          </w:rPr>
                          <w:t>Notes</w:t>
                        </w:r>
                      </w:p>
                    </w:tc>
                  </w:tr>
                  <w:tr w:rsidR="00CE7C64" w:rsidRPr="005D763D" w:rsidTr="00CE7C64">
                    <w:trPr>
                      <w:trHeight w:val="704"/>
                    </w:trPr>
                    <w:tc>
                      <w:tcPr>
                        <w:tcW w:w="10435" w:type="dxa"/>
                        <w:gridSpan w:val="4"/>
                        <w:tcBorders>
                          <w:top w:val="nil"/>
                        </w:tcBorders>
                      </w:tcPr>
                      <w:p w:rsidR="00CE7C64" w:rsidRPr="005D763D" w:rsidRDefault="00CE7C64" w:rsidP="00CE7C64">
                        <w:pPr>
                          <w:rPr>
                            <w:rFonts w:ascii="Verdana" w:hAnsi="Verdana" w:cs="Times New Roman"/>
                            <w:sz w:val="16"/>
                            <w:szCs w:val="16"/>
                          </w:rPr>
                        </w:pPr>
                      </w:p>
                    </w:tc>
                  </w:tr>
                </w:tbl>
                <w:p w:rsidR="00CE7C64" w:rsidRPr="005D763D" w:rsidRDefault="00CE7C64" w:rsidP="00CE7C64">
                  <w:pPr>
                    <w:pStyle w:val="questiontable1"/>
                    <w:spacing w:before="0" w:after="0" w:afterAutospacing="0"/>
                    <w:rPr>
                      <w:rFonts w:ascii="Verdana" w:eastAsia="Times New Roman" w:hAnsi="Verdana"/>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r>
            <w:tr w:rsidR="00CE7C64" w:rsidRPr="005D763D" w:rsidTr="00CE7C64">
              <w:tc>
                <w:tcPr>
                  <w:tcW w:w="4950" w:type="pct"/>
                  <w:gridSpan w:val="8"/>
                  <w:tcMar>
                    <w:top w:w="30" w:type="dxa"/>
                    <w:left w:w="30" w:type="dxa"/>
                    <w:bottom w:w="30" w:type="dxa"/>
                    <w:right w:w="30" w:type="dxa"/>
                  </w:tcMar>
                  <w:vAlign w:val="center"/>
                  <w:hideMark/>
                </w:tcPr>
                <w:p w:rsidR="00CE7C64" w:rsidRPr="005D763D" w:rsidRDefault="00CE7C64" w:rsidP="00CE7C64">
                  <w:pPr>
                    <w:pStyle w:val="questiontable1"/>
                    <w:spacing w:before="100" w:beforeAutospacing="1"/>
                    <w:rPr>
                      <w:rFonts w:ascii="Verdana" w:eastAsia="Times New Roman" w:hAnsi="Verdana"/>
                      <w:color w:val="000000"/>
                      <w:sz w:val="16"/>
                      <w:szCs w:val="16"/>
                    </w:rPr>
                  </w:pPr>
                </w:p>
              </w:tc>
            </w:tr>
          </w:tbl>
          <w:p w:rsidR="00CE7C64" w:rsidRPr="005D763D" w:rsidRDefault="00CE7C64" w:rsidP="00CE7C64">
            <w:pPr>
              <w:rPr>
                <w:rFonts w:ascii="Verdana" w:eastAsia="Times New Roman" w:hAnsi="Verdana"/>
              </w:rPr>
            </w:pPr>
          </w:p>
        </w:tc>
      </w:tr>
    </w:tbl>
    <w:p w:rsidR="00CE7C64" w:rsidRPr="005D763D" w:rsidRDefault="00CE7C64" w:rsidP="00CE7C64">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E7C64" w:rsidRPr="005D763D" w:rsidTr="00CE7C64">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CE7C64" w:rsidRPr="005D763D" w:rsidTr="00CE7C64">
              <w:tc>
                <w:tcPr>
                  <w:tcW w:w="2500" w:type="pct"/>
                  <w:gridSpan w:val="8"/>
                  <w:tcBorders>
                    <w:top w:val="nil"/>
                    <w:left w:val="nil"/>
                    <w:bottom w:val="nil"/>
                    <w:right w:val="nil"/>
                  </w:tcBorders>
                  <w:tcMar>
                    <w:top w:w="0" w:type="dxa"/>
                    <w:left w:w="0" w:type="dxa"/>
                    <w:bottom w:w="45" w:type="dxa"/>
                    <w:right w:w="0" w:type="dxa"/>
                  </w:tcMar>
                  <w:vAlign w:val="center"/>
                  <w:hideMark/>
                </w:tcPr>
                <w:p w:rsidR="00CE7C64" w:rsidRPr="005D763D" w:rsidRDefault="00CE7C64" w:rsidP="0014382F">
                  <w:pPr>
                    <w:pStyle w:val="questiontable1"/>
                    <w:spacing w:before="0" w:after="120" w:afterAutospacing="0"/>
                    <w:rPr>
                      <w:rFonts w:ascii="Verdana" w:eastAsia="Times New Roman" w:hAnsi="Verdana"/>
                      <w:b/>
                      <w:bCs/>
                      <w:sz w:val="20"/>
                      <w:szCs w:val="20"/>
                    </w:rPr>
                  </w:pPr>
                  <w:r w:rsidRPr="005D763D">
                    <w:rPr>
                      <w:rFonts w:ascii="Verdana" w:eastAsia="Times New Roman" w:hAnsi="Verdana"/>
                      <w:b/>
                      <w:bCs/>
                      <w:sz w:val="20"/>
                      <w:szCs w:val="20"/>
                    </w:rPr>
                    <w:lastRenderedPageBreak/>
                    <w:t xml:space="preserve">2. </w:t>
                  </w:r>
                  <w:r w:rsidRPr="005D763D">
                    <w:rPr>
                      <w:rStyle w:val="Title1"/>
                      <w:rFonts w:ascii="Verdana" w:eastAsia="Times New Roman" w:hAnsi="Verdana"/>
                      <w:b/>
                      <w:bCs/>
                      <w:sz w:val="20"/>
                      <w:szCs w:val="20"/>
                    </w:rPr>
                    <w:t>ILI Method for Baseline Assessments (Beginning July 1, 2020)</w:t>
                  </w:r>
                  <w:r w:rsidRPr="005D763D">
                    <w:rPr>
                      <w:rFonts w:ascii="Verdana" w:eastAsia="Times New Roman" w:hAnsi="Verdana"/>
                      <w:b/>
                      <w:bCs/>
                      <w:sz w:val="20"/>
                      <w:szCs w:val="20"/>
                    </w:rPr>
                    <w:br/>
                  </w:r>
                  <w:r w:rsidRPr="005D763D">
                    <w:rPr>
                      <w:rStyle w:val="text1"/>
                      <w:rFonts w:ascii="Verdana" w:eastAsia="Times New Roman" w:hAnsi="Verdana"/>
                      <w:i w:val="0"/>
                    </w:rPr>
                    <w:t xml:space="preserve">For baseline assessments performed on or after July 1, 2020, were the assessments completed using the appropriate assessment method(s)? </w:t>
                  </w:r>
                  <w:r>
                    <w:rPr>
                      <w:rStyle w:val="questionidcontent2"/>
                      <w:rFonts w:ascii="Verdana" w:eastAsia="Times New Roman" w:hAnsi="Verdana"/>
                    </w:rPr>
                    <w:t>(Records</w:t>
                  </w:r>
                  <w:r w:rsidRPr="005D763D">
                    <w:rPr>
                      <w:rStyle w:val="questionidcontent2"/>
                      <w:rFonts w:ascii="Verdana" w:eastAsia="Times New Roman" w:hAnsi="Verdana"/>
                    </w:rPr>
                    <w:t xml:space="preserve">) </w:t>
                  </w:r>
                  <w:r w:rsidRPr="00CE7C64">
                    <w:rPr>
                      <w:rStyle w:val="citations1"/>
                      <w:rFonts w:ascii="Verdana" w:eastAsia="Times New Roman" w:hAnsi="Verdana"/>
                      <w:b/>
                    </w:rPr>
                    <w:t>195.452(l)(1)(ii) (195.452(c)(1)(</w:t>
                  </w:r>
                  <w:proofErr w:type="spellStart"/>
                  <w:r w:rsidRPr="00CE7C64">
                    <w:rPr>
                      <w:rStyle w:val="citations1"/>
                      <w:rFonts w:ascii="Verdana" w:eastAsia="Times New Roman" w:hAnsi="Verdana"/>
                      <w:b/>
                    </w:rPr>
                    <w:t>i</w:t>
                  </w:r>
                  <w:proofErr w:type="spellEnd"/>
                  <w:r w:rsidRPr="00CE7C64">
                    <w:rPr>
                      <w:rStyle w:val="citations1"/>
                      <w:rFonts w:ascii="Verdana" w:eastAsia="Times New Roman" w:hAnsi="Verdana"/>
                      <w:b/>
                    </w:rPr>
                    <w:t>))</w:t>
                  </w:r>
                  <w:r w:rsidRPr="005D763D">
                    <w:rPr>
                      <w:rStyle w:val="citations1"/>
                      <w:rFonts w:ascii="Verdana" w:eastAsia="Times New Roman" w:hAnsi="Verdana"/>
                    </w:rPr>
                    <w:t xml:space="preserve"> </w:t>
                  </w:r>
                </w:p>
              </w:tc>
            </w:tr>
            <w:tr w:rsidR="00CE7C64" w:rsidRPr="005D763D" w:rsidTr="00CE7C64">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CE7C64" w:rsidRPr="005D763D" w:rsidTr="00CE7C64">
                    <w:trPr>
                      <w:trHeight w:val="376"/>
                    </w:trPr>
                    <w:tc>
                      <w:tcPr>
                        <w:tcW w:w="2608"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Not Checked</w:t>
                        </w:r>
                      </w:p>
                    </w:tc>
                  </w:tr>
                  <w:tr w:rsidR="00CE7C64" w:rsidRPr="005D763D" w:rsidTr="00CE7C64">
                    <w:trPr>
                      <w:trHeight w:val="95"/>
                    </w:trPr>
                    <w:sdt>
                      <w:sdtPr>
                        <w:rPr>
                          <w:rFonts w:ascii="Verdana" w:hAnsi="Verdana"/>
                          <w:sz w:val="36"/>
                          <w:szCs w:val="36"/>
                        </w:rPr>
                        <w:id w:val="1104850482"/>
                        <w14:checkbox>
                          <w14:checked w14:val="0"/>
                          <w14:checkedState w14:val="00FE" w14:font="Wingdings"/>
                          <w14:uncheckedState w14:val="006F" w14:font="Wingdings"/>
                        </w14:checkbox>
                      </w:sdtPr>
                      <w:sdtContent>
                        <w:tc>
                          <w:tcPr>
                            <w:tcW w:w="2608" w:type="dxa"/>
                            <w:tcBorders>
                              <w:top w:val="nil"/>
                            </w:tcBorders>
                            <w:vAlign w:val="center"/>
                          </w:tcPr>
                          <w:p w:rsidR="00CE7C64" w:rsidRPr="005D763D" w:rsidRDefault="00843BE9" w:rsidP="00CE7C64">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361716982"/>
                        <w14:checkbox>
                          <w14:checked w14:val="0"/>
                          <w14:checkedState w14:val="00FE" w14:font="Wingdings"/>
                          <w14:uncheckedState w14:val="006F" w14:font="Wingdings"/>
                        </w14:checkbox>
                      </w:sdtPr>
                      <w:sdtContent>
                        <w:tc>
                          <w:tcPr>
                            <w:tcW w:w="2609"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709867986"/>
                        <w14:checkbox>
                          <w14:checked w14:val="0"/>
                          <w14:checkedState w14:val="00FE" w14:font="Wingdings"/>
                          <w14:uncheckedState w14:val="006F" w14:font="Wingdings"/>
                        </w14:checkbox>
                      </w:sdtPr>
                      <w:sdtContent>
                        <w:tc>
                          <w:tcPr>
                            <w:tcW w:w="2608"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410426882"/>
                        <w14:checkbox>
                          <w14:checked w14:val="0"/>
                          <w14:checkedState w14:val="00FE" w14:font="Wingdings"/>
                          <w14:uncheckedState w14:val="006F" w14:font="Wingdings"/>
                        </w14:checkbox>
                      </w:sdtPr>
                      <w:sdtContent>
                        <w:tc>
                          <w:tcPr>
                            <w:tcW w:w="2610"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CE7C64" w:rsidRPr="005D763D" w:rsidTr="00CE7C64">
                    <w:trPr>
                      <w:trHeight w:val="188"/>
                    </w:trPr>
                    <w:tc>
                      <w:tcPr>
                        <w:tcW w:w="10435" w:type="dxa"/>
                        <w:gridSpan w:val="4"/>
                        <w:tcBorders>
                          <w:bottom w:val="nil"/>
                        </w:tcBorders>
                      </w:tcPr>
                      <w:p w:rsidR="00CE7C64" w:rsidRPr="005D763D" w:rsidRDefault="00CE7C64" w:rsidP="00CE7C64">
                        <w:pPr>
                          <w:rPr>
                            <w:rFonts w:ascii="Verdana" w:hAnsi="Verdana" w:cs="Times New Roman"/>
                            <w:b/>
                            <w:sz w:val="28"/>
                            <w:szCs w:val="28"/>
                          </w:rPr>
                        </w:pPr>
                        <w:r w:rsidRPr="005D763D">
                          <w:rPr>
                            <w:rFonts w:ascii="Verdana" w:hAnsi="Verdana" w:cs="Times New Roman"/>
                            <w:b/>
                            <w:sz w:val="16"/>
                            <w:szCs w:val="28"/>
                          </w:rPr>
                          <w:t>Notes</w:t>
                        </w:r>
                      </w:p>
                    </w:tc>
                  </w:tr>
                  <w:tr w:rsidR="00CE7C64" w:rsidRPr="005D763D" w:rsidTr="00CE7C64">
                    <w:trPr>
                      <w:trHeight w:val="704"/>
                    </w:trPr>
                    <w:tc>
                      <w:tcPr>
                        <w:tcW w:w="10435" w:type="dxa"/>
                        <w:gridSpan w:val="4"/>
                        <w:tcBorders>
                          <w:top w:val="nil"/>
                        </w:tcBorders>
                      </w:tcPr>
                      <w:p w:rsidR="00F5420D" w:rsidRPr="005D763D" w:rsidRDefault="00F5420D" w:rsidP="00CE7C64">
                        <w:pPr>
                          <w:rPr>
                            <w:rFonts w:ascii="Verdana" w:hAnsi="Verdana" w:cs="Times New Roman"/>
                            <w:sz w:val="16"/>
                            <w:szCs w:val="16"/>
                          </w:rPr>
                        </w:pPr>
                      </w:p>
                    </w:tc>
                  </w:tr>
                </w:tbl>
                <w:p w:rsidR="00CE7C64" w:rsidRPr="005D763D" w:rsidRDefault="00CE7C64" w:rsidP="00CE7C64">
                  <w:pPr>
                    <w:pStyle w:val="questiontable1"/>
                    <w:spacing w:before="0" w:after="0" w:afterAutospacing="0"/>
                    <w:rPr>
                      <w:rFonts w:ascii="Verdana" w:eastAsia="Times New Roman" w:hAnsi="Verdana"/>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r>
            <w:tr w:rsidR="00CE7C64" w:rsidRPr="005D763D" w:rsidTr="00CE7C64">
              <w:tc>
                <w:tcPr>
                  <w:tcW w:w="4950" w:type="pct"/>
                  <w:gridSpan w:val="8"/>
                  <w:tcMar>
                    <w:top w:w="30" w:type="dxa"/>
                    <w:left w:w="30" w:type="dxa"/>
                    <w:bottom w:w="30" w:type="dxa"/>
                    <w:right w:w="30" w:type="dxa"/>
                  </w:tcMar>
                  <w:vAlign w:val="center"/>
                  <w:hideMark/>
                </w:tcPr>
                <w:p w:rsidR="00CE7C64" w:rsidRPr="005D763D" w:rsidRDefault="00CE7C64" w:rsidP="00CE7C64">
                  <w:pPr>
                    <w:pStyle w:val="questiontable1"/>
                    <w:spacing w:before="100" w:beforeAutospacing="1"/>
                    <w:rPr>
                      <w:rFonts w:ascii="Verdana" w:eastAsia="Times New Roman" w:hAnsi="Verdana"/>
                      <w:color w:val="000000"/>
                      <w:sz w:val="16"/>
                      <w:szCs w:val="16"/>
                    </w:rPr>
                  </w:pPr>
                </w:p>
              </w:tc>
            </w:tr>
          </w:tbl>
          <w:p w:rsidR="00CE7C64" w:rsidRPr="005D763D" w:rsidRDefault="00CE7C64" w:rsidP="00CE7C64">
            <w:pPr>
              <w:rPr>
                <w:rFonts w:ascii="Verdana" w:eastAsia="Times New Roman" w:hAnsi="Verdana"/>
              </w:rPr>
            </w:pPr>
          </w:p>
        </w:tc>
      </w:tr>
    </w:tbl>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IMP Assessment Methods</w:t>
      </w:r>
      <w:r w:rsidRPr="00342ADC">
        <w:rPr>
          <w:rFonts w:ascii="Verdana" w:eastAsia="Times New Roman" w:hAnsi="Verdana"/>
          <w:b/>
          <w:bCs/>
          <w:sz w:val="20"/>
          <w:szCs w:val="20"/>
        </w:rPr>
        <w:br/>
      </w:r>
      <w:r w:rsidRPr="00342ADC">
        <w:rPr>
          <w:rStyle w:val="text1"/>
          <w:rFonts w:ascii="Verdana" w:eastAsia="Times New Roman" w:hAnsi="Verdana"/>
          <w:i w:val="0"/>
        </w:rPr>
        <w:t>Does the process specify assessment methods that are appropriate for the pipeline integrity threats?</w:t>
      </w:r>
      <w:r w:rsidRPr="00342ADC">
        <w:rPr>
          <w:rStyle w:val="questionidcontent2"/>
          <w:rFonts w:ascii="Verdana" w:eastAsia="Times New Roman" w:hAnsi="Verdana"/>
        </w:rPr>
        <w:t xml:space="preserve"> </w:t>
      </w:r>
      <w:r w:rsidRPr="00342ADC">
        <w:rPr>
          <w:rStyle w:val="text1"/>
          <w:rFonts w:ascii="Verdana" w:eastAsia="Times New Roman" w:hAnsi="Verdana"/>
          <w:i w:val="0"/>
        </w:rPr>
        <w:t>(Procedures)</w:t>
      </w:r>
    </w:p>
    <w:p w:rsidR="00342ADC" w:rsidRPr="00342ADC" w:rsidRDefault="00D045C3" w:rsidP="00A05ED9">
      <w:pPr>
        <w:pStyle w:val="questiontable1"/>
        <w:spacing w:before="0" w:after="120" w:afterAutospacing="0"/>
        <w:rPr>
          <w:rFonts w:ascii="Verdana" w:eastAsia="Times New Roman" w:hAnsi="Verdana"/>
          <w:b/>
          <w:sz w:val="16"/>
          <w:szCs w:val="16"/>
        </w:rPr>
      </w:pPr>
      <w:r>
        <w:rPr>
          <w:rStyle w:val="citations1"/>
          <w:rFonts w:ascii="Verdana" w:eastAsia="Times New Roman" w:hAnsi="Verdana"/>
          <w:b/>
        </w:rPr>
        <w:t>195.452(f</w:t>
      </w:r>
      <w:proofErr w:type="gramStart"/>
      <w:r>
        <w:rPr>
          <w:rStyle w:val="citations1"/>
          <w:rFonts w:ascii="Verdana" w:eastAsia="Times New Roman" w:hAnsi="Verdana"/>
          <w:b/>
        </w:rPr>
        <w:t>)(</w:t>
      </w:r>
      <w:proofErr w:type="gramEnd"/>
      <w:r>
        <w:rPr>
          <w:rStyle w:val="citations1"/>
          <w:rFonts w:ascii="Verdana" w:eastAsia="Times New Roman" w:hAnsi="Verdana"/>
          <w:b/>
        </w:rPr>
        <w:t>5) (</w:t>
      </w:r>
      <w:r w:rsidR="00342ADC" w:rsidRPr="00342ADC">
        <w:rPr>
          <w:rStyle w:val="citations1"/>
          <w:rFonts w:ascii="Verdana" w:eastAsia="Times New Roman" w:hAnsi="Verdana"/>
          <w:b/>
        </w:rPr>
        <w:t>195.452(j)(5), 195.452(c)(1)(</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)(A), 195.591, 195.588</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1208338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8442487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376495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003492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06272D"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IMP Assessment Methods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assessment methods shown in the assessment plan are appropriate for the pipeline specific integrity threats? (Records)</w:t>
      </w:r>
      <w:r w:rsidR="0006272D">
        <w:rPr>
          <w:rFonts w:ascii="Verdana" w:eastAsia="Times New Roman" w:hAnsi="Verdana"/>
          <w:b/>
          <w:bCs/>
          <w:sz w:val="20"/>
          <w:szCs w:val="20"/>
        </w:rPr>
        <w:t xml:space="preserve"> </w:t>
      </w:r>
      <w:r w:rsidR="00D045C3">
        <w:rPr>
          <w:rStyle w:val="citations1"/>
          <w:rFonts w:ascii="Verdana" w:eastAsia="Times New Roman" w:hAnsi="Verdana"/>
          <w:b/>
        </w:rPr>
        <w:t>195.452(l</w:t>
      </w:r>
      <w:proofErr w:type="gramStart"/>
      <w:r w:rsidR="00D045C3">
        <w:rPr>
          <w:rStyle w:val="citations1"/>
          <w:rFonts w:ascii="Verdana" w:eastAsia="Times New Roman" w:hAnsi="Verdana"/>
          <w:b/>
        </w:rPr>
        <w:t>)(</w:t>
      </w:r>
      <w:proofErr w:type="gramEnd"/>
      <w:r w:rsidR="00D045C3">
        <w:rPr>
          <w:rStyle w:val="citations1"/>
          <w:rFonts w:ascii="Verdana" w:eastAsia="Times New Roman" w:hAnsi="Verdana"/>
          <w:b/>
        </w:rPr>
        <w:t>1)(ii) (</w:t>
      </w:r>
      <w:r w:rsidRPr="00342ADC">
        <w:rPr>
          <w:rStyle w:val="citations1"/>
          <w:rFonts w:ascii="Verdana" w:eastAsia="Times New Roman" w:hAnsi="Verdana"/>
          <w:b/>
        </w:rPr>
        <w:t>195.452(f)(5), 195.452(j)(5), 195.45</w:t>
      </w:r>
      <w:r w:rsidR="00D045C3">
        <w:rPr>
          <w:rStyle w:val="citations1"/>
          <w:rFonts w:ascii="Verdana" w:eastAsia="Times New Roman" w:hAnsi="Verdana"/>
          <w:b/>
        </w:rPr>
        <w:t>2(c)(1)(</w:t>
      </w:r>
      <w:proofErr w:type="spellStart"/>
      <w:r w:rsidR="00D045C3">
        <w:rPr>
          <w:rStyle w:val="citations1"/>
          <w:rFonts w:ascii="Verdana" w:eastAsia="Times New Roman" w:hAnsi="Verdana"/>
          <w:b/>
        </w:rPr>
        <w:t>i</w:t>
      </w:r>
      <w:proofErr w:type="spellEnd"/>
      <w:r w:rsidR="00D045C3">
        <w:rPr>
          <w:rStyle w:val="citations1"/>
          <w:rFonts w:ascii="Verdana" w:eastAsia="Times New Roman" w:hAnsi="Verdana"/>
          <w:b/>
        </w:rPr>
        <w:t>)(A), 195.591, 195.588)</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30586763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211609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848896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8718451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F5420D" w:rsidRPr="00342ADC" w:rsidRDefault="00F5420D" w:rsidP="006F759F">
            <w:pPr>
              <w:rPr>
                <w:rFonts w:ascii="Verdana" w:eastAsiaTheme="minorEastAsia" w:hAnsi="Verdana" w:cs="Times New Roman"/>
                <w:sz w:val="16"/>
                <w:szCs w:val="16"/>
              </w:rPr>
            </w:pPr>
          </w:p>
        </w:tc>
      </w:tr>
    </w:tbl>
    <w:tbl>
      <w:tblPr>
        <w:tblW w:w="4950" w:type="pct"/>
        <w:tblCellMar>
          <w:left w:w="0" w:type="dxa"/>
          <w:right w:w="0" w:type="dxa"/>
        </w:tblCellMar>
        <w:tblLook w:val="04A0" w:firstRow="1" w:lastRow="0" w:firstColumn="1" w:lastColumn="0" w:noHBand="0" w:noVBand="1"/>
      </w:tblPr>
      <w:tblGrid>
        <w:gridCol w:w="9266"/>
      </w:tblGrid>
      <w:tr w:rsidR="00342ADC" w:rsidRPr="00342ADC" w:rsidTr="0014382F">
        <w:tc>
          <w:tcPr>
            <w:tcW w:w="50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06272D">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IMP Baseline and/or Continual Assessments Prioritized Assessment Schedule</w:t>
            </w:r>
            <w:r w:rsidRPr="00342ADC">
              <w:rPr>
                <w:rFonts w:ascii="Verdana" w:eastAsia="Times New Roman" w:hAnsi="Verdana"/>
                <w:b/>
                <w:bCs/>
                <w:sz w:val="20"/>
                <w:szCs w:val="20"/>
              </w:rPr>
              <w:br/>
            </w:r>
            <w:r w:rsidRPr="00342ADC">
              <w:rPr>
                <w:rStyle w:val="text1"/>
                <w:rFonts w:ascii="Verdana" w:eastAsia="Times New Roman" w:hAnsi="Verdana"/>
                <w:i w:val="0"/>
              </w:rPr>
              <w:t xml:space="preserve">Does the process for assessment include a prioritized schedule in accordance with 195.452(d) for baseline assessments and 195.452 (j) for continual assessments that is based on all the risk factors required by </w:t>
            </w:r>
            <w:r w:rsidRPr="0006272D">
              <w:rPr>
                <w:rStyle w:val="text1"/>
                <w:rFonts w:ascii="Verdana" w:eastAsia="Times New Roman" w:hAnsi="Verdana"/>
                <w:i w:val="0"/>
              </w:rPr>
              <w:t>195.452(e)? (Procedures)</w:t>
            </w:r>
            <w:r w:rsidR="0006272D" w:rsidRPr="0006272D">
              <w:rPr>
                <w:rStyle w:val="text1"/>
                <w:rFonts w:ascii="Verdana" w:eastAsia="Times New Roman" w:hAnsi="Verdana"/>
                <w:i w:val="0"/>
              </w:rPr>
              <w:t xml:space="preserve"> </w:t>
            </w:r>
            <w:r w:rsidR="0006272D" w:rsidRPr="0006272D">
              <w:rPr>
                <w:rStyle w:val="citations1"/>
                <w:rFonts w:ascii="Verdana" w:eastAsia="Times New Roman" w:hAnsi="Verdana"/>
                <w:b/>
              </w:rPr>
              <w:t>195.452(f)(5)(195.452(j)(3);195.452(j)(5);195.452(e);195.452(g);</w:t>
            </w:r>
            <w:r w:rsidR="006637FB">
              <w:rPr>
                <w:rStyle w:val="citations1"/>
                <w:rFonts w:ascii="Verdana" w:eastAsia="Times New Roman" w:hAnsi="Verdana"/>
                <w:b/>
              </w:rPr>
              <w:t xml:space="preserve"> </w:t>
            </w:r>
            <w:r w:rsidR="0006272D" w:rsidRPr="0006272D">
              <w:rPr>
                <w:rStyle w:val="citations1"/>
                <w:rFonts w:ascii="Verdana" w:eastAsia="Times New Roman" w:hAnsi="Verdana"/>
                <w:b/>
              </w:rPr>
              <w:t>195.591;195.452(d)(1);195.452(n)</w:t>
            </w:r>
          </w:p>
        </w:tc>
      </w:tr>
      <w:tr w:rsidR="00342ADC" w:rsidRPr="00342ADC" w:rsidTr="0014382F">
        <w:tc>
          <w:tcPr>
            <w:tcW w:w="5000" w:type="pct"/>
            <w:vAlign w:val="center"/>
            <w:hideMark/>
          </w:tcPr>
          <w:p w:rsidR="00342ADC" w:rsidRPr="00342ADC" w:rsidRDefault="00342ADC" w:rsidP="00A05ED9">
            <w:pPr>
              <w:pStyle w:val="questiontable1"/>
              <w:spacing w:before="0" w:after="120" w:afterAutospacing="0"/>
              <w:rPr>
                <w:rStyle w:val="citations1"/>
                <w:b/>
              </w:rPr>
            </w:pPr>
          </w:p>
        </w:tc>
      </w:tr>
    </w:tbl>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2981730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473996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231328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455980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F5420D" w:rsidRDefault="00342ADC" w:rsidP="006F759F">
            <w:pPr>
              <w:rPr>
                <w:rFonts w:ascii="Verdana" w:hAnsi="Verdana" w:cs="Times New Roman"/>
                <w:sz w:val="16"/>
                <w:szCs w:val="16"/>
              </w:rPr>
            </w:pPr>
          </w:p>
        </w:tc>
      </w:tr>
    </w:tbl>
    <w:p w:rsidR="00A05ED9" w:rsidRDefault="00A05ED9">
      <w:r>
        <w:br w:type="page"/>
      </w:r>
    </w:p>
    <w:tbl>
      <w:tblPr>
        <w:tblW w:w="5664" w:type="pct"/>
        <w:tblCellMar>
          <w:left w:w="0" w:type="dxa"/>
          <w:right w:w="0" w:type="dxa"/>
        </w:tblCellMar>
        <w:tblLook w:val="04A0" w:firstRow="1" w:lastRow="0" w:firstColumn="1" w:lastColumn="0" w:noHBand="0" w:noVBand="1"/>
      </w:tblPr>
      <w:tblGrid>
        <w:gridCol w:w="10603"/>
      </w:tblGrid>
      <w:tr w:rsidR="00342ADC" w:rsidRPr="00342ADC" w:rsidTr="006F759F">
        <w:tc>
          <w:tcPr>
            <w:tcW w:w="50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14382F">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6. </w:t>
            </w:r>
            <w:r w:rsidRPr="00342ADC">
              <w:rPr>
                <w:rStyle w:val="Title1"/>
                <w:rFonts w:ascii="Verdana" w:eastAsia="Times New Roman" w:hAnsi="Verdana"/>
                <w:b/>
                <w:bCs/>
                <w:sz w:val="20"/>
                <w:szCs w:val="20"/>
              </w:rPr>
              <w:t>IMP Baseline and/or Continual Assessments Prioritized Assessment Schedule</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assessments are implemented as specified in the assessment plan?</w:t>
            </w:r>
            <w:r w:rsidRPr="00342ADC">
              <w:rPr>
                <w:rStyle w:val="questionidcontent2"/>
                <w:rFonts w:ascii="Verdana" w:eastAsia="Times New Roman" w:hAnsi="Verdana"/>
              </w:rPr>
              <w:t xml:space="preserve"> (Records)</w:t>
            </w:r>
          </w:p>
        </w:tc>
      </w:tr>
      <w:tr w:rsidR="00342ADC" w:rsidRPr="00342ADC" w:rsidTr="006F759F">
        <w:tc>
          <w:tcPr>
            <w:tcW w:w="5000" w:type="pct"/>
            <w:vAlign w:val="center"/>
            <w:hideMark/>
          </w:tcPr>
          <w:p w:rsidR="00342ADC" w:rsidRPr="00A05ED9" w:rsidRDefault="00342ADC" w:rsidP="00A05ED9">
            <w:pPr>
              <w:pStyle w:val="questiontable1"/>
              <w:spacing w:before="0" w:after="120" w:afterAutospacing="0"/>
              <w:rPr>
                <w:rStyle w:val="citations1"/>
                <w:rFonts w:ascii="Verdana" w:eastAsia="Times New Roman" w:hAnsi="Verdana"/>
                <w:b/>
              </w:rPr>
            </w:pPr>
            <w:r w:rsidRPr="00342ADC">
              <w:rPr>
                <w:rStyle w:val="citations1"/>
                <w:rFonts w:ascii="Verdana" w:eastAsia="Times New Roman" w:hAnsi="Verdana"/>
                <w:b/>
              </w:rPr>
              <w:t>195.452(l)(1)(ii) (195.452(b)(5);195.452(c);195.452(d);195.452(f)(5);195.4</w:t>
            </w:r>
            <w:r w:rsidR="00A05ED9">
              <w:rPr>
                <w:rStyle w:val="citations1"/>
                <w:rFonts w:ascii="Verdana" w:eastAsia="Times New Roman" w:hAnsi="Verdana"/>
                <w:b/>
              </w:rPr>
              <w:t>52(j)(3);195.452(j)(5);195.591)</w:t>
            </w:r>
          </w:p>
        </w:tc>
      </w:tr>
    </w:tbl>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4520049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651747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525048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4738429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C35248" w:rsidRPr="00342ADC" w:rsidRDefault="00C35248" w:rsidP="006F759F">
            <w:pPr>
              <w:rPr>
                <w:rFonts w:ascii="Verdana" w:eastAsiaTheme="minorEastAsia" w:hAnsi="Verdana" w:cs="Times New Roman"/>
                <w:sz w:val="16"/>
                <w:szCs w:val="16"/>
              </w:rPr>
            </w:pPr>
          </w:p>
        </w:tc>
      </w:tr>
    </w:tbl>
    <w:p w:rsidR="00342ADC" w:rsidRPr="006637FB" w:rsidRDefault="00342ADC" w:rsidP="006637FB">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Qualification of Personnel Who Evaluate Integrity Assessment Results and Perform Information Analysis</w:t>
      </w:r>
      <w:r w:rsidRPr="00342ADC">
        <w:rPr>
          <w:rFonts w:ascii="Verdana" w:eastAsia="Times New Roman" w:hAnsi="Verdana"/>
          <w:b/>
          <w:bCs/>
          <w:sz w:val="20"/>
          <w:szCs w:val="20"/>
        </w:rPr>
        <w:br/>
      </w:r>
      <w:r w:rsidRPr="00342ADC">
        <w:rPr>
          <w:rStyle w:val="text1"/>
          <w:rFonts w:ascii="Verdana" w:eastAsia="Times New Roman" w:hAnsi="Verdana"/>
          <w:i w:val="0"/>
        </w:rPr>
        <w:t>Does the process specify qualification requirements for personnel who review and evaluate integrity assessment results and information analysis? (Procedures)</w:t>
      </w:r>
      <w:r w:rsidR="006637FB">
        <w:rPr>
          <w:rFonts w:ascii="Verdana" w:eastAsia="Times New Roman" w:hAnsi="Verdana"/>
          <w:b/>
          <w:bCs/>
          <w:sz w:val="20"/>
          <w:szCs w:val="20"/>
        </w:rPr>
        <w:t xml:space="preserve"> </w:t>
      </w:r>
      <w:r w:rsidR="00D045C3">
        <w:rPr>
          <w:rStyle w:val="citations1"/>
          <w:rFonts w:ascii="Verdana" w:eastAsia="Times New Roman" w:hAnsi="Verdana"/>
          <w:b/>
        </w:rPr>
        <w:t>195.452(f</w:t>
      </w:r>
      <w:proofErr w:type="gramStart"/>
      <w:r w:rsidR="00D045C3">
        <w:rPr>
          <w:rStyle w:val="citations1"/>
          <w:rFonts w:ascii="Verdana" w:eastAsia="Times New Roman" w:hAnsi="Verdana"/>
          <w:b/>
        </w:rPr>
        <w:t>)(</w:t>
      </w:r>
      <w:proofErr w:type="gramEnd"/>
      <w:r w:rsidR="00D045C3">
        <w:rPr>
          <w:rStyle w:val="citations1"/>
          <w:rFonts w:ascii="Verdana" w:eastAsia="Times New Roman" w:hAnsi="Verdana"/>
          <w:b/>
        </w:rPr>
        <w:t>8) (</w:t>
      </w:r>
      <w:r w:rsidRPr="00342ADC">
        <w:rPr>
          <w:rStyle w:val="citations1"/>
          <w:rFonts w:ascii="Verdana" w:eastAsia="Times New Roman" w:hAnsi="Verdana"/>
          <w:b/>
        </w:rPr>
        <w:t>195.452(g), 195.452(h)(2)</w:t>
      </w:r>
      <w:r w:rsidR="00D045C3">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40426944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8990525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880473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619976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C35248" w:rsidRDefault="00342ADC" w:rsidP="006F759F">
            <w:pPr>
              <w:rPr>
                <w:rFonts w:ascii="Verdana" w:hAnsi="Verdana" w:cs="Times New Roman"/>
                <w:sz w:val="16"/>
                <w:szCs w:val="16"/>
              </w:rPr>
            </w:pPr>
          </w:p>
        </w:tc>
      </w:tr>
    </w:tbl>
    <w:p w:rsidR="00342ADC" w:rsidRPr="006637FB" w:rsidRDefault="00342ADC" w:rsidP="006637FB">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Qualification of Personnel Who Evaluate Integrity Assessment Results and Perform Information Analysis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personnel who review and evaluate integrity assessment results and information analysis are qualified? (Records)</w:t>
      </w:r>
      <w:r w:rsidR="006637FB">
        <w:rPr>
          <w:rFonts w:ascii="Verdana" w:eastAsia="Times New Roman" w:hAnsi="Verdana"/>
          <w:b/>
          <w:bCs/>
          <w:sz w:val="20"/>
          <w:szCs w:val="20"/>
        </w:rPr>
        <w:t xml:space="preserve"> </w:t>
      </w: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w:t>
      </w:r>
      <w:r w:rsidR="0011205E">
        <w:rPr>
          <w:rStyle w:val="citations1"/>
          <w:rFonts w:ascii="Verdana" w:eastAsia="Times New Roman" w:hAnsi="Verdana"/>
          <w:b/>
        </w:rPr>
        <w:t>(ii) (</w:t>
      </w:r>
      <w:r w:rsidRPr="00342ADC">
        <w:rPr>
          <w:rStyle w:val="citations1"/>
          <w:rFonts w:ascii="Verdana" w:eastAsia="Times New Roman" w:hAnsi="Verdana"/>
          <w:b/>
        </w:rPr>
        <w:t>195.452(f)(8), 195.452(g), 195.452(h)(2)</w:t>
      </w:r>
      <w:r w:rsidR="0011205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1824811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6663331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6567946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02172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1F6F81" w:rsidRPr="00342ADC" w:rsidRDefault="001F6F81" w:rsidP="006F759F">
            <w:pPr>
              <w:rPr>
                <w:rFonts w:ascii="Verdana" w:eastAsiaTheme="minorEastAsia" w:hAnsi="Verdana" w:cs="Times New Roman"/>
                <w:sz w:val="16"/>
                <w:szCs w:val="16"/>
              </w:rPr>
            </w:pPr>
          </w:p>
        </w:tc>
      </w:tr>
    </w:tbl>
    <w:p w:rsidR="00342ADC" w:rsidRPr="006637FB" w:rsidRDefault="00342ADC" w:rsidP="006637FB">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Industry Practices</w:t>
      </w:r>
      <w:r w:rsidRPr="00342ADC">
        <w:rPr>
          <w:rFonts w:ascii="Verdana" w:eastAsia="Times New Roman" w:hAnsi="Verdana"/>
          <w:b/>
          <w:bCs/>
          <w:sz w:val="20"/>
          <w:szCs w:val="20"/>
        </w:rPr>
        <w:br/>
      </w:r>
      <w:r w:rsidRPr="00342ADC">
        <w:rPr>
          <w:rStyle w:val="text1"/>
          <w:rFonts w:ascii="Verdana" w:eastAsia="Times New Roman" w:hAnsi="Verdana"/>
          <w:i w:val="0"/>
        </w:rPr>
        <w:t>Does the process incorporate recognized industry practices, or an acceptable alternative method, in performing integrity assessments? (Procedures)</w:t>
      </w:r>
      <w:r w:rsidR="006637FB">
        <w:rPr>
          <w:rFonts w:ascii="Verdana" w:eastAsia="Times New Roman" w:hAnsi="Verdana"/>
          <w:b/>
          <w:bCs/>
          <w:sz w:val="20"/>
          <w:szCs w:val="20"/>
        </w:rPr>
        <w:t xml:space="preserve"> </w:t>
      </w:r>
      <w:r w:rsidR="0011205E">
        <w:rPr>
          <w:rStyle w:val="citations1"/>
          <w:rFonts w:ascii="Verdana" w:eastAsia="Times New Roman" w:hAnsi="Verdana"/>
          <w:b/>
        </w:rPr>
        <w:t>195.452(f</w:t>
      </w:r>
      <w:proofErr w:type="gramStart"/>
      <w:r w:rsidR="0011205E">
        <w:rPr>
          <w:rStyle w:val="citations1"/>
          <w:rFonts w:ascii="Verdana" w:eastAsia="Times New Roman" w:hAnsi="Verdana"/>
          <w:b/>
        </w:rPr>
        <w:t>)(</w:t>
      </w:r>
      <w:proofErr w:type="gramEnd"/>
      <w:r w:rsidR="0011205E">
        <w:rPr>
          <w:rStyle w:val="citations1"/>
          <w:rFonts w:ascii="Verdana" w:eastAsia="Times New Roman" w:hAnsi="Verdana"/>
          <w:b/>
        </w:rPr>
        <w:t>5) (</w:t>
      </w:r>
      <w:r w:rsidRPr="00342ADC">
        <w:rPr>
          <w:rStyle w:val="citations1"/>
          <w:rFonts w:ascii="Verdana" w:eastAsia="Times New Roman" w:hAnsi="Verdana"/>
          <w:b/>
        </w:rPr>
        <w:t>195.452(b)(6)</w:t>
      </w:r>
      <w:r w:rsidR="0011205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9598809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835507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924194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1401566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A05ED9" w:rsidRDefault="00A05ED9" w:rsidP="0014382F">
      <w:pPr>
        <w:pStyle w:val="questiontable1"/>
        <w:spacing w:before="120" w:after="0" w:afterAutospacing="0"/>
        <w:rPr>
          <w:rFonts w:ascii="Verdana" w:eastAsia="Times New Roman" w:hAnsi="Verdana"/>
          <w:b/>
          <w:bCs/>
          <w:sz w:val="20"/>
          <w:szCs w:val="20"/>
        </w:rPr>
      </w:pPr>
    </w:p>
    <w:p w:rsidR="00A05ED9" w:rsidRDefault="00A05ED9">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6637FB" w:rsidRDefault="00342ADC" w:rsidP="006637FB">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10. </w:t>
      </w:r>
      <w:r w:rsidRPr="00342ADC">
        <w:rPr>
          <w:rStyle w:val="Title1"/>
          <w:rFonts w:ascii="Verdana" w:eastAsia="Times New Roman" w:hAnsi="Verdana"/>
          <w:b/>
          <w:bCs/>
          <w:sz w:val="20"/>
          <w:szCs w:val="20"/>
        </w:rPr>
        <w:t>Industry Practices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recognized industry practices, or an acceptable alternative method, have been incorporated in performing integrity assessments? (Records)</w:t>
      </w:r>
      <w:r w:rsidR="006637FB">
        <w:rPr>
          <w:rFonts w:ascii="Verdana" w:eastAsia="Times New Roman" w:hAnsi="Verdana"/>
          <w:b/>
          <w:bCs/>
          <w:sz w:val="20"/>
          <w:szCs w:val="20"/>
        </w:rPr>
        <w:t xml:space="preserve"> </w:t>
      </w:r>
      <w:r w:rsidR="0011205E">
        <w:rPr>
          <w:rStyle w:val="citations1"/>
          <w:rFonts w:ascii="Verdana" w:eastAsia="Times New Roman" w:hAnsi="Verdana"/>
          <w:b/>
        </w:rPr>
        <w:t>195.452(l</w:t>
      </w:r>
      <w:proofErr w:type="gramStart"/>
      <w:r w:rsidR="0011205E">
        <w:rPr>
          <w:rStyle w:val="citations1"/>
          <w:rFonts w:ascii="Verdana" w:eastAsia="Times New Roman" w:hAnsi="Verdana"/>
          <w:b/>
        </w:rPr>
        <w:t>)(</w:t>
      </w:r>
      <w:proofErr w:type="gramEnd"/>
      <w:r w:rsidR="0011205E">
        <w:rPr>
          <w:rStyle w:val="citations1"/>
          <w:rFonts w:ascii="Verdana" w:eastAsia="Times New Roman" w:hAnsi="Verdana"/>
          <w:b/>
        </w:rPr>
        <w:t>1)(ii) (</w:t>
      </w:r>
      <w:r w:rsidRPr="00342ADC">
        <w:rPr>
          <w:rStyle w:val="citations1"/>
          <w:rFonts w:ascii="Verdana" w:eastAsia="Times New Roman" w:hAnsi="Verdana"/>
          <w:b/>
        </w:rPr>
        <w:t>195.452(b)(6)</w:t>
      </w:r>
      <w:r w:rsidR="0011205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2568457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2973419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110230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3075278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6637FB">
      <w:pPr>
        <w:pStyle w:val="Heading1"/>
        <w:rPr>
          <w:rFonts w:eastAsia="Times New Roman"/>
        </w:rPr>
      </w:pPr>
      <w:bookmarkStart w:id="9" w:name="_Toc92021231"/>
      <w:bookmarkStart w:id="10" w:name="_Toc219443834"/>
      <w:r w:rsidRPr="00342ADC">
        <w:rPr>
          <w:rFonts w:eastAsia="Times New Roman"/>
        </w:rPr>
        <w:t>Assessment and Repair - In-Line Inspection (Smart Pigs)</w:t>
      </w:r>
      <w:bookmarkEnd w:id="9"/>
      <w:bookmarkEnd w:id="10"/>
      <w:r w:rsidRPr="00342ADC">
        <w:rPr>
          <w:rFonts w:eastAsia="Times New Roman"/>
        </w:rPr>
        <w:t xml:space="preserve"> </w:t>
      </w:r>
    </w:p>
    <w:p w:rsidR="00342ADC" w:rsidRPr="006637FB" w:rsidRDefault="00342ADC" w:rsidP="006637FB">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Qualification of Personnel Performing ILI</w:t>
      </w:r>
      <w:r w:rsidRPr="00342ADC">
        <w:rPr>
          <w:rFonts w:ascii="Verdana" w:eastAsia="Times New Roman" w:hAnsi="Verdana"/>
          <w:b/>
          <w:bCs/>
          <w:sz w:val="20"/>
          <w:szCs w:val="20"/>
        </w:rPr>
        <w:br/>
      </w:r>
      <w:r w:rsidRPr="00342ADC">
        <w:rPr>
          <w:rStyle w:val="text1"/>
          <w:rFonts w:ascii="Verdana" w:eastAsia="Times New Roman" w:hAnsi="Verdana"/>
          <w:i w:val="0"/>
        </w:rPr>
        <w:t>Does the process identify the qualification requirements for personnel who perform ILI (In Line Inspections)? (Procedures)</w:t>
      </w:r>
      <w:r w:rsidR="006637FB">
        <w:rPr>
          <w:rFonts w:ascii="Verdana" w:eastAsia="Times New Roman" w:hAnsi="Verdana"/>
          <w:b/>
          <w:bCs/>
          <w:sz w:val="20"/>
          <w:szCs w:val="20"/>
        </w:rPr>
        <w:t xml:space="preserve"> </w:t>
      </w:r>
      <w:r w:rsidR="0011205E">
        <w:rPr>
          <w:rStyle w:val="citations1"/>
          <w:rFonts w:ascii="Verdana" w:eastAsia="Times New Roman" w:hAnsi="Verdana"/>
          <w:b/>
        </w:rPr>
        <w:t>195.452(f</w:t>
      </w:r>
      <w:proofErr w:type="gramStart"/>
      <w:r w:rsidR="0011205E">
        <w:rPr>
          <w:rStyle w:val="citations1"/>
          <w:rFonts w:ascii="Verdana" w:eastAsia="Times New Roman" w:hAnsi="Verdana"/>
          <w:b/>
        </w:rPr>
        <w:t>)(</w:t>
      </w:r>
      <w:proofErr w:type="gramEnd"/>
      <w:r w:rsidR="0011205E">
        <w:rPr>
          <w:rStyle w:val="citations1"/>
          <w:rFonts w:ascii="Verdana" w:eastAsia="Times New Roman" w:hAnsi="Verdana"/>
          <w:b/>
        </w:rPr>
        <w:t>5) (</w:t>
      </w:r>
      <w:r w:rsidRPr="00342ADC">
        <w:rPr>
          <w:rStyle w:val="citations1"/>
          <w:rFonts w:ascii="Verdana" w:eastAsia="Times New Roman" w:hAnsi="Verdana"/>
          <w:b/>
        </w:rPr>
        <w:t>195.591</w:t>
      </w:r>
      <w:r w:rsidR="0011205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0782433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4212591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583204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8602435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AB75DC" w:rsidRPr="00342ADC" w:rsidRDefault="00AB75DC" w:rsidP="006F759F">
            <w:pPr>
              <w:rPr>
                <w:rFonts w:ascii="Verdana" w:eastAsiaTheme="minorEastAsia" w:hAnsi="Verdana" w:cs="Times New Roman"/>
                <w:sz w:val="16"/>
                <w:szCs w:val="16"/>
              </w:rPr>
            </w:pPr>
          </w:p>
        </w:tc>
      </w:tr>
    </w:tbl>
    <w:p w:rsidR="00342ADC" w:rsidRPr="006637FB" w:rsidRDefault="00342ADC" w:rsidP="006637FB">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Qualification of Personnel Performing ILI</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personnel who perform ILI (In Line Inspections) are qualified and certified (where applicable)? (Records)</w:t>
      </w:r>
      <w:r w:rsidR="006637FB">
        <w:rPr>
          <w:rFonts w:ascii="Verdana" w:eastAsia="Times New Roman" w:hAnsi="Verdana"/>
          <w:b/>
          <w:bCs/>
          <w:sz w:val="20"/>
          <w:szCs w:val="20"/>
        </w:rPr>
        <w:t xml:space="preserve"> </w:t>
      </w:r>
      <w:r w:rsidR="0011205E">
        <w:rPr>
          <w:rStyle w:val="citations1"/>
          <w:rFonts w:ascii="Verdana" w:eastAsia="Times New Roman" w:hAnsi="Verdana"/>
          <w:b/>
        </w:rPr>
        <w:t>195.591 (</w:t>
      </w: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195.452(f)(5)</w:t>
      </w:r>
      <w:r w:rsidR="0011205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5911503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6931866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200383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0750783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6637FB" w:rsidRDefault="00342ADC" w:rsidP="006637FB">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Qualification of Personnel Who Evaluate ILI Results and Perform Information Analysis</w:t>
      </w:r>
      <w:r w:rsidRPr="00342ADC">
        <w:rPr>
          <w:rFonts w:ascii="Verdana" w:eastAsia="Times New Roman" w:hAnsi="Verdana"/>
          <w:b/>
          <w:bCs/>
          <w:sz w:val="20"/>
          <w:szCs w:val="20"/>
        </w:rPr>
        <w:br/>
      </w:r>
      <w:r w:rsidRPr="00342ADC">
        <w:rPr>
          <w:rStyle w:val="text1"/>
          <w:rFonts w:ascii="Verdana" w:eastAsia="Times New Roman" w:hAnsi="Verdana"/>
          <w:i w:val="0"/>
        </w:rPr>
        <w:t>Does the process specify qualification requirements for personnel who review and evaluate ILI integrity assessment results and information analysis? (Procedures)</w:t>
      </w:r>
      <w:r w:rsidR="006637FB">
        <w:rPr>
          <w:rFonts w:ascii="Verdana" w:eastAsia="Times New Roman" w:hAnsi="Verdana"/>
          <w:b/>
          <w:bCs/>
          <w:sz w:val="20"/>
          <w:szCs w:val="20"/>
        </w:rPr>
        <w:t xml:space="preserve"> </w:t>
      </w:r>
      <w:r w:rsidR="0011205E">
        <w:rPr>
          <w:rStyle w:val="citations1"/>
          <w:rFonts w:ascii="Verdana" w:eastAsia="Times New Roman" w:hAnsi="Verdana"/>
          <w:b/>
        </w:rPr>
        <w:t>195.452(f</w:t>
      </w:r>
      <w:proofErr w:type="gramStart"/>
      <w:r w:rsidR="0011205E">
        <w:rPr>
          <w:rStyle w:val="citations1"/>
          <w:rFonts w:ascii="Verdana" w:eastAsia="Times New Roman" w:hAnsi="Verdana"/>
          <w:b/>
        </w:rPr>
        <w:t>)(</w:t>
      </w:r>
      <w:proofErr w:type="gramEnd"/>
      <w:r w:rsidR="0011205E">
        <w:rPr>
          <w:rStyle w:val="citations1"/>
          <w:rFonts w:ascii="Verdana" w:eastAsia="Times New Roman" w:hAnsi="Verdana"/>
          <w:b/>
        </w:rPr>
        <w:t>8) (</w:t>
      </w:r>
      <w:r w:rsidRPr="00342ADC">
        <w:rPr>
          <w:rStyle w:val="citations1"/>
          <w:rFonts w:ascii="Verdana" w:eastAsia="Times New Roman" w:hAnsi="Verdana"/>
          <w:b/>
        </w:rPr>
        <w:t>195.452(g)</w:t>
      </w:r>
      <w:r w:rsidR="0011205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7049006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7305685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059462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423489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A0328B" w:rsidRPr="00342ADC" w:rsidTr="006F759F">
        <w:trPr>
          <w:trHeight w:val="720"/>
        </w:trPr>
        <w:tc>
          <w:tcPr>
            <w:tcW w:w="9350" w:type="dxa"/>
            <w:gridSpan w:val="4"/>
            <w:tcBorders>
              <w:top w:val="nil"/>
            </w:tcBorders>
          </w:tcPr>
          <w:p w:rsidR="00A0328B" w:rsidRPr="00342ADC" w:rsidRDefault="00A0328B" w:rsidP="00A0328B">
            <w:pPr>
              <w:rPr>
                <w:rFonts w:ascii="Verdana" w:eastAsiaTheme="minorEastAsia" w:hAnsi="Verdana" w:cs="Times New Roman"/>
                <w:sz w:val="16"/>
                <w:szCs w:val="16"/>
              </w:rPr>
            </w:pPr>
          </w:p>
        </w:tc>
      </w:tr>
    </w:tbl>
    <w:p w:rsidR="006637FB" w:rsidRDefault="006637FB" w:rsidP="006637FB">
      <w:pPr>
        <w:spacing w:before="120" w:line="259" w:lineRule="auto"/>
        <w:rPr>
          <w:rFonts w:ascii="Verdana" w:eastAsia="Times New Roman" w:hAnsi="Verdana"/>
          <w:b/>
          <w:bCs/>
          <w:sz w:val="20"/>
          <w:szCs w:val="20"/>
        </w:rPr>
      </w:pPr>
    </w:p>
    <w:p w:rsidR="006637FB" w:rsidRDefault="006637FB">
      <w:pPr>
        <w:spacing w:after="160" w:line="259" w:lineRule="auto"/>
        <w:rPr>
          <w:rFonts w:ascii="Verdana" w:eastAsia="Times New Roman" w:hAnsi="Verdana"/>
          <w:b/>
          <w:bCs/>
          <w:sz w:val="20"/>
          <w:szCs w:val="20"/>
        </w:rPr>
      </w:pPr>
      <w:r>
        <w:rPr>
          <w:rFonts w:ascii="Verdana" w:eastAsia="Times New Roman" w:hAnsi="Verdana"/>
          <w:b/>
          <w:bCs/>
          <w:sz w:val="20"/>
          <w:szCs w:val="20"/>
        </w:rPr>
        <w:br w:type="page"/>
      </w:r>
    </w:p>
    <w:p w:rsidR="00342ADC" w:rsidRPr="006637FB" w:rsidRDefault="00AB75DC" w:rsidP="006637FB">
      <w:pPr>
        <w:spacing w:before="120" w:after="120" w:line="259" w:lineRule="auto"/>
        <w:rPr>
          <w:rFonts w:ascii="Verdana" w:eastAsia="Times New Roman" w:hAnsi="Verdana"/>
          <w:iCs/>
          <w:sz w:val="16"/>
          <w:szCs w:val="16"/>
        </w:rPr>
      </w:pPr>
      <w:r>
        <w:rPr>
          <w:rFonts w:ascii="Verdana" w:eastAsia="Times New Roman" w:hAnsi="Verdana"/>
          <w:b/>
          <w:bCs/>
          <w:sz w:val="20"/>
          <w:szCs w:val="20"/>
        </w:rPr>
        <w:lastRenderedPageBreak/>
        <w:t>4</w:t>
      </w:r>
      <w:r w:rsidR="00342ADC" w:rsidRPr="00342ADC">
        <w:rPr>
          <w:rFonts w:ascii="Verdana" w:eastAsia="Times New Roman" w:hAnsi="Verdana"/>
          <w:b/>
          <w:bCs/>
          <w:sz w:val="20"/>
          <w:szCs w:val="20"/>
        </w:rPr>
        <w:t xml:space="preserve">. </w:t>
      </w:r>
      <w:r w:rsidR="00342ADC" w:rsidRPr="00342ADC">
        <w:rPr>
          <w:rStyle w:val="Title1"/>
          <w:rFonts w:ascii="Verdana" w:eastAsia="Times New Roman" w:hAnsi="Verdana"/>
          <w:b/>
          <w:bCs/>
          <w:sz w:val="20"/>
          <w:szCs w:val="20"/>
        </w:rPr>
        <w:t>Qualification of Personnel Who Evaluate ILI Results and Perform Information Analysis</w:t>
      </w:r>
      <w:r w:rsidR="00342ADC" w:rsidRPr="00342ADC">
        <w:rPr>
          <w:rFonts w:ascii="Verdana" w:eastAsia="Times New Roman" w:hAnsi="Verdana"/>
          <w:b/>
          <w:bCs/>
          <w:sz w:val="20"/>
          <w:szCs w:val="20"/>
        </w:rPr>
        <w:br/>
      </w:r>
      <w:r w:rsidR="00342ADC" w:rsidRPr="00342ADC">
        <w:rPr>
          <w:rStyle w:val="text1"/>
          <w:rFonts w:ascii="Verdana" w:eastAsia="Times New Roman" w:hAnsi="Verdana"/>
          <w:i w:val="0"/>
        </w:rPr>
        <w:t>Do the records indicate that personnel who review and evaluate ILI integrity assessment results and information analysis are qualified? (Records)</w:t>
      </w:r>
      <w:r w:rsidR="006637FB">
        <w:rPr>
          <w:rStyle w:val="text1"/>
          <w:rFonts w:ascii="Verdana" w:eastAsia="Times New Roman" w:hAnsi="Verdana"/>
          <w:i w:val="0"/>
        </w:rPr>
        <w:t xml:space="preserve"> </w:t>
      </w:r>
      <w:r w:rsidR="0011205E">
        <w:rPr>
          <w:rStyle w:val="citations1"/>
          <w:rFonts w:ascii="Verdana" w:eastAsia="Times New Roman" w:hAnsi="Verdana"/>
          <w:b/>
        </w:rPr>
        <w:t>195.452(l</w:t>
      </w:r>
      <w:proofErr w:type="gramStart"/>
      <w:r w:rsidR="0011205E">
        <w:rPr>
          <w:rStyle w:val="citations1"/>
          <w:rFonts w:ascii="Verdana" w:eastAsia="Times New Roman" w:hAnsi="Verdana"/>
          <w:b/>
        </w:rPr>
        <w:t>)(</w:t>
      </w:r>
      <w:proofErr w:type="gramEnd"/>
      <w:r w:rsidR="0011205E">
        <w:rPr>
          <w:rStyle w:val="citations1"/>
          <w:rFonts w:ascii="Verdana" w:eastAsia="Times New Roman" w:hAnsi="Verdana"/>
          <w:b/>
        </w:rPr>
        <w:t>1)(ii) (</w:t>
      </w:r>
      <w:r w:rsidR="00342ADC" w:rsidRPr="00342ADC">
        <w:rPr>
          <w:rStyle w:val="citations1"/>
          <w:rFonts w:ascii="Verdana" w:eastAsia="Times New Roman" w:hAnsi="Verdana"/>
          <w:b/>
        </w:rPr>
        <w:t>195.452(f)(8), 195.452(g)</w:t>
      </w:r>
      <w:r w:rsidR="0011205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2116332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3446694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800215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538507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6637FB" w:rsidRDefault="00342ADC" w:rsidP="006637FB">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ILI Specifications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adequate ILI requirements for the qualification of in-line inspection systems, including personnel, equipment, processes, and software utilization? (Procedures)</w:t>
      </w:r>
      <w:r w:rsidR="006637FB">
        <w:rPr>
          <w:rFonts w:ascii="Verdana" w:eastAsia="Times New Roman" w:hAnsi="Verdana"/>
          <w:b/>
          <w:bCs/>
          <w:sz w:val="20"/>
          <w:szCs w:val="20"/>
        </w:rPr>
        <w:t xml:space="preserve"> </w:t>
      </w:r>
      <w:r w:rsidR="0011205E">
        <w:rPr>
          <w:rStyle w:val="citations1"/>
          <w:rFonts w:ascii="Verdana" w:eastAsia="Times New Roman" w:hAnsi="Verdana"/>
          <w:b/>
        </w:rPr>
        <w:t>195.452(f</w:t>
      </w:r>
      <w:proofErr w:type="gramStart"/>
      <w:r w:rsidR="0011205E">
        <w:rPr>
          <w:rStyle w:val="citations1"/>
          <w:rFonts w:ascii="Verdana" w:eastAsia="Times New Roman" w:hAnsi="Verdana"/>
          <w:b/>
        </w:rPr>
        <w:t>)(</w:t>
      </w:r>
      <w:proofErr w:type="gramEnd"/>
      <w:r w:rsidR="0011205E">
        <w:rPr>
          <w:rStyle w:val="citations1"/>
          <w:rFonts w:ascii="Verdana" w:eastAsia="Times New Roman" w:hAnsi="Verdana"/>
          <w:b/>
        </w:rPr>
        <w:t>5) (</w:t>
      </w:r>
      <w:r w:rsidRPr="00342ADC">
        <w:rPr>
          <w:rStyle w:val="citations1"/>
          <w:rFonts w:ascii="Verdana" w:eastAsia="Times New Roman" w:hAnsi="Verdana"/>
          <w:b/>
        </w:rPr>
        <w:t>195.452(h), 195.452(j), 195.591</w:t>
      </w:r>
      <w:r w:rsidR="0011205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52173935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716636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932937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684774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9155D9">
            <w:pPr>
              <w:rPr>
                <w:rFonts w:ascii="Verdana" w:eastAsiaTheme="minorEastAsia" w:hAnsi="Verdana" w:cs="Times New Roman"/>
                <w:sz w:val="16"/>
                <w:szCs w:val="16"/>
              </w:rPr>
            </w:pPr>
          </w:p>
        </w:tc>
      </w:tr>
    </w:tbl>
    <w:tbl>
      <w:tblPr>
        <w:tblW w:w="4950" w:type="pct"/>
        <w:tblCellMar>
          <w:left w:w="0" w:type="dxa"/>
          <w:right w:w="0" w:type="dxa"/>
        </w:tblCellMar>
        <w:tblLook w:val="04A0" w:firstRow="1" w:lastRow="0" w:firstColumn="1" w:lastColumn="0" w:noHBand="0" w:noVBand="1"/>
      </w:tblPr>
      <w:tblGrid>
        <w:gridCol w:w="9229"/>
        <w:gridCol w:w="37"/>
      </w:tblGrid>
      <w:tr w:rsidR="00CE7C64" w:rsidRPr="005D763D" w:rsidTr="00EA5D76">
        <w:tc>
          <w:tcPr>
            <w:tcW w:w="5000" w:type="pct"/>
            <w:gridSpan w:val="2"/>
            <w:tcBorders>
              <w:top w:val="nil"/>
              <w:left w:val="nil"/>
              <w:bottom w:val="nil"/>
              <w:right w:val="nil"/>
            </w:tcBorders>
            <w:tcMar>
              <w:top w:w="0" w:type="dxa"/>
              <w:left w:w="0" w:type="dxa"/>
              <w:bottom w:w="45" w:type="dxa"/>
              <w:right w:w="0" w:type="dxa"/>
            </w:tcMar>
            <w:vAlign w:val="center"/>
            <w:hideMark/>
          </w:tcPr>
          <w:p w:rsidR="00CE7C64" w:rsidRDefault="00CE7C64" w:rsidP="00C743C2">
            <w:pPr>
              <w:pStyle w:val="questiontable1"/>
              <w:spacing w:before="120" w:after="0" w:afterAutospacing="0"/>
              <w:rPr>
                <w:rStyle w:val="questionidcontent2"/>
                <w:rFonts w:ascii="Verdana" w:eastAsia="Times New Roman" w:hAnsi="Verdana"/>
              </w:rPr>
            </w:pPr>
            <w:r w:rsidRPr="005D763D">
              <w:rPr>
                <w:rFonts w:ascii="Verdana" w:eastAsia="Times New Roman" w:hAnsi="Verdana"/>
                <w:b/>
                <w:bCs/>
                <w:sz w:val="20"/>
                <w:szCs w:val="20"/>
              </w:rPr>
              <w:t xml:space="preserve">6. </w:t>
            </w:r>
            <w:r w:rsidRPr="005D763D">
              <w:rPr>
                <w:rStyle w:val="Title1"/>
                <w:rFonts w:ascii="Verdana" w:eastAsia="Times New Roman" w:hAnsi="Verdana"/>
                <w:b/>
                <w:bCs/>
                <w:sz w:val="20"/>
                <w:szCs w:val="20"/>
              </w:rPr>
              <w:t>ILI Specifications</w:t>
            </w:r>
            <w:r w:rsidRPr="005D763D">
              <w:rPr>
                <w:rFonts w:ascii="Verdana" w:eastAsia="Times New Roman" w:hAnsi="Verdana"/>
                <w:b/>
                <w:bCs/>
                <w:sz w:val="20"/>
                <w:szCs w:val="20"/>
              </w:rPr>
              <w:br/>
            </w:r>
            <w:r w:rsidRPr="005D763D">
              <w:rPr>
                <w:rStyle w:val="text1"/>
                <w:rFonts w:ascii="Verdana" w:eastAsia="Times New Roman" w:hAnsi="Verdana"/>
                <w:i w:val="0"/>
              </w:rPr>
              <w:t xml:space="preserve">Do the records indicate that ILI requirements for the qualification of in-line inspection systems, including personnel, equipment, processes, and software utilization were included and followed? </w:t>
            </w:r>
            <w:r>
              <w:rPr>
                <w:rStyle w:val="questionidcontent2"/>
                <w:rFonts w:ascii="Verdana" w:eastAsia="Times New Roman" w:hAnsi="Verdana"/>
              </w:rPr>
              <w:t>(Records</w:t>
            </w:r>
            <w:r w:rsidRPr="005D763D">
              <w:rPr>
                <w:rStyle w:val="questionidcontent2"/>
                <w:rFonts w:ascii="Verdana" w:eastAsia="Times New Roman" w:hAnsi="Verdana"/>
              </w:rPr>
              <w:t xml:space="preserve">) </w:t>
            </w:r>
          </w:p>
          <w:p w:rsidR="00CE7C64" w:rsidRPr="00CE7C64" w:rsidRDefault="00CE7C64" w:rsidP="00C743C2">
            <w:pPr>
              <w:pStyle w:val="questiontable1"/>
              <w:spacing w:before="0" w:after="120" w:afterAutospacing="0"/>
              <w:rPr>
                <w:rFonts w:ascii="Verdana" w:eastAsia="Times New Roman" w:hAnsi="Verdana"/>
                <w:b/>
                <w:bCs/>
                <w:sz w:val="20"/>
                <w:szCs w:val="20"/>
              </w:rPr>
            </w:pPr>
            <w:r w:rsidRPr="00CE7C64">
              <w:rPr>
                <w:rStyle w:val="citations1"/>
                <w:rFonts w:ascii="Verdana" w:eastAsia="Times New Roman" w:hAnsi="Verdana"/>
                <w:b/>
              </w:rPr>
              <w:t xml:space="preserve">195.452(l)(1)(ii) (195.452(f)(5);195.452(h);195.452(j);195.591) </w:t>
            </w:r>
          </w:p>
        </w:tc>
      </w:tr>
      <w:tr w:rsidR="00CE7C64" w:rsidRPr="005D763D" w:rsidTr="00CE7C64">
        <w:trPr>
          <w:gridAfter w:val="1"/>
          <w:wAfter w:w="20" w:type="pct"/>
        </w:trPr>
        <w:tc>
          <w:tcPr>
            <w:tcW w:w="0" w:type="auto"/>
            <w:vAlign w:val="center"/>
            <w:hideMark/>
          </w:tcPr>
          <w:tbl>
            <w:tblPr>
              <w:tblStyle w:val="TableGrid2"/>
              <w:tblW w:w="0" w:type="auto"/>
              <w:tblLook w:val="04A0" w:firstRow="1" w:lastRow="0" w:firstColumn="1" w:lastColumn="0" w:noHBand="0" w:noVBand="1"/>
            </w:tblPr>
            <w:tblGrid>
              <w:gridCol w:w="2250"/>
              <w:gridCol w:w="2315"/>
              <w:gridCol w:w="2342"/>
              <w:gridCol w:w="2312"/>
            </w:tblGrid>
            <w:tr w:rsidR="00CE7C64" w:rsidRPr="005D763D" w:rsidTr="00CE7C64">
              <w:trPr>
                <w:trHeight w:val="376"/>
              </w:trPr>
              <w:tc>
                <w:tcPr>
                  <w:tcW w:w="2608"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Not Checked</w:t>
                  </w:r>
                </w:p>
              </w:tc>
            </w:tr>
            <w:tr w:rsidR="00CE7C64" w:rsidRPr="005D763D" w:rsidTr="00CE7C64">
              <w:trPr>
                <w:trHeight w:val="95"/>
              </w:trPr>
              <w:sdt>
                <w:sdtPr>
                  <w:rPr>
                    <w:rFonts w:ascii="Verdana" w:hAnsi="Verdana"/>
                    <w:sz w:val="36"/>
                    <w:szCs w:val="36"/>
                  </w:rPr>
                  <w:id w:val="1872960607"/>
                  <w14:checkbox>
                    <w14:checked w14:val="1"/>
                    <w14:checkedState w14:val="00FE" w14:font="Wingdings"/>
                    <w14:uncheckedState w14:val="006F" w14:font="Wingdings"/>
                  </w14:checkbox>
                </w:sdtPr>
                <w:sdtContent>
                  <w:tc>
                    <w:tcPr>
                      <w:tcW w:w="2608" w:type="dxa"/>
                      <w:tcBorders>
                        <w:top w:val="nil"/>
                      </w:tcBorders>
                      <w:vAlign w:val="center"/>
                    </w:tcPr>
                    <w:p w:rsidR="00CE7C64" w:rsidRPr="005D763D" w:rsidRDefault="009155D9" w:rsidP="00CE7C64">
                      <w:pPr>
                        <w:jc w:val="center"/>
                        <w:rPr>
                          <w:rFonts w:ascii="Verdana" w:hAnsi="Verdana" w:cs="Times New Roman"/>
                          <w:sz w:val="36"/>
                          <w:szCs w:val="36"/>
                        </w:rPr>
                      </w:pPr>
                      <w:r>
                        <w:rPr>
                          <w:rFonts w:ascii="Verdana" w:hAnsi="Verdana"/>
                          <w:sz w:val="36"/>
                          <w:szCs w:val="36"/>
                        </w:rPr>
                        <w:sym w:font="Wingdings" w:char="F0FE"/>
                      </w:r>
                    </w:p>
                  </w:tc>
                </w:sdtContent>
              </w:sdt>
              <w:sdt>
                <w:sdtPr>
                  <w:rPr>
                    <w:rFonts w:ascii="Verdana" w:hAnsi="Verdana"/>
                    <w:sz w:val="36"/>
                    <w:szCs w:val="36"/>
                  </w:rPr>
                  <w:id w:val="-1364430792"/>
                  <w14:checkbox>
                    <w14:checked w14:val="0"/>
                    <w14:checkedState w14:val="00FE" w14:font="Wingdings"/>
                    <w14:uncheckedState w14:val="006F" w14:font="Wingdings"/>
                  </w14:checkbox>
                </w:sdtPr>
                <w:sdtContent>
                  <w:tc>
                    <w:tcPr>
                      <w:tcW w:w="2609"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819155407"/>
                  <w14:checkbox>
                    <w14:checked w14:val="0"/>
                    <w14:checkedState w14:val="00FE" w14:font="Wingdings"/>
                    <w14:uncheckedState w14:val="006F" w14:font="Wingdings"/>
                  </w14:checkbox>
                </w:sdtPr>
                <w:sdtContent>
                  <w:tc>
                    <w:tcPr>
                      <w:tcW w:w="2608"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499938897"/>
                  <w14:checkbox>
                    <w14:checked w14:val="0"/>
                    <w14:checkedState w14:val="00FE" w14:font="Wingdings"/>
                    <w14:uncheckedState w14:val="006F" w14:font="Wingdings"/>
                  </w14:checkbox>
                </w:sdtPr>
                <w:sdtContent>
                  <w:tc>
                    <w:tcPr>
                      <w:tcW w:w="2610"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CE7C64" w:rsidRPr="005D763D" w:rsidTr="00CE7C64">
              <w:trPr>
                <w:trHeight w:val="188"/>
              </w:trPr>
              <w:tc>
                <w:tcPr>
                  <w:tcW w:w="10435" w:type="dxa"/>
                  <w:gridSpan w:val="4"/>
                  <w:tcBorders>
                    <w:bottom w:val="nil"/>
                  </w:tcBorders>
                </w:tcPr>
                <w:p w:rsidR="00CE7C64" w:rsidRPr="005D763D" w:rsidRDefault="00CE7C64" w:rsidP="00CE7C64">
                  <w:pPr>
                    <w:rPr>
                      <w:rFonts w:ascii="Verdana" w:hAnsi="Verdana" w:cs="Times New Roman"/>
                      <w:b/>
                      <w:sz w:val="28"/>
                      <w:szCs w:val="28"/>
                    </w:rPr>
                  </w:pPr>
                  <w:r w:rsidRPr="005D763D">
                    <w:rPr>
                      <w:rFonts w:ascii="Verdana" w:hAnsi="Verdana" w:cs="Times New Roman"/>
                      <w:b/>
                      <w:sz w:val="16"/>
                      <w:szCs w:val="28"/>
                    </w:rPr>
                    <w:t>Notes</w:t>
                  </w:r>
                </w:p>
              </w:tc>
            </w:tr>
            <w:tr w:rsidR="00CE7C64" w:rsidRPr="005D763D" w:rsidTr="00CE7C64">
              <w:trPr>
                <w:trHeight w:val="704"/>
              </w:trPr>
              <w:tc>
                <w:tcPr>
                  <w:tcW w:w="10435" w:type="dxa"/>
                  <w:gridSpan w:val="4"/>
                  <w:tcBorders>
                    <w:top w:val="nil"/>
                  </w:tcBorders>
                </w:tcPr>
                <w:p w:rsidR="009155D9" w:rsidRPr="005D763D" w:rsidRDefault="009155D9" w:rsidP="00CE7C64">
                  <w:pPr>
                    <w:rPr>
                      <w:rFonts w:ascii="Verdana" w:hAnsi="Verdana" w:cs="Times New Roman"/>
                      <w:sz w:val="16"/>
                      <w:szCs w:val="16"/>
                    </w:rPr>
                  </w:pPr>
                </w:p>
              </w:tc>
            </w:tr>
          </w:tbl>
          <w:p w:rsidR="00CE7C64" w:rsidRPr="005D763D" w:rsidRDefault="00CE7C64" w:rsidP="00CE7C64">
            <w:pPr>
              <w:pStyle w:val="questiontable1"/>
              <w:spacing w:before="0" w:after="0" w:afterAutospacing="0"/>
              <w:rPr>
                <w:rFonts w:ascii="Verdana" w:eastAsia="Times New Roman" w:hAnsi="Verdana"/>
              </w:rPr>
            </w:pPr>
          </w:p>
        </w:tc>
      </w:tr>
    </w:tbl>
    <w:p w:rsidR="00342ADC" w:rsidRPr="006637FB" w:rsidRDefault="00342ADC" w:rsidP="006637FB">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Validation of ILI Results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the validation of ILI results? (Procedures)</w:t>
      </w:r>
      <w:r w:rsidR="006637FB">
        <w:rPr>
          <w:rFonts w:ascii="Verdana" w:eastAsia="Times New Roman" w:hAnsi="Verdana"/>
          <w:b/>
          <w:bCs/>
          <w:sz w:val="20"/>
          <w:szCs w:val="20"/>
        </w:rPr>
        <w:t xml:space="preserve"> </w:t>
      </w:r>
      <w:r w:rsidR="0011205E">
        <w:rPr>
          <w:rStyle w:val="citations1"/>
          <w:rFonts w:ascii="Verdana" w:eastAsia="Times New Roman" w:hAnsi="Verdana"/>
          <w:b/>
        </w:rPr>
        <w:t>195.452(f</w:t>
      </w:r>
      <w:proofErr w:type="gramStart"/>
      <w:r w:rsidR="0011205E">
        <w:rPr>
          <w:rStyle w:val="citations1"/>
          <w:rFonts w:ascii="Verdana" w:eastAsia="Times New Roman" w:hAnsi="Verdana"/>
          <w:b/>
        </w:rPr>
        <w:t>)(</w:t>
      </w:r>
      <w:proofErr w:type="gramEnd"/>
      <w:r w:rsidR="0011205E">
        <w:rPr>
          <w:rStyle w:val="citations1"/>
          <w:rFonts w:ascii="Verdana" w:eastAsia="Times New Roman" w:hAnsi="Verdana"/>
          <w:b/>
        </w:rPr>
        <w:t>4) (</w:t>
      </w:r>
      <w:r w:rsidRPr="00342ADC">
        <w:rPr>
          <w:rStyle w:val="citations1"/>
          <w:rFonts w:ascii="Verdana" w:eastAsia="Times New Roman" w:hAnsi="Verdana"/>
          <w:b/>
        </w:rPr>
        <w:t>195.452(j)(5)(</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 195.452(h), 195.591</w:t>
      </w:r>
      <w:r w:rsidR="0011205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7903724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877112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516384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891511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A62F23">
            <w:pPr>
              <w:rPr>
                <w:rFonts w:ascii="Verdana" w:eastAsiaTheme="minorEastAsia" w:hAnsi="Verdana" w:cs="Times New Roman"/>
                <w:sz w:val="16"/>
                <w:szCs w:val="16"/>
              </w:rPr>
            </w:pPr>
          </w:p>
        </w:tc>
      </w:tr>
    </w:tbl>
    <w:p w:rsidR="00C743C2" w:rsidRDefault="00C743C2" w:rsidP="00C743C2">
      <w:pPr>
        <w:pStyle w:val="questiontable1"/>
        <w:spacing w:before="120" w:after="0" w:afterAutospacing="0"/>
        <w:rPr>
          <w:rFonts w:ascii="Verdana" w:eastAsia="Times New Roman" w:hAnsi="Verdana"/>
          <w:b/>
          <w:bCs/>
          <w:sz w:val="20"/>
          <w:szCs w:val="20"/>
        </w:rPr>
      </w:pPr>
    </w:p>
    <w:p w:rsidR="00C743C2" w:rsidRDefault="00C743C2">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342ADC" w:rsidRDefault="00342ADC" w:rsidP="00C743C2">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8. </w:t>
      </w:r>
      <w:r w:rsidRPr="00342ADC">
        <w:rPr>
          <w:rStyle w:val="Title1"/>
          <w:rFonts w:ascii="Verdana" w:eastAsia="Times New Roman" w:hAnsi="Verdana"/>
          <w:b/>
          <w:bCs/>
          <w:sz w:val="20"/>
          <w:szCs w:val="20"/>
        </w:rPr>
        <w:t>Validation of ILI Results</w:t>
      </w:r>
      <w:r w:rsidRPr="00342ADC">
        <w:rPr>
          <w:rFonts w:ascii="Verdana" w:eastAsia="Times New Roman" w:hAnsi="Verdana"/>
          <w:b/>
          <w:bCs/>
          <w:sz w:val="20"/>
          <w:szCs w:val="20"/>
        </w:rPr>
        <w:br/>
      </w:r>
      <w:r w:rsidRPr="00342ADC">
        <w:rPr>
          <w:rStyle w:val="text1"/>
          <w:rFonts w:ascii="Verdana" w:eastAsia="Times New Roman" w:hAnsi="Verdana"/>
          <w:i w:val="0"/>
        </w:rPr>
        <w:t>Do the records for validating ILI assessment results indicate that the process was implemented? (Records)</w:t>
      </w:r>
    </w:p>
    <w:p w:rsidR="00342ADC" w:rsidRPr="00C743C2" w:rsidRDefault="0011205E" w:rsidP="00C743C2">
      <w:pPr>
        <w:pStyle w:val="questiontable1"/>
        <w:spacing w:before="0" w:after="120" w:afterAutospacing="0"/>
        <w:rPr>
          <w:rFonts w:ascii="Verdana" w:eastAsia="Times New Roman" w:hAnsi="Verdana"/>
          <w:b/>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195.452(j)(5)(</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 195.452(f)(4), 195.452(h), 195.452(c)(1), 195.591</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428765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787685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034788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4971811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601CD7" w:rsidRPr="00342ADC" w:rsidRDefault="00601CD7" w:rsidP="006F759F">
            <w:pPr>
              <w:rPr>
                <w:rFonts w:ascii="Verdana" w:eastAsiaTheme="minorEastAsia" w:hAnsi="Verdana" w:cs="Times New Roman"/>
                <w:sz w:val="16"/>
                <w:szCs w:val="16"/>
              </w:rPr>
            </w:pPr>
            <w:r>
              <w:rPr>
                <w:rFonts w:ascii="Verdana" w:eastAsiaTheme="minorEastAsia" w:hAnsi="Verdana" w:cs="Times New Roman"/>
                <w:sz w:val="16"/>
                <w:szCs w:val="16"/>
              </w:rPr>
              <w:t xml:space="preserve"> </w:t>
            </w:r>
          </w:p>
        </w:tc>
      </w:tr>
    </w:tbl>
    <w:p w:rsidR="00342ADC" w:rsidRPr="006637FB" w:rsidRDefault="00342ADC" w:rsidP="006637FB">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Integration of ILI Results with Other Information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for evaluating ILI results include integration of all available information about the integrity of the pipeline?</w:t>
      </w:r>
      <w:r w:rsidRPr="00342ADC">
        <w:rPr>
          <w:rStyle w:val="questionidcontent2"/>
          <w:rFonts w:ascii="Verdana" w:eastAsia="Times New Roman" w:hAnsi="Verdana"/>
        </w:rPr>
        <w:t xml:space="preserve"> </w:t>
      </w:r>
      <w:r w:rsidRPr="00342ADC">
        <w:rPr>
          <w:rStyle w:val="text1"/>
          <w:rFonts w:ascii="Verdana" w:eastAsia="Times New Roman" w:hAnsi="Verdana"/>
          <w:i w:val="0"/>
        </w:rPr>
        <w:t>(Procedures)</w:t>
      </w:r>
      <w:r w:rsidR="006637FB">
        <w:rPr>
          <w:rFonts w:ascii="Verdana" w:eastAsia="Times New Roman" w:hAnsi="Verdana"/>
          <w:b/>
          <w:bCs/>
          <w:sz w:val="20"/>
          <w:szCs w:val="20"/>
        </w:rPr>
        <w:t xml:space="preserve"> </w:t>
      </w:r>
      <w:r w:rsidR="0011205E">
        <w:rPr>
          <w:rStyle w:val="citations1"/>
          <w:rFonts w:ascii="Verdana" w:eastAsia="Times New Roman" w:hAnsi="Verdana"/>
          <w:b/>
        </w:rPr>
        <w:t>195.452(f</w:t>
      </w:r>
      <w:proofErr w:type="gramStart"/>
      <w:r w:rsidR="0011205E">
        <w:rPr>
          <w:rStyle w:val="citations1"/>
          <w:rFonts w:ascii="Verdana" w:eastAsia="Times New Roman" w:hAnsi="Verdana"/>
          <w:b/>
        </w:rPr>
        <w:t>)(</w:t>
      </w:r>
      <w:proofErr w:type="gramEnd"/>
      <w:r w:rsidR="0011205E">
        <w:rPr>
          <w:rStyle w:val="citations1"/>
          <w:rFonts w:ascii="Verdana" w:eastAsia="Times New Roman" w:hAnsi="Verdana"/>
          <w:b/>
        </w:rPr>
        <w:t>3) (</w:t>
      </w:r>
      <w:r w:rsidRPr="00342ADC">
        <w:rPr>
          <w:rStyle w:val="citations1"/>
          <w:rFonts w:ascii="Verdana" w:eastAsia="Times New Roman" w:hAnsi="Verdana"/>
          <w:b/>
        </w:rPr>
        <w:t>195.452(g), 195.452(h)</w:t>
      </w:r>
      <w:r w:rsidR="0011205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45981271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998785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748889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819919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A36D36">
            <w:pPr>
              <w:rPr>
                <w:rFonts w:ascii="Verdana" w:eastAsiaTheme="minorEastAsia" w:hAnsi="Verdana" w:cs="Times New Roman"/>
                <w:sz w:val="16"/>
                <w:szCs w:val="16"/>
              </w:rPr>
            </w:pPr>
          </w:p>
        </w:tc>
      </w:tr>
    </w:tbl>
    <w:p w:rsidR="00342ADC" w:rsidRPr="006637FB" w:rsidRDefault="00342ADC" w:rsidP="006637FB">
      <w:pPr>
        <w:spacing w:before="120" w:after="120"/>
        <w:rPr>
          <w:rFonts w:ascii="Verdana" w:eastAsia="Times New Roman" w:hAnsi="Verdana" w:cs="Times New Roman"/>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Integration of ILI Results with Other Information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integrated other data/information when evaluating ILI tool data/results? (Records)</w:t>
      </w:r>
      <w:r w:rsidR="006637FB">
        <w:rPr>
          <w:rStyle w:val="text1"/>
          <w:rFonts w:ascii="Verdana" w:eastAsia="Times New Roman" w:hAnsi="Verdana"/>
          <w:i w:val="0"/>
        </w:rPr>
        <w:t xml:space="preserve"> </w:t>
      </w:r>
      <w:r w:rsidR="0011205E">
        <w:rPr>
          <w:rStyle w:val="citations1"/>
          <w:rFonts w:ascii="Verdana" w:eastAsia="Times New Roman" w:hAnsi="Verdana"/>
          <w:b/>
        </w:rPr>
        <w:t>195.452(l</w:t>
      </w:r>
      <w:proofErr w:type="gramStart"/>
      <w:r w:rsidR="0011205E">
        <w:rPr>
          <w:rStyle w:val="citations1"/>
          <w:rFonts w:ascii="Verdana" w:eastAsia="Times New Roman" w:hAnsi="Verdana"/>
          <w:b/>
        </w:rPr>
        <w:t>)(</w:t>
      </w:r>
      <w:proofErr w:type="gramEnd"/>
      <w:r w:rsidR="0011205E">
        <w:rPr>
          <w:rStyle w:val="citations1"/>
          <w:rFonts w:ascii="Verdana" w:eastAsia="Times New Roman" w:hAnsi="Verdana"/>
          <w:b/>
        </w:rPr>
        <w:t>1)(ii) (</w:t>
      </w:r>
      <w:r w:rsidRPr="00342ADC">
        <w:rPr>
          <w:rStyle w:val="citations1"/>
          <w:rFonts w:ascii="Verdana" w:eastAsia="Times New Roman" w:hAnsi="Verdana"/>
          <w:b/>
        </w:rPr>
        <w:t>195.452(g), 195.452(f)(3), 195.452(h)</w:t>
      </w:r>
      <w:r w:rsidR="0011205E">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9196434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439052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8268314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665757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A36D36" w:rsidRPr="00342ADC" w:rsidRDefault="00A36D36" w:rsidP="006F759F">
            <w:pPr>
              <w:rPr>
                <w:rFonts w:ascii="Verdana" w:eastAsiaTheme="minorEastAsia" w:hAnsi="Verdana" w:cs="Times New Roman"/>
                <w:sz w:val="16"/>
                <w:szCs w:val="16"/>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E7C64" w:rsidRPr="005D763D" w:rsidTr="00CE7C64">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CE7C64" w:rsidRPr="005D763D" w:rsidTr="00CE7C64">
              <w:tc>
                <w:tcPr>
                  <w:tcW w:w="2500" w:type="pct"/>
                  <w:gridSpan w:val="8"/>
                  <w:tcBorders>
                    <w:top w:val="nil"/>
                    <w:left w:val="nil"/>
                    <w:bottom w:val="nil"/>
                    <w:right w:val="nil"/>
                  </w:tcBorders>
                  <w:tcMar>
                    <w:top w:w="0" w:type="dxa"/>
                    <w:left w:w="0" w:type="dxa"/>
                    <w:bottom w:w="45" w:type="dxa"/>
                    <w:right w:w="0" w:type="dxa"/>
                  </w:tcMar>
                  <w:vAlign w:val="center"/>
                  <w:hideMark/>
                </w:tcPr>
                <w:p w:rsidR="00CE7C64" w:rsidRPr="006637FB" w:rsidRDefault="0014382F" w:rsidP="006637FB">
                  <w:pPr>
                    <w:pStyle w:val="questiontable1"/>
                    <w:spacing w:before="120" w:after="120" w:afterAutospacing="0"/>
                    <w:rPr>
                      <w:rFonts w:ascii="Verdana" w:eastAsia="Times New Roman" w:hAnsi="Verdana"/>
                      <w:sz w:val="16"/>
                      <w:szCs w:val="16"/>
                    </w:rPr>
                  </w:pPr>
                  <w:bookmarkStart w:id="11" w:name="_Toc92021232"/>
                  <w:r>
                    <w:rPr>
                      <w:rFonts w:ascii="Verdana" w:eastAsia="Times New Roman" w:hAnsi="Verdana"/>
                      <w:b/>
                      <w:bCs/>
                      <w:sz w:val="20"/>
                      <w:szCs w:val="20"/>
                    </w:rPr>
                    <w:t>1</w:t>
                  </w:r>
                  <w:r w:rsidR="00CE7C64" w:rsidRPr="005D763D">
                    <w:rPr>
                      <w:rFonts w:ascii="Verdana" w:eastAsia="Times New Roman" w:hAnsi="Verdana"/>
                      <w:b/>
                      <w:bCs/>
                      <w:sz w:val="20"/>
                      <w:szCs w:val="20"/>
                    </w:rPr>
                    <w:t xml:space="preserve">2. </w:t>
                  </w:r>
                  <w:r w:rsidR="00CE7C64" w:rsidRPr="005D763D">
                    <w:rPr>
                      <w:rStyle w:val="Title1"/>
                      <w:rFonts w:ascii="Verdana" w:eastAsia="Times New Roman" w:hAnsi="Verdana"/>
                      <w:b/>
                      <w:bCs/>
                      <w:sz w:val="20"/>
                      <w:szCs w:val="20"/>
                    </w:rPr>
                    <w:t>Petitioning the PHMSA Administrator When Lines Cannot be Modified to Accommodate ILI</w:t>
                  </w:r>
                  <w:r w:rsidR="00CE7C64" w:rsidRPr="005D763D">
                    <w:rPr>
                      <w:rFonts w:ascii="Verdana" w:eastAsia="Times New Roman" w:hAnsi="Verdana"/>
                      <w:b/>
                      <w:bCs/>
                      <w:sz w:val="20"/>
                      <w:szCs w:val="20"/>
                    </w:rPr>
                    <w:br/>
                  </w:r>
                  <w:r w:rsidR="00CE7C64" w:rsidRPr="005D763D">
                    <w:rPr>
                      <w:rStyle w:val="text1"/>
                      <w:rFonts w:ascii="Verdana" w:eastAsia="Times New Roman" w:hAnsi="Verdana"/>
                      <w:i w:val="0"/>
                    </w:rPr>
                    <w:t xml:space="preserve">Beginning July 1, 2020, does the process include provisions to petition the PHMSA Administrator when IM-covered segments cannot be modified to accommodate ILI? </w:t>
                  </w:r>
                  <w:r w:rsidR="00CE7C64">
                    <w:rPr>
                      <w:rStyle w:val="questionidcontent2"/>
                      <w:rFonts w:ascii="Verdana" w:eastAsia="Times New Roman" w:hAnsi="Verdana"/>
                    </w:rPr>
                    <w:t>(Procedures</w:t>
                  </w:r>
                  <w:r w:rsidR="00CE7C64" w:rsidRPr="005D763D">
                    <w:rPr>
                      <w:rStyle w:val="questionidcontent2"/>
                      <w:rFonts w:ascii="Verdana" w:eastAsia="Times New Roman" w:hAnsi="Verdana"/>
                    </w:rPr>
                    <w:t xml:space="preserve">) </w:t>
                  </w:r>
                  <w:r w:rsidR="006637FB">
                    <w:rPr>
                      <w:rStyle w:val="questionidcontent2"/>
                      <w:rFonts w:ascii="Verdana" w:eastAsia="Times New Roman" w:hAnsi="Verdana"/>
                    </w:rPr>
                    <w:t xml:space="preserve"> </w:t>
                  </w:r>
                  <w:r w:rsidR="00CE7C64" w:rsidRPr="00CE7C64">
                    <w:rPr>
                      <w:rStyle w:val="citations1"/>
                      <w:rFonts w:ascii="Verdana" w:eastAsia="Times New Roman" w:hAnsi="Verdana"/>
                      <w:b/>
                    </w:rPr>
                    <w:t xml:space="preserve">195.402(c)(3) (195.452(n)) </w:t>
                  </w:r>
                </w:p>
              </w:tc>
            </w:tr>
            <w:tr w:rsidR="00CE7C64" w:rsidRPr="005D763D" w:rsidTr="00CE7C64">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CE7C64" w:rsidRPr="005D763D" w:rsidTr="00CE7C64">
                    <w:trPr>
                      <w:trHeight w:val="376"/>
                    </w:trPr>
                    <w:tc>
                      <w:tcPr>
                        <w:tcW w:w="2608"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Not Checked</w:t>
                        </w:r>
                      </w:p>
                    </w:tc>
                  </w:tr>
                  <w:tr w:rsidR="00CE7C64" w:rsidRPr="005D763D" w:rsidTr="00CE7C64">
                    <w:trPr>
                      <w:trHeight w:val="95"/>
                    </w:trPr>
                    <w:sdt>
                      <w:sdtPr>
                        <w:rPr>
                          <w:rFonts w:ascii="Verdana" w:hAnsi="Verdana"/>
                          <w:sz w:val="36"/>
                          <w:szCs w:val="36"/>
                        </w:rPr>
                        <w:id w:val="191048535"/>
                        <w14:checkbox>
                          <w14:checked w14:val="0"/>
                          <w14:checkedState w14:val="00FE" w14:font="Wingdings"/>
                          <w14:uncheckedState w14:val="006F" w14:font="Wingdings"/>
                        </w14:checkbox>
                      </w:sdtPr>
                      <w:sdtContent>
                        <w:tc>
                          <w:tcPr>
                            <w:tcW w:w="2608" w:type="dxa"/>
                            <w:tcBorders>
                              <w:top w:val="nil"/>
                            </w:tcBorders>
                            <w:vAlign w:val="center"/>
                          </w:tcPr>
                          <w:p w:rsidR="00CE7C64" w:rsidRPr="005D763D" w:rsidRDefault="00843BE9" w:rsidP="00CE7C64">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202716311"/>
                        <w14:checkbox>
                          <w14:checked w14:val="0"/>
                          <w14:checkedState w14:val="00FE" w14:font="Wingdings"/>
                          <w14:uncheckedState w14:val="006F" w14:font="Wingdings"/>
                        </w14:checkbox>
                      </w:sdtPr>
                      <w:sdtContent>
                        <w:tc>
                          <w:tcPr>
                            <w:tcW w:w="2609"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69882602"/>
                        <w14:checkbox>
                          <w14:checked w14:val="0"/>
                          <w14:checkedState w14:val="00FE" w14:font="Wingdings"/>
                          <w14:uncheckedState w14:val="006F" w14:font="Wingdings"/>
                        </w14:checkbox>
                      </w:sdtPr>
                      <w:sdtContent>
                        <w:tc>
                          <w:tcPr>
                            <w:tcW w:w="2608"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965820320"/>
                        <w14:checkbox>
                          <w14:checked w14:val="0"/>
                          <w14:checkedState w14:val="00FE" w14:font="Wingdings"/>
                          <w14:uncheckedState w14:val="006F" w14:font="Wingdings"/>
                        </w14:checkbox>
                      </w:sdtPr>
                      <w:sdtContent>
                        <w:tc>
                          <w:tcPr>
                            <w:tcW w:w="2610"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CE7C64" w:rsidRPr="005D763D" w:rsidTr="00CE7C64">
                    <w:trPr>
                      <w:trHeight w:val="188"/>
                    </w:trPr>
                    <w:tc>
                      <w:tcPr>
                        <w:tcW w:w="10435" w:type="dxa"/>
                        <w:gridSpan w:val="4"/>
                        <w:tcBorders>
                          <w:bottom w:val="nil"/>
                        </w:tcBorders>
                      </w:tcPr>
                      <w:p w:rsidR="00CE7C64" w:rsidRPr="005D763D" w:rsidRDefault="00CE7C64" w:rsidP="00CE7C64">
                        <w:pPr>
                          <w:rPr>
                            <w:rFonts w:ascii="Verdana" w:hAnsi="Verdana" w:cs="Times New Roman"/>
                            <w:b/>
                            <w:sz w:val="28"/>
                            <w:szCs w:val="28"/>
                          </w:rPr>
                        </w:pPr>
                        <w:r w:rsidRPr="005D763D">
                          <w:rPr>
                            <w:rFonts w:ascii="Verdana" w:hAnsi="Verdana" w:cs="Times New Roman"/>
                            <w:b/>
                            <w:sz w:val="16"/>
                            <w:szCs w:val="28"/>
                          </w:rPr>
                          <w:t>Notes</w:t>
                        </w:r>
                      </w:p>
                    </w:tc>
                  </w:tr>
                  <w:tr w:rsidR="00CE7C64" w:rsidRPr="005D763D" w:rsidTr="00CE7C64">
                    <w:trPr>
                      <w:trHeight w:val="704"/>
                    </w:trPr>
                    <w:tc>
                      <w:tcPr>
                        <w:tcW w:w="10435" w:type="dxa"/>
                        <w:gridSpan w:val="4"/>
                        <w:tcBorders>
                          <w:top w:val="nil"/>
                        </w:tcBorders>
                      </w:tcPr>
                      <w:p w:rsidR="00CE7C64" w:rsidRPr="005D763D" w:rsidRDefault="00CE7C64" w:rsidP="00CE7C64">
                        <w:pPr>
                          <w:rPr>
                            <w:rFonts w:ascii="Verdana" w:hAnsi="Verdana" w:cs="Times New Roman"/>
                            <w:sz w:val="16"/>
                            <w:szCs w:val="16"/>
                          </w:rPr>
                        </w:pPr>
                      </w:p>
                    </w:tc>
                  </w:tr>
                </w:tbl>
                <w:p w:rsidR="00CE7C64" w:rsidRPr="005D763D" w:rsidRDefault="00CE7C64" w:rsidP="00CE7C64">
                  <w:pPr>
                    <w:pStyle w:val="questiontable1"/>
                    <w:spacing w:before="0" w:after="0" w:afterAutospacing="0"/>
                    <w:rPr>
                      <w:rFonts w:ascii="Verdana" w:eastAsia="Times New Roman" w:hAnsi="Verdana"/>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r>
            <w:tr w:rsidR="00CE7C64" w:rsidRPr="005D763D" w:rsidTr="00CE7C64">
              <w:tc>
                <w:tcPr>
                  <w:tcW w:w="4950" w:type="pct"/>
                  <w:gridSpan w:val="8"/>
                  <w:tcMar>
                    <w:top w:w="30" w:type="dxa"/>
                    <w:left w:w="30" w:type="dxa"/>
                    <w:bottom w:w="30" w:type="dxa"/>
                    <w:right w:w="30" w:type="dxa"/>
                  </w:tcMar>
                  <w:vAlign w:val="center"/>
                  <w:hideMark/>
                </w:tcPr>
                <w:p w:rsidR="00CE7C64" w:rsidRPr="005D763D" w:rsidRDefault="00CE7C64" w:rsidP="00CE7C64">
                  <w:pPr>
                    <w:pStyle w:val="questiontable1"/>
                    <w:spacing w:before="100" w:beforeAutospacing="1"/>
                    <w:rPr>
                      <w:rFonts w:ascii="Verdana" w:eastAsia="Times New Roman" w:hAnsi="Verdana"/>
                      <w:color w:val="000000"/>
                      <w:sz w:val="16"/>
                      <w:szCs w:val="16"/>
                    </w:rPr>
                  </w:pPr>
                </w:p>
              </w:tc>
            </w:tr>
          </w:tbl>
          <w:p w:rsidR="00CE7C64" w:rsidRPr="005D763D" w:rsidRDefault="00CE7C64" w:rsidP="00CE7C64">
            <w:pPr>
              <w:rPr>
                <w:rFonts w:ascii="Verdana" w:eastAsia="Times New Roman" w:hAnsi="Verdana"/>
              </w:rPr>
            </w:pPr>
          </w:p>
        </w:tc>
      </w:tr>
    </w:tbl>
    <w:p w:rsidR="00CE7C64" w:rsidRPr="005D763D" w:rsidRDefault="00CE7C64" w:rsidP="00CE7C64">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CE7C64" w:rsidRPr="005D763D" w:rsidTr="00CE7C64">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CE7C64" w:rsidRPr="005D763D" w:rsidTr="00CE7C64">
              <w:tc>
                <w:tcPr>
                  <w:tcW w:w="2500" w:type="pct"/>
                  <w:gridSpan w:val="8"/>
                  <w:tcBorders>
                    <w:top w:val="nil"/>
                    <w:left w:val="nil"/>
                    <w:bottom w:val="nil"/>
                    <w:right w:val="nil"/>
                  </w:tcBorders>
                  <w:tcMar>
                    <w:top w:w="0" w:type="dxa"/>
                    <w:left w:w="0" w:type="dxa"/>
                    <w:bottom w:w="45" w:type="dxa"/>
                    <w:right w:w="0" w:type="dxa"/>
                  </w:tcMar>
                  <w:vAlign w:val="center"/>
                  <w:hideMark/>
                </w:tcPr>
                <w:p w:rsidR="00CE7C64" w:rsidRPr="006637FB" w:rsidRDefault="00CE7C64" w:rsidP="006637FB">
                  <w:pPr>
                    <w:pStyle w:val="questiontable1"/>
                    <w:spacing w:before="120" w:after="120" w:afterAutospacing="0"/>
                    <w:rPr>
                      <w:rFonts w:ascii="Verdana" w:eastAsia="Times New Roman" w:hAnsi="Verdana"/>
                      <w:sz w:val="16"/>
                      <w:szCs w:val="16"/>
                    </w:rPr>
                  </w:pPr>
                  <w:r w:rsidRPr="005D763D">
                    <w:rPr>
                      <w:rFonts w:ascii="Verdana" w:eastAsia="Times New Roman" w:hAnsi="Verdana"/>
                      <w:b/>
                      <w:bCs/>
                      <w:sz w:val="20"/>
                      <w:szCs w:val="20"/>
                    </w:rPr>
                    <w:lastRenderedPageBreak/>
                    <w:t xml:space="preserve">13. </w:t>
                  </w:r>
                  <w:r w:rsidRPr="005D763D">
                    <w:rPr>
                      <w:rStyle w:val="Title1"/>
                      <w:rFonts w:ascii="Verdana" w:eastAsia="Times New Roman" w:hAnsi="Verdana"/>
                      <w:b/>
                      <w:bCs/>
                      <w:sz w:val="20"/>
                      <w:szCs w:val="20"/>
                    </w:rPr>
                    <w:t>Petitioning the PHMSA Administrator when Lines Cannot be Modified to Accommodate ILI</w:t>
                  </w:r>
                  <w:r w:rsidRPr="005D763D">
                    <w:rPr>
                      <w:rFonts w:ascii="Verdana" w:eastAsia="Times New Roman" w:hAnsi="Verdana"/>
                      <w:b/>
                      <w:bCs/>
                      <w:sz w:val="20"/>
                      <w:szCs w:val="20"/>
                    </w:rPr>
                    <w:br/>
                  </w:r>
                  <w:r w:rsidRPr="005D763D">
                    <w:rPr>
                      <w:rStyle w:val="text1"/>
                      <w:rFonts w:ascii="Verdana" w:eastAsia="Times New Roman" w:hAnsi="Verdana"/>
                      <w:i w:val="0"/>
                    </w:rPr>
                    <w:t xml:space="preserve">Were petitions filed because pipelines could not be modified to accommodate ILI? </w:t>
                  </w:r>
                  <w:r>
                    <w:rPr>
                      <w:rStyle w:val="questionidcontent2"/>
                      <w:rFonts w:ascii="Verdana" w:eastAsia="Times New Roman" w:hAnsi="Verdana"/>
                    </w:rPr>
                    <w:t>(Records</w:t>
                  </w:r>
                  <w:r w:rsidRPr="005D763D">
                    <w:rPr>
                      <w:rStyle w:val="questionidcontent2"/>
                      <w:rFonts w:ascii="Verdana" w:eastAsia="Times New Roman" w:hAnsi="Verdana"/>
                    </w:rPr>
                    <w:t>)</w:t>
                  </w:r>
                  <w:r w:rsidR="006637FB">
                    <w:rPr>
                      <w:rStyle w:val="questionidcontent2"/>
                      <w:rFonts w:ascii="Verdana" w:eastAsia="Times New Roman" w:hAnsi="Verdana"/>
                    </w:rPr>
                    <w:t xml:space="preserve"> </w:t>
                  </w:r>
                  <w:r w:rsidRPr="006637FB">
                    <w:rPr>
                      <w:rStyle w:val="citations1"/>
                      <w:rFonts w:ascii="Verdana" w:eastAsia="Times New Roman" w:hAnsi="Verdana"/>
                      <w:b/>
                    </w:rPr>
                    <w:t xml:space="preserve">195.452(n) </w:t>
                  </w:r>
                </w:p>
              </w:tc>
            </w:tr>
            <w:tr w:rsidR="00CE7C64" w:rsidRPr="005D763D" w:rsidTr="00CE7C64">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CE7C64" w:rsidRPr="005D763D" w:rsidTr="00CE7C64">
                    <w:trPr>
                      <w:trHeight w:val="376"/>
                    </w:trPr>
                    <w:tc>
                      <w:tcPr>
                        <w:tcW w:w="2608"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CE7C64" w:rsidRPr="005D763D" w:rsidRDefault="00CE7C64" w:rsidP="00CE7C64">
                        <w:pPr>
                          <w:jc w:val="center"/>
                          <w:rPr>
                            <w:rFonts w:ascii="Verdana" w:hAnsi="Verdana" w:cs="Times New Roman"/>
                            <w:sz w:val="20"/>
                            <w:szCs w:val="20"/>
                          </w:rPr>
                        </w:pPr>
                        <w:r w:rsidRPr="005D763D">
                          <w:rPr>
                            <w:rFonts w:ascii="Verdana" w:hAnsi="Verdana" w:cs="Times New Roman"/>
                            <w:sz w:val="20"/>
                            <w:szCs w:val="20"/>
                          </w:rPr>
                          <w:t>Not Checked</w:t>
                        </w:r>
                      </w:p>
                    </w:tc>
                  </w:tr>
                  <w:tr w:rsidR="00CE7C64" w:rsidRPr="005D763D" w:rsidTr="00CE7C64">
                    <w:trPr>
                      <w:trHeight w:val="95"/>
                    </w:trPr>
                    <w:sdt>
                      <w:sdtPr>
                        <w:rPr>
                          <w:rFonts w:ascii="Verdana" w:hAnsi="Verdana"/>
                          <w:sz w:val="36"/>
                          <w:szCs w:val="36"/>
                        </w:rPr>
                        <w:id w:val="-2065786955"/>
                        <w14:checkbox>
                          <w14:checked w14:val="0"/>
                          <w14:checkedState w14:val="00FE" w14:font="Wingdings"/>
                          <w14:uncheckedState w14:val="006F" w14:font="Wingdings"/>
                        </w14:checkbox>
                      </w:sdtPr>
                      <w:sdtContent>
                        <w:tc>
                          <w:tcPr>
                            <w:tcW w:w="2608" w:type="dxa"/>
                            <w:tcBorders>
                              <w:top w:val="nil"/>
                            </w:tcBorders>
                            <w:vAlign w:val="center"/>
                          </w:tcPr>
                          <w:p w:rsidR="00CE7C64" w:rsidRPr="005D763D" w:rsidRDefault="00843BE9" w:rsidP="00CE7C64">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205597290"/>
                        <w14:checkbox>
                          <w14:checked w14:val="0"/>
                          <w14:checkedState w14:val="00FE" w14:font="Wingdings"/>
                          <w14:uncheckedState w14:val="006F" w14:font="Wingdings"/>
                        </w14:checkbox>
                      </w:sdtPr>
                      <w:sdtContent>
                        <w:tc>
                          <w:tcPr>
                            <w:tcW w:w="2609"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457102907"/>
                        <w14:checkbox>
                          <w14:checked w14:val="0"/>
                          <w14:checkedState w14:val="00FE" w14:font="Wingdings"/>
                          <w14:uncheckedState w14:val="006F" w14:font="Wingdings"/>
                        </w14:checkbox>
                      </w:sdtPr>
                      <w:sdtContent>
                        <w:tc>
                          <w:tcPr>
                            <w:tcW w:w="2608"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372295709"/>
                        <w14:checkbox>
                          <w14:checked w14:val="0"/>
                          <w14:checkedState w14:val="00FE" w14:font="Wingdings"/>
                          <w14:uncheckedState w14:val="006F" w14:font="Wingdings"/>
                        </w14:checkbox>
                      </w:sdtPr>
                      <w:sdtContent>
                        <w:tc>
                          <w:tcPr>
                            <w:tcW w:w="2610" w:type="dxa"/>
                            <w:tcBorders>
                              <w:top w:val="nil"/>
                            </w:tcBorders>
                            <w:vAlign w:val="center"/>
                          </w:tcPr>
                          <w:p w:rsidR="00CE7C64" w:rsidRPr="005D763D" w:rsidRDefault="00CE7C64" w:rsidP="00CE7C64">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CE7C64" w:rsidRPr="005D763D" w:rsidTr="00CE7C64">
                    <w:trPr>
                      <w:trHeight w:val="188"/>
                    </w:trPr>
                    <w:tc>
                      <w:tcPr>
                        <w:tcW w:w="10435" w:type="dxa"/>
                        <w:gridSpan w:val="4"/>
                        <w:tcBorders>
                          <w:bottom w:val="nil"/>
                        </w:tcBorders>
                      </w:tcPr>
                      <w:p w:rsidR="00CE7C64" w:rsidRPr="005D763D" w:rsidRDefault="00CE7C64" w:rsidP="00CE7C64">
                        <w:pPr>
                          <w:rPr>
                            <w:rFonts w:ascii="Verdana" w:hAnsi="Verdana" w:cs="Times New Roman"/>
                            <w:b/>
                            <w:sz w:val="28"/>
                            <w:szCs w:val="28"/>
                          </w:rPr>
                        </w:pPr>
                        <w:r w:rsidRPr="005D763D">
                          <w:rPr>
                            <w:rFonts w:ascii="Verdana" w:hAnsi="Verdana" w:cs="Times New Roman"/>
                            <w:b/>
                            <w:sz w:val="16"/>
                            <w:szCs w:val="28"/>
                          </w:rPr>
                          <w:t>Notes</w:t>
                        </w:r>
                      </w:p>
                    </w:tc>
                  </w:tr>
                  <w:tr w:rsidR="00CE7C64" w:rsidRPr="005D763D" w:rsidTr="00CE7C64">
                    <w:trPr>
                      <w:trHeight w:val="704"/>
                    </w:trPr>
                    <w:tc>
                      <w:tcPr>
                        <w:tcW w:w="10435" w:type="dxa"/>
                        <w:gridSpan w:val="4"/>
                        <w:tcBorders>
                          <w:top w:val="nil"/>
                        </w:tcBorders>
                      </w:tcPr>
                      <w:p w:rsidR="00CE7C64" w:rsidRPr="005D763D" w:rsidRDefault="00CE7C64" w:rsidP="00CE7C64">
                        <w:pPr>
                          <w:rPr>
                            <w:rFonts w:ascii="Verdana" w:hAnsi="Verdana" w:cs="Times New Roman"/>
                            <w:sz w:val="16"/>
                            <w:szCs w:val="16"/>
                          </w:rPr>
                        </w:pPr>
                      </w:p>
                    </w:tc>
                  </w:tr>
                </w:tbl>
                <w:p w:rsidR="00CE7C64" w:rsidRPr="005D763D" w:rsidRDefault="00CE7C64" w:rsidP="00CE7C64">
                  <w:pPr>
                    <w:pStyle w:val="questiontable1"/>
                    <w:spacing w:before="0" w:after="0" w:afterAutospacing="0"/>
                    <w:rPr>
                      <w:rFonts w:ascii="Verdana" w:eastAsia="Times New Roman" w:hAnsi="Verdana"/>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c>
                <w:tcPr>
                  <w:tcW w:w="0" w:type="auto"/>
                  <w:vAlign w:val="center"/>
                  <w:hideMark/>
                </w:tcPr>
                <w:p w:rsidR="00CE7C64" w:rsidRPr="005D763D" w:rsidRDefault="00CE7C64" w:rsidP="00CE7C64">
                  <w:pPr>
                    <w:pStyle w:val="questiontable1"/>
                    <w:spacing w:before="0" w:after="0" w:afterAutospacing="0"/>
                    <w:rPr>
                      <w:rFonts w:eastAsia="Times New Roman"/>
                      <w:sz w:val="20"/>
                      <w:szCs w:val="20"/>
                    </w:rPr>
                  </w:pPr>
                </w:p>
              </w:tc>
            </w:tr>
            <w:tr w:rsidR="00CE7C64" w:rsidRPr="005D763D" w:rsidTr="00CE7C64">
              <w:tc>
                <w:tcPr>
                  <w:tcW w:w="4950" w:type="pct"/>
                  <w:gridSpan w:val="8"/>
                  <w:tcMar>
                    <w:top w:w="30" w:type="dxa"/>
                    <w:left w:w="30" w:type="dxa"/>
                    <w:bottom w:w="30" w:type="dxa"/>
                    <w:right w:w="30" w:type="dxa"/>
                  </w:tcMar>
                  <w:vAlign w:val="center"/>
                  <w:hideMark/>
                </w:tcPr>
                <w:p w:rsidR="00CE7C64" w:rsidRPr="005D763D" w:rsidRDefault="00CE7C64" w:rsidP="00CE7C64">
                  <w:pPr>
                    <w:pStyle w:val="questiontable1"/>
                    <w:spacing w:before="100" w:beforeAutospacing="1"/>
                    <w:rPr>
                      <w:rFonts w:ascii="Verdana" w:eastAsia="Times New Roman" w:hAnsi="Verdana"/>
                      <w:color w:val="000000"/>
                      <w:sz w:val="16"/>
                      <w:szCs w:val="16"/>
                    </w:rPr>
                  </w:pPr>
                </w:p>
              </w:tc>
            </w:tr>
          </w:tbl>
          <w:p w:rsidR="00CE7C64" w:rsidRPr="005D763D" w:rsidRDefault="00CE7C64" w:rsidP="00CE7C64">
            <w:pPr>
              <w:rPr>
                <w:rFonts w:ascii="Verdana" w:eastAsia="Times New Roman" w:hAnsi="Verdana"/>
              </w:rPr>
            </w:pPr>
          </w:p>
        </w:tc>
      </w:tr>
    </w:tbl>
    <w:p w:rsidR="00342ADC" w:rsidRPr="00342ADC" w:rsidRDefault="00342ADC" w:rsidP="006637FB">
      <w:pPr>
        <w:pStyle w:val="Heading1"/>
        <w:rPr>
          <w:rFonts w:eastAsia="Times New Roman"/>
        </w:rPr>
      </w:pPr>
      <w:bookmarkStart w:id="12" w:name="_Toc219443835"/>
      <w:r w:rsidRPr="00342ADC">
        <w:rPr>
          <w:rFonts w:eastAsia="Times New Roman"/>
        </w:rPr>
        <w:t xml:space="preserve">Assessment and Repair - Integrity Assessment </w:t>
      </w:r>
      <w:proofErr w:type="gramStart"/>
      <w:r w:rsidRPr="00342ADC">
        <w:rPr>
          <w:rFonts w:eastAsia="Times New Roman"/>
        </w:rPr>
        <w:t>Via</w:t>
      </w:r>
      <w:proofErr w:type="gramEnd"/>
      <w:r w:rsidRPr="00342ADC">
        <w:rPr>
          <w:rFonts w:eastAsia="Times New Roman"/>
        </w:rPr>
        <w:t xml:space="preserve"> Pressure Test</w:t>
      </w:r>
      <w:bookmarkEnd w:id="11"/>
      <w:bookmarkEnd w:id="12"/>
      <w:r w:rsidRPr="00342ADC">
        <w:rPr>
          <w:rFonts w:eastAsia="Times New Roman"/>
        </w:rPr>
        <w:t xml:space="preserve"> </w:t>
      </w:r>
    </w:p>
    <w:p w:rsidR="00342ADC" w:rsidRPr="00342ADC" w:rsidRDefault="00342ADC" w:rsidP="006637FB">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Pressure Test Acceptance Criteria and Procedures</w:t>
      </w:r>
      <w:r w:rsidRPr="00342ADC">
        <w:rPr>
          <w:rFonts w:ascii="Verdana" w:eastAsia="Times New Roman" w:hAnsi="Verdana"/>
          <w:b/>
          <w:bCs/>
          <w:sz w:val="20"/>
          <w:szCs w:val="20"/>
        </w:rPr>
        <w:br/>
      </w:r>
      <w:r w:rsidRPr="00342ADC">
        <w:rPr>
          <w:rStyle w:val="text1"/>
          <w:rFonts w:ascii="Verdana" w:eastAsia="Times New Roman" w:hAnsi="Verdana"/>
          <w:i w:val="0"/>
        </w:rPr>
        <w:t>Does the process define acceptance criteria for a successful pressure test? (Procedures)</w:t>
      </w:r>
    </w:p>
    <w:p w:rsidR="00342ADC" w:rsidRPr="00C743C2" w:rsidRDefault="0011205E" w:rsidP="00C743C2">
      <w:pPr>
        <w:pStyle w:val="questiontable1"/>
        <w:spacing w:before="0" w:after="120" w:afterAutospacing="0"/>
        <w:rPr>
          <w:rFonts w:ascii="Verdana" w:eastAsia="Times New Roman" w:hAnsi="Verdana"/>
          <w:b/>
        </w:rPr>
      </w:pPr>
      <w:r>
        <w:rPr>
          <w:rStyle w:val="citations1"/>
          <w:rFonts w:ascii="Verdana" w:eastAsia="Times New Roman" w:hAnsi="Verdana"/>
          <w:b/>
        </w:rPr>
        <w:t>195.452(f</w:t>
      </w:r>
      <w:proofErr w:type="gramStart"/>
      <w:r>
        <w:rPr>
          <w:rStyle w:val="citations1"/>
          <w:rFonts w:ascii="Verdana" w:eastAsia="Times New Roman" w:hAnsi="Verdana"/>
          <w:b/>
        </w:rPr>
        <w:t>)(</w:t>
      </w:r>
      <w:proofErr w:type="gramEnd"/>
      <w:r>
        <w:rPr>
          <w:rStyle w:val="citations1"/>
          <w:rFonts w:ascii="Verdana" w:eastAsia="Times New Roman" w:hAnsi="Verdana"/>
          <w:b/>
        </w:rPr>
        <w:t>5) (</w:t>
      </w:r>
      <w:r w:rsidR="00342ADC" w:rsidRPr="00342ADC">
        <w:rPr>
          <w:rStyle w:val="citations1"/>
          <w:rFonts w:ascii="Verdana" w:eastAsia="Times New Roman" w:hAnsi="Verdana"/>
          <w:b/>
        </w:rPr>
        <w:t>195.304, 195.305, 195</w:t>
      </w:r>
      <w:r>
        <w:rPr>
          <w:rStyle w:val="citations1"/>
          <w:rFonts w:ascii="Verdana" w:eastAsia="Times New Roman" w:hAnsi="Verdana"/>
          <w:b/>
        </w:rPr>
        <w:t>.306, 195.308, 195.452(j)(5)(ii))</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7480188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496409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639293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882733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167358" w:rsidRDefault="00342ADC" w:rsidP="006F759F">
            <w:pPr>
              <w:rPr>
                <w:rFonts w:ascii="Verdana" w:hAnsi="Verdana" w:cs="Times New Roman"/>
                <w:sz w:val="16"/>
                <w:szCs w:val="16"/>
              </w:rPr>
            </w:pPr>
          </w:p>
        </w:tc>
      </w:tr>
    </w:tbl>
    <w:p w:rsidR="00342ADC" w:rsidRPr="006637FB" w:rsidRDefault="00342ADC" w:rsidP="006637FB">
      <w:pPr>
        <w:pStyle w:val="questiontable1"/>
        <w:spacing w:before="120" w:after="120" w:afterAutospacing="0"/>
        <w:rPr>
          <w:rStyle w:val="citations1"/>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Quality and Effectiveness of Corrosion Control Program</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that the effectiveness of the corrosion control program be evaluated when using pressure testing as an integrity assessment? (Procedures)</w:t>
      </w:r>
      <w:r w:rsidR="006637FB">
        <w:rPr>
          <w:rFonts w:ascii="Verdana" w:eastAsia="Times New Roman" w:hAnsi="Verdana"/>
          <w:b/>
          <w:bCs/>
          <w:sz w:val="20"/>
          <w:szCs w:val="20"/>
        </w:rPr>
        <w:t xml:space="preserve"> </w:t>
      </w:r>
      <w:r w:rsidRPr="00342ADC">
        <w:rPr>
          <w:rStyle w:val="citations1"/>
          <w:rFonts w:ascii="Verdana" w:eastAsia="Times New Roman" w:hAnsi="Verdana"/>
          <w:b/>
        </w:rPr>
        <w:t>195.452(f</w:t>
      </w:r>
      <w:proofErr w:type="gramStart"/>
      <w:r w:rsidR="00F84455">
        <w:rPr>
          <w:rStyle w:val="citations1"/>
          <w:rFonts w:ascii="Verdana" w:eastAsia="Times New Roman" w:hAnsi="Verdana"/>
          <w:b/>
        </w:rPr>
        <w:t>)(</w:t>
      </w:r>
      <w:proofErr w:type="gramEnd"/>
      <w:r w:rsidR="00F84455">
        <w:rPr>
          <w:rStyle w:val="citations1"/>
          <w:rFonts w:ascii="Verdana" w:eastAsia="Times New Roman" w:hAnsi="Verdana"/>
          <w:b/>
        </w:rPr>
        <w:t>3) (</w:t>
      </w:r>
      <w:r w:rsidRPr="00342ADC">
        <w:rPr>
          <w:rStyle w:val="citations1"/>
          <w:rFonts w:ascii="Verdana" w:eastAsia="Times New Roman" w:hAnsi="Verdana"/>
          <w:b/>
        </w:rPr>
        <w:t>195.452(g)(3)</w:t>
      </w:r>
      <w:r w:rsidR="00F84455">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485478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97720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366819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102619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167358" w:rsidRDefault="00342ADC" w:rsidP="006F759F">
            <w:pPr>
              <w:rPr>
                <w:rFonts w:ascii="Verdana" w:hAnsi="Verdana" w:cs="Times New Roman"/>
                <w:sz w:val="16"/>
                <w:szCs w:val="16"/>
              </w:rPr>
            </w:pPr>
          </w:p>
        </w:tc>
      </w:tr>
    </w:tbl>
    <w:p w:rsidR="00342ADC" w:rsidRPr="006637FB" w:rsidRDefault="00342ADC" w:rsidP="006637FB">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Conduct of Pressure Tests</w:t>
      </w:r>
      <w:r w:rsidRPr="00342ADC">
        <w:rPr>
          <w:rFonts w:ascii="Verdana" w:eastAsia="Times New Roman" w:hAnsi="Verdana"/>
          <w:b/>
          <w:bCs/>
          <w:sz w:val="20"/>
          <w:szCs w:val="20"/>
        </w:rPr>
        <w:br/>
      </w:r>
      <w:r w:rsidRPr="00342ADC">
        <w:rPr>
          <w:rStyle w:val="text1"/>
          <w:rFonts w:ascii="Verdana" w:eastAsia="Times New Roman" w:hAnsi="Verdana"/>
          <w:i w:val="0"/>
        </w:rPr>
        <w:t>Do the pressure test records indicate compliance with Part 195, Subpart E? (Records)</w:t>
      </w:r>
      <w:r w:rsidR="006637FB">
        <w:rPr>
          <w:rFonts w:ascii="Verdana" w:eastAsia="Times New Roman" w:hAnsi="Verdana"/>
          <w:b/>
          <w:bCs/>
          <w:sz w:val="20"/>
          <w:szCs w:val="20"/>
        </w:rPr>
        <w:t xml:space="preserve"> </w:t>
      </w:r>
      <w:r w:rsidR="00F84455">
        <w:rPr>
          <w:rStyle w:val="citations1"/>
          <w:rFonts w:ascii="Verdana" w:eastAsia="Times New Roman" w:hAnsi="Verdana"/>
          <w:b/>
        </w:rPr>
        <w:t>195.310 (</w:t>
      </w: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2), 195.452(f)(5), 195.452(c), 195.452(l)(1)(ii)</w:t>
      </w:r>
      <w:r w:rsidR="00F84455">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7770168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5156089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962378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162176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F467D2" w:rsidRPr="00342ADC" w:rsidRDefault="00F467D2" w:rsidP="006F759F">
            <w:pPr>
              <w:rPr>
                <w:rFonts w:ascii="Verdana" w:eastAsiaTheme="minorEastAsia" w:hAnsi="Verdana" w:cs="Times New Roman"/>
                <w:sz w:val="16"/>
                <w:szCs w:val="16"/>
              </w:rPr>
            </w:pPr>
            <w:r>
              <w:rPr>
                <w:rFonts w:ascii="Verdana" w:eastAsiaTheme="minorEastAsia" w:hAnsi="Verdana" w:cs="Times New Roman"/>
                <w:sz w:val="16"/>
                <w:szCs w:val="16"/>
              </w:rPr>
              <w:t xml:space="preserve"> </w:t>
            </w:r>
          </w:p>
        </w:tc>
      </w:tr>
    </w:tbl>
    <w:p w:rsidR="006637FB" w:rsidRDefault="006637FB" w:rsidP="0014382F">
      <w:pPr>
        <w:pStyle w:val="questiontable1"/>
        <w:spacing w:before="120" w:after="0" w:afterAutospacing="0"/>
        <w:rPr>
          <w:rFonts w:ascii="Verdana" w:eastAsia="Times New Roman" w:hAnsi="Verdana"/>
          <w:b/>
          <w:bCs/>
          <w:sz w:val="20"/>
          <w:szCs w:val="20"/>
        </w:rPr>
      </w:pPr>
    </w:p>
    <w:p w:rsidR="006637FB" w:rsidRDefault="006637FB">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5. </w:t>
      </w:r>
      <w:r w:rsidRPr="00342ADC">
        <w:rPr>
          <w:rStyle w:val="Title1"/>
          <w:rFonts w:ascii="Verdana" w:eastAsia="Times New Roman" w:hAnsi="Verdana"/>
          <w:b/>
          <w:bCs/>
          <w:sz w:val="20"/>
          <w:szCs w:val="20"/>
        </w:rPr>
        <w:t>Quality and Effectiveness of Corrosion Control Program</w:t>
      </w:r>
      <w:r w:rsidRPr="00342ADC">
        <w:rPr>
          <w:rFonts w:ascii="Verdana" w:eastAsia="Times New Roman" w:hAnsi="Verdana"/>
          <w:b/>
          <w:bCs/>
          <w:sz w:val="20"/>
          <w:szCs w:val="20"/>
        </w:rPr>
        <w:br/>
      </w:r>
      <w:r w:rsidRPr="00342ADC">
        <w:rPr>
          <w:rStyle w:val="text1"/>
          <w:rFonts w:ascii="Verdana" w:eastAsia="Times New Roman" w:hAnsi="Verdana"/>
          <w:i w:val="0"/>
        </w:rPr>
        <w:t>When pressure testing was used as the integrity assessment method, do the records indicate that the effectiveness of the corrosion control program was documented? (Records)</w:t>
      </w:r>
      <w:r w:rsidR="001E1899">
        <w:rPr>
          <w:rFonts w:ascii="Verdana" w:eastAsia="Times New Roman" w:hAnsi="Verdana"/>
          <w:b/>
          <w:bCs/>
          <w:sz w:val="20"/>
          <w:szCs w:val="20"/>
        </w:rPr>
        <w:t xml:space="preserve"> </w:t>
      </w:r>
      <w:r w:rsidR="00F84455">
        <w:rPr>
          <w:rStyle w:val="citations1"/>
          <w:rFonts w:ascii="Verdana" w:eastAsia="Times New Roman" w:hAnsi="Verdana"/>
          <w:b/>
        </w:rPr>
        <w:t>195.452(l</w:t>
      </w:r>
      <w:proofErr w:type="gramStart"/>
      <w:r w:rsidR="00F84455">
        <w:rPr>
          <w:rStyle w:val="citations1"/>
          <w:rFonts w:ascii="Verdana" w:eastAsia="Times New Roman" w:hAnsi="Verdana"/>
          <w:b/>
        </w:rPr>
        <w:t>)(</w:t>
      </w:r>
      <w:proofErr w:type="gramEnd"/>
      <w:r w:rsidR="00F84455">
        <w:rPr>
          <w:rStyle w:val="citations1"/>
          <w:rFonts w:ascii="Verdana" w:eastAsia="Times New Roman" w:hAnsi="Verdana"/>
          <w:b/>
        </w:rPr>
        <w:t>1)(ii) (</w:t>
      </w:r>
      <w:r w:rsidRPr="00342ADC">
        <w:rPr>
          <w:rStyle w:val="citations1"/>
          <w:rFonts w:ascii="Verdana" w:eastAsia="Times New Roman" w:hAnsi="Verdana"/>
          <w:b/>
        </w:rPr>
        <w:t>195.452(f)(3), 195.452(g)(3)</w:t>
      </w:r>
      <w:r w:rsidR="00F84455">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2287924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7950336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3751448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F467D2"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64529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1E1899">
      <w:pPr>
        <w:pStyle w:val="Heading1"/>
        <w:rPr>
          <w:rFonts w:eastAsia="Times New Roman"/>
        </w:rPr>
      </w:pPr>
      <w:bookmarkStart w:id="13" w:name="_Toc92021233"/>
      <w:bookmarkStart w:id="14" w:name="_Toc219443836"/>
      <w:r w:rsidRPr="00342ADC">
        <w:rPr>
          <w:rFonts w:eastAsia="Times New Roman"/>
        </w:rPr>
        <w:t>Assessment and Repair - Other Technology</w:t>
      </w:r>
      <w:bookmarkEnd w:id="13"/>
      <w:bookmarkEnd w:id="14"/>
      <w:r w:rsidRPr="00342ADC">
        <w:rPr>
          <w:rFonts w:eastAsia="Times New Roman"/>
        </w:rPr>
        <w:t xml:space="preserve"> </w:t>
      </w:r>
    </w:p>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Other Technology Process</w:t>
      </w:r>
      <w:r w:rsidRPr="00342ADC">
        <w:rPr>
          <w:rFonts w:ascii="Verdana" w:eastAsia="Times New Roman" w:hAnsi="Verdana"/>
          <w:b/>
          <w:bCs/>
          <w:sz w:val="20"/>
          <w:szCs w:val="20"/>
        </w:rPr>
        <w:br/>
      </w:r>
      <w:r w:rsidRPr="00342ADC">
        <w:rPr>
          <w:rStyle w:val="text1"/>
          <w:rFonts w:ascii="Verdana" w:eastAsia="Times New Roman" w:hAnsi="Verdana"/>
          <w:i w:val="0"/>
        </w:rPr>
        <w:t>If "Other Technologies" are used, does the process provide an equivalent understanding of the condition of the line pipe? (Procedures)</w:t>
      </w:r>
      <w:r w:rsidR="001E1899">
        <w:rPr>
          <w:rFonts w:ascii="Verdana" w:eastAsia="Times New Roman" w:hAnsi="Verdana"/>
          <w:b/>
          <w:bCs/>
          <w:sz w:val="20"/>
          <w:szCs w:val="20"/>
        </w:rPr>
        <w:t xml:space="preserve"> </w:t>
      </w:r>
      <w:r w:rsidR="00F84455">
        <w:rPr>
          <w:rStyle w:val="citations1"/>
          <w:rFonts w:ascii="Verdana" w:eastAsia="Times New Roman" w:hAnsi="Verdana"/>
          <w:b/>
        </w:rPr>
        <w:t>195.452(f</w:t>
      </w:r>
      <w:proofErr w:type="gramStart"/>
      <w:r w:rsidR="00F84455">
        <w:rPr>
          <w:rStyle w:val="citations1"/>
          <w:rFonts w:ascii="Verdana" w:eastAsia="Times New Roman" w:hAnsi="Verdana"/>
          <w:b/>
        </w:rPr>
        <w:t>)(</w:t>
      </w:r>
      <w:proofErr w:type="gramEnd"/>
      <w:r w:rsidR="00F84455">
        <w:rPr>
          <w:rStyle w:val="citations1"/>
          <w:rFonts w:ascii="Verdana" w:eastAsia="Times New Roman" w:hAnsi="Verdana"/>
          <w:b/>
        </w:rPr>
        <w:t>5) (</w:t>
      </w:r>
      <w:r w:rsidRPr="00342ADC">
        <w:rPr>
          <w:rStyle w:val="citations1"/>
          <w:rFonts w:ascii="Verdana" w:eastAsia="Times New Roman" w:hAnsi="Verdana"/>
          <w:b/>
        </w:rPr>
        <w:t>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)(D), 195.452(j)(5)(iv)</w:t>
      </w:r>
      <w:r w:rsidR="00F84455">
        <w:rPr>
          <w:rStyle w:val="citations1"/>
          <w:rFonts w:ascii="Verdana" w:eastAsia="Times New Roman" w:hAnsi="Verdana"/>
          <w:b/>
        </w:rPr>
        <w:t>, 195.416(d))</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1641824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377146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852440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285943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Other Technology Process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Other Technology integrity assessments were performed in accordance with Procedures and vendor recommendations? (Records)</w:t>
      </w:r>
      <w:r w:rsidR="001E1899">
        <w:rPr>
          <w:rFonts w:ascii="Verdana" w:eastAsia="Times New Roman" w:hAnsi="Verdana"/>
          <w:b/>
          <w:bCs/>
          <w:sz w:val="20"/>
          <w:szCs w:val="20"/>
        </w:rPr>
        <w:t xml:space="preserve"> </w:t>
      </w:r>
      <w:r w:rsidR="00F84455">
        <w:rPr>
          <w:rStyle w:val="citations1"/>
          <w:rFonts w:ascii="Verdana" w:eastAsia="Times New Roman" w:hAnsi="Verdana"/>
          <w:b/>
        </w:rPr>
        <w:t>195.452(l</w:t>
      </w:r>
      <w:proofErr w:type="gramStart"/>
      <w:r w:rsidR="00F84455">
        <w:rPr>
          <w:rStyle w:val="citations1"/>
          <w:rFonts w:ascii="Verdana" w:eastAsia="Times New Roman" w:hAnsi="Verdana"/>
          <w:b/>
        </w:rPr>
        <w:t>)(</w:t>
      </w:r>
      <w:proofErr w:type="gramEnd"/>
      <w:r w:rsidR="00F84455">
        <w:rPr>
          <w:rStyle w:val="citations1"/>
          <w:rFonts w:ascii="Verdana" w:eastAsia="Times New Roman" w:hAnsi="Verdana"/>
          <w:b/>
        </w:rPr>
        <w:t>1)(ii) (</w:t>
      </w:r>
      <w:r w:rsidRPr="00342ADC">
        <w:rPr>
          <w:rStyle w:val="citations1"/>
          <w:rFonts w:ascii="Verdana" w:eastAsia="Times New Roman" w:hAnsi="Verdana"/>
          <w:b/>
        </w:rPr>
        <w:t>195.452(j)(5)(iv), 195.452(f)(5), 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)(D)</w:t>
      </w:r>
      <w:r w:rsidR="00F84455">
        <w:rPr>
          <w:rStyle w:val="citations1"/>
          <w:rFonts w:ascii="Verdana" w:eastAsia="Times New Roman" w:hAnsi="Verdana"/>
          <w:b/>
        </w:rPr>
        <w:t>, 195.416(d))</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9958462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815196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352371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323562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E64664" w:rsidRPr="00342ADC" w:rsidTr="006F759F">
        <w:trPr>
          <w:trHeight w:val="720"/>
        </w:trPr>
        <w:tc>
          <w:tcPr>
            <w:tcW w:w="9350" w:type="dxa"/>
            <w:gridSpan w:val="4"/>
            <w:tcBorders>
              <w:top w:val="nil"/>
            </w:tcBorders>
          </w:tcPr>
          <w:p w:rsidR="00E64664" w:rsidRPr="00342ADC" w:rsidRDefault="00E64664" w:rsidP="00E64664">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Qualification Requirements for Personnel Who Evaluate Results of Other Technology Integrity Assessments</w:t>
      </w:r>
      <w:r w:rsidRPr="00342ADC">
        <w:rPr>
          <w:rFonts w:ascii="Verdana" w:eastAsia="Times New Roman" w:hAnsi="Verdana"/>
          <w:b/>
          <w:bCs/>
          <w:sz w:val="20"/>
          <w:szCs w:val="20"/>
        </w:rPr>
        <w:br/>
      </w:r>
      <w:r w:rsidRPr="00342ADC">
        <w:rPr>
          <w:rStyle w:val="text1"/>
          <w:rFonts w:ascii="Verdana" w:eastAsia="Times New Roman" w:hAnsi="Verdana"/>
          <w:i w:val="0"/>
        </w:rPr>
        <w:t>Does the process specify qualification requirements for personnel who review and evaluate the results of an integrity assessment and information analysis using Other Technology? (Procedures)</w:t>
      </w:r>
      <w:r w:rsidR="001E1899">
        <w:rPr>
          <w:rFonts w:ascii="Verdana" w:eastAsia="Times New Roman" w:hAnsi="Verdana"/>
          <w:b/>
          <w:bCs/>
          <w:sz w:val="20"/>
          <w:szCs w:val="20"/>
        </w:rPr>
        <w:t xml:space="preserve"> </w:t>
      </w:r>
      <w:r w:rsidR="00F84455">
        <w:rPr>
          <w:rStyle w:val="citations1"/>
          <w:rFonts w:ascii="Verdana" w:eastAsia="Times New Roman" w:hAnsi="Verdana"/>
          <w:b/>
        </w:rPr>
        <w:t>195.452(f</w:t>
      </w:r>
      <w:proofErr w:type="gramStart"/>
      <w:r w:rsidR="00F84455">
        <w:rPr>
          <w:rStyle w:val="citations1"/>
          <w:rFonts w:ascii="Verdana" w:eastAsia="Times New Roman" w:hAnsi="Verdana"/>
          <w:b/>
        </w:rPr>
        <w:t>)(</w:t>
      </w:r>
      <w:proofErr w:type="gramEnd"/>
      <w:r w:rsidR="00F84455">
        <w:rPr>
          <w:rStyle w:val="citations1"/>
          <w:rFonts w:ascii="Verdana" w:eastAsia="Times New Roman" w:hAnsi="Verdana"/>
          <w:b/>
        </w:rPr>
        <w:t>8) (</w:t>
      </w:r>
      <w:r w:rsidRPr="00342ADC">
        <w:rPr>
          <w:rStyle w:val="citations1"/>
          <w:rFonts w:ascii="Verdana" w:eastAsia="Times New Roman" w:hAnsi="Verdana"/>
          <w:b/>
        </w:rPr>
        <w:t>195.452(j)(5)</w:t>
      </w:r>
      <w:r w:rsidR="00F84455">
        <w:rPr>
          <w:rStyle w:val="citations1"/>
          <w:rFonts w:ascii="Verdana" w:eastAsia="Times New Roman" w:hAnsi="Verdana"/>
          <w:b/>
        </w:rPr>
        <w:t>, 195.416(d))</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427208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287534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301685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086927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E64664" w:rsidRPr="00342ADC" w:rsidTr="006F759F">
        <w:trPr>
          <w:trHeight w:val="720"/>
        </w:trPr>
        <w:tc>
          <w:tcPr>
            <w:tcW w:w="9350" w:type="dxa"/>
            <w:gridSpan w:val="4"/>
            <w:tcBorders>
              <w:top w:val="nil"/>
            </w:tcBorders>
          </w:tcPr>
          <w:p w:rsidR="00E64664" w:rsidRPr="00342ADC" w:rsidRDefault="00E64664" w:rsidP="00E64664">
            <w:pPr>
              <w:rPr>
                <w:rFonts w:ascii="Verdana" w:eastAsiaTheme="minorEastAsia" w:hAnsi="Verdana" w:cs="Times New Roman"/>
                <w:sz w:val="16"/>
                <w:szCs w:val="16"/>
              </w:rPr>
            </w:pPr>
          </w:p>
        </w:tc>
      </w:tr>
    </w:tbl>
    <w:p w:rsidR="00342ADC" w:rsidRPr="00342ADC" w:rsidRDefault="00342ADC" w:rsidP="00C743C2">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5. </w:t>
      </w:r>
      <w:r w:rsidRPr="00342ADC">
        <w:rPr>
          <w:rStyle w:val="Title1"/>
          <w:rFonts w:ascii="Verdana" w:eastAsia="Times New Roman" w:hAnsi="Verdana"/>
          <w:b/>
          <w:bCs/>
          <w:sz w:val="20"/>
          <w:szCs w:val="20"/>
        </w:rPr>
        <w:t>Qualification Requirements for Personnel Who Evaluate Results of Other Technology Integrity Assessments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pertaining to the selected integrity assessments indicate that personnel who review and evaluate the results of an integrity assessment and information analysis using Other Technology are qualified? (Records)</w:t>
      </w:r>
    </w:p>
    <w:p w:rsidR="00342ADC" w:rsidRPr="00C743C2" w:rsidRDefault="00F84455" w:rsidP="00C743C2">
      <w:pPr>
        <w:pStyle w:val="questiontable1"/>
        <w:spacing w:before="0" w:after="120" w:afterAutospacing="0"/>
        <w:rPr>
          <w:rFonts w:ascii="Verdana" w:eastAsia="Times New Roman" w:hAnsi="Verdana"/>
          <w:b/>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195.452(f)(8), 195.452(j)(5)</w:t>
      </w:r>
      <w:r>
        <w:rPr>
          <w:rStyle w:val="citations1"/>
          <w:rFonts w:ascii="Verdana" w:eastAsia="Times New Roman" w:hAnsi="Verdana"/>
          <w:b/>
        </w:rPr>
        <w:t>, 195.416(d))</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8219042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6767011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8881109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869916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E64664" w:rsidRPr="00342ADC" w:rsidTr="006F759F">
        <w:trPr>
          <w:trHeight w:val="720"/>
        </w:trPr>
        <w:tc>
          <w:tcPr>
            <w:tcW w:w="9350" w:type="dxa"/>
            <w:gridSpan w:val="4"/>
            <w:tcBorders>
              <w:top w:val="nil"/>
            </w:tcBorders>
          </w:tcPr>
          <w:p w:rsidR="00E64664" w:rsidRPr="00342ADC" w:rsidRDefault="00E64664" w:rsidP="00E64664">
            <w:pPr>
              <w:rPr>
                <w:rFonts w:ascii="Verdana" w:eastAsiaTheme="minorEastAsia" w:hAnsi="Verdana" w:cs="Times New Roman"/>
                <w:sz w:val="16"/>
                <w:szCs w:val="16"/>
              </w:rPr>
            </w:pPr>
          </w:p>
        </w:tc>
      </w:tr>
    </w:tbl>
    <w:p w:rsidR="00342ADC" w:rsidRPr="00342ADC" w:rsidRDefault="00342ADC" w:rsidP="001E1899">
      <w:pPr>
        <w:pStyle w:val="Heading1"/>
        <w:rPr>
          <w:rFonts w:eastAsia="Times New Roman"/>
        </w:rPr>
      </w:pPr>
      <w:bookmarkStart w:id="15" w:name="_Toc92021234"/>
      <w:bookmarkStart w:id="16" w:name="_Toc219443837"/>
      <w:r w:rsidRPr="00342ADC">
        <w:rPr>
          <w:rFonts w:eastAsia="Times New Roman"/>
        </w:rPr>
        <w:t>Assessment and Repair - Repair Criteria (HCA)</w:t>
      </w:r>
      <w:bookmarkEnd w:id="15"/>
      <w:bookmarkEnd w:id="16"/>
      <w:r w:rsidRPr="00342ADC">
        <w:rPr>
          <w:rFonts w:eastAsia="Times New Roman"/>
        </w:rPr>
        <w:t xml:space="preserve"> </w:t>
      </w:r>
    </w:p>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Timely Discovery</w:t>
      </w:r>
      <w:r w:rsidRPr="00342ADC">
        <w:rPr>
          <w:rFonts w:ascii="Verdana" w:eastAsia="Times New Roman" w:hAnsi="Verdana"/>
          <w:b/>
          <w:bCs/>
          <w:sz w:val="20"/>
          <w:szCs w:val="20"/>
        </w:rPr>
        <w:br/>
      </w:r>
      <w:r w:rsidRPr="00342ADC">
        <w:rPr>
          <w:rStyle w:val="text1"/>
          <w:rFonts w:ascii="Verdana" w:eastAsia="Times New Roman" w:hAnsi="Verdana"/>
          <w:i w:val="0"/>
        </w:rPr>
        <w:t>Does the integrity assessment process define "discovery of condition" and the required time frame for anomalies in a pipeline segment that can affect an HCA? (Procedures)</w:t>
      </w:r>
      <w:r w:rsidR="001E1899">
        <w:rPr>
          <w:rFonts w:ascii="Verdana" w:eastAsia="Times New Roman" w:hAnsi="Verdana"/>
          <w:b/>
          <w:bCs/>
          <w:sz w:val="20"/>
          <w:szCs w:val="20"/>
        </w:rPr>
        <w:t xml:space="preserve"> </w:t>
      </w:r>
      <w:r w:rsidR="00F84455">
        <w:rPr>
          <w:rStyle w:val="citations1"/>
          <w:rFonts w:ascii="Verdana" w:eastAsia="Times New Roman" w:hAnsi="Verdana"/>
          <w:b/>
        </w:rPr>
        <w:t>195.452(f</w:t>
      </w:r>
      <w:proofErr w:type="gramStart"/>
      <w:r w:rsidR="00F84455">
        <w:rPr>
          <w:rStyle w:val="citations1"/>
          <w:rFonts w:ascii="Verdana" w:eastAsia="Times New Roman" w:hAnsi="Verdana"/>
          <w:b/>
        </w:rPr>
        <w:t>)(</w:t>
      </w:r>
      <w:proofErr w:type="gramEnd"/>
      <w:r w:rsidR="00F84455">
        <w:rPr>
          <w:rStyle w:val="citations1"/>
          <w:rFonts w:ascii="Verdana" w:eastAsia="Times New Roman" w:hAnsi="Verdana"/>
          <w:b/>
        </w:rPr>
        <w:t>4) (</w:t>
      </w:r>
      <w:r w:rsidRPr="00342ADC">
        <w:rPr>
          <w:rStyle w:val="citations1"/>
          <w:rFonts w:ascii="Verdana" w:eastAsia="Times New Roman" w:hAnsi="Verdana"/>
          <w:b/>
        </w:rPr>
        <w:t>195.452(h)(2)</w:t>
      </w:r>
      <w:r w:rsidR="00F84455">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5994231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8725476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415927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403243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C743C2">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IM Schedule</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developing a prioritized schedule for evaluating and remediating all identified repair conditions consistent with the repair criteria and within the time frames found in 195.452(h)(4)? (Procedures)</w:t>
      </w:r>
    </w:p>
    <w:p w:rsidR="00342ADC" w:rsidRPr="00C743C2" w:rsidRDefault="00342ADC" w:rsidP="00C743C2">
      <w:pPr>
        <w:pStyle w:val="questiontable1"/>
        <w:spacing w:before="0" w:after="120" w:afterAutospacing="0"/>
        <w:rPr>
          <w:rFonts w:ascii="Verdana" w:eastAsia="Times New Roman" w:hAnsi="Verdana"/>
          <w:b/>
        </w:rPr>
      </w:pPr>
      <w:r w:rsidRPr="00342ADC">
        <w:rPr>
          <w:rStyle w:val="citations1"/>
          <w:rFonts w:ascii="Verdana" w:eastAsia="Times New Roman" w:hAnsi="Verdana"/>
          <w:b/>
        </w:rPr>
        <w:t>1</w:t>
      </w:r>
      <w:r w:rsidR="00F84455">
        <w:rPr>
          <w:rStyle w:val="citations1"/>
          <w:rFonts w:ascii="Verdana" w:eastAsia="Times New Roman" w:hAnsi="Verdana"/>
          <w:b/>
        </w:rPr>
        <w:t>95.452(f</w:t>
      </w:r>
      <w:proofErr w:type="gramStart"/>
      <w:r w:rsidR="00F84455">
        <w:rPr>
          <w:rStyle w:val="citations1"/>
          <w:rFonts w:ascii="Verdana" w:eastAsia="Times New Roman" w:hAnsi="Verdana"/>
          <w:b/>
        </w:rPr>
        <w:t>)(</w:t>
      </w:r>
      <w:proofErr w:type="gramEnd"/>
      <w:r w:rsidR="00F84455">
        <w:rPr>
          <w:rStyle w:val="citations1"/>
          <w:rFonts w:ascii="Verdana" w:eastAsia="Times New Roman" w:hAnsi="Verdana"/>
          <w:b/>
        </w:rPr>
        <w:t>4) (</w:t>
      </w:r>
      <w:r w:rsidRPr="00342ADC">
        <w:rPr>
          <w:rStyle w:val="citations1"/>
          <w:rFonts w:ascii="Verdana" w:eastAsia="Times New Roman" w:hAnsi="Verdana"/>
          <w:b/>
        </w:rPr>
        <w:t>195.452(h)(3), 195.452(h)(4)</w:t>
      </w:r>
      <w:r w:rsidR="00F84455">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8494445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3220988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405301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2507769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tbl>
      <w:tblPr>
        <w:tblW w:w="4950" w:type="pct"/>
        <w:tblCellMar>
          <w:left w:w="0" w:type="dxa"/>
          <w:right w:w="0" w:type="dxa"/>
        </w:tblCellMar>
        <w:tblLook w:val="04A0" w:firstRow="1" w:lastRow="0" w:firstColumn="1" w:lastColumn="0" w:noHBand="0" w:noVBand="1"/>
      </w:tblPr>
      <w:tblGrid>
        <w:gridCol w:w="9229"/>
        <w:gridCol w:w="37"/>
      </w:tblGrid>
      <w:tr w:rsidR="00C41417" w:rsidRPr="005D763D" w:rsidTr="00C743C2">
        <w:tc>
          <w:tcPr>
            <w:tcW w:w="5000" w:type="pct"/>
            <w:gridSpan w:val="2"/>
            <w:tcBorders>
              <w:top w:val="nil"/>
              <w:left w:val="nil"/>
              <w:bottom w:val="nil"/>
              <w:right w:val="nil"/>
            </w:tcBorders>
            <w:tcMar>
              <w:top w:w="0" w:type="dxa"/>
              <w:left w:w="0" w:type="dxa"/>
              <w:bottom w:w="45" w:type="dxa"/>
              <w:right w:w="0" w:type="dxa"/>
            </w:tcMar>
            <w:vAlign w:val="center"/>
            <w:hideMark/>
          </w:tcPr>
          <w:p w:rsidR="00C41417" w:rsidRPr="00C41417" w:rsidRDefault="00C41417" w:rsidP="001E1899">
            <w:pPr>
              <w:pStyle w:val="questiontable1"/>
              <w:spacing w:before="120" w:after="120" w:afterAutospacing="0"/>
              <w:rPr>
                <w:rFonts w:ascii="Verdana" w:eastAsia="Times New Roman" w:hAnsi="Verdana"/>
                <w:sz w:val="16"/>
                <w:szCs w:val="16"/>
              </w:rPr>
            </w:pPr>
            <w:r w:rsidRPr="005D763D">
              <w:rPr>
                <w:rFonts w:ascii="Verdana" w:eastAsia="Times New Roman" w:hAnsi="Verdana"/>
                <w:b/>
                <w:bCs/>
                <w:sz w:val="20"/>
                <w:szCs w:val="20"/>
              </w:rPr>
              <w:t xml:space="preserve">3. </w:t>
            </w:r>
            <w:r w:rsidRPr="005D763D">
              <w:rPr>
                <w:rStyle w:val="Title1"/>
                <w:rFonts w:ascii="Verdana" w:eastAsia="Times New Roman" w:hAnsi="Verdana"/>
                <w:b/>
                <w:bCs/>
                <w:sz w:val="20"/>
                <w:szCs w:val="20"/>
              </w:rPr>
              <w:t>Consideration of Risk Consequence Factors when Scheduling Repairs in IM-Covered Segments</w:t>
            </w:r>
            <w:r w:rsidRPr="005D763D">
              <w:rPr>
                <w:rFonts w:ascii="Verdana" w:eastAsia="Times New Roman" w:hAnsi="Verdana"/>
                <w:b/>
                <w:bCs/>
                <w:sz w:val="20"/>
                <w:szCs w:val="20"/>
              </w:rPr>
              <w:br/>
            </w:r>
            <w:r w:rsidRPr="005D763D">
              <w:rPr>
                <w:rStyle w:val="text1"/>
                <w:rFonts w:ascii="Verdana" w:eastAsia="Times New Roman" w:hAnsi="Verdana"/>
                <w:i w:val="0"/>
              </w:rPr>
              <w:t xml:space="preserve">For assets covered by the IM program, does the process require that the risk to people, property, and the environment be considered in prioritizing the correction of conditions? </w:t>
            </w:r>
            <w:r>
              <w:rPr>
                <w:rStyle w:val="questionidcontent2"/>
                <w:rFonts w:ascii="Verdana" w:eastAsia="Times New Roman" w:hAnsi="Verdana"/>
              </w:rPr>
              <w:t>(Procedures</w:t>
            </w:r>
            <w:r w:rsidRPr="005D763D">
              <w:rPr>
                <w:rStyle w:val="questionidcontent2"/>
                <w:rFonts w:ascii="Verdana" w:eastAsia="Times New Roman" w:hAnsi="Verdana"/>
              </w:rPr>
              <w:t xml:space="preserve">) </w:t>
            </w:r>
            <w:r w:rsidR="001E1899">
              <w:rPr>
                <w:rStyle w:val="questionidcontent2"/>
                <w:rFonts w:ascii="Verdana" w:eastAsia="Times New Roman" w:hAnsi="Verdana"/>
              </w:rPr>
              <w:t xml:space="preserve"> </w:t>
            </w:r>
            <w:r w:rsidRPr="00C41417">
              <w:rPr>
                <w:rStyle w:val="citations1"/>
                <w:rFonts w:ascii="Verdana" w:eastAsia="Times New Roman" w:hAnsi="Verdana"/>
                <w:b/>
              </w:rPr>
              <w:t xml:space="preserve">195.402(c)(3) (195.401(b)(3)) </w:t>
            </w:r>
          </w:p>
        </w:tc>
      </w:tr>
      <w:tr w:rsidR="00C41417" w:rsidRPr="005D763D" w:rsidTr="00532BE7">
        <w:trPr>
          <w:gridAfter w:val="1"/>
          <w:wAfter w:w="20" w:type="pct"/>
        </w:trPr>
        <w:tc>
          <w:tcPr>
            <w:tcW w:w="0" w:type="auto"/>
            <w:vAlign w:val="center"/>
            <w:hideMark/>
          </w:tcPr>
          <w:tbl>
            <w:tblPr>
              <w:tblStyle w:val="TableGrid2"/>
              <w:tblW w:w="0" w:type="auto"/>
              <w:tblLook w:val="04A0" w:firstRow="1" w:lastRow="0" w:firstColumn="1" w:lastColumn="0" w:noHBand="0" w:noVBand="1"/>
            </w:tblPr>
            <w:tblGrid>
              <w:gridCol w:w="2250"/>
              <w:gridCol w:w="2315"/>
              <w:gridCol w:w="2342"/>
              <w:gridCol w:w="2312"/>
            </w:tblGrid>
            <w:tr w:rsidR="00C41417" w:rsidRPr="005D763D" w:rsidTr="00532BE7">
              <w:trPr>
                <w:trHeight w:val="376"/>
              </w:trPr>
              <w:tc>
                <w:tcPr>
                  <w:tcW w:w="2608" w:type="dxa"/>
                  <w:tcBorders>
                    <w:bottom w:val="nil"/>
                  </w:tcBorders>
                  <w:vAlign w:val="center"/>
                </w:tcPr>
                <w:p w:rsidR="00C41417" w:rsidRPr="005D763D" w:rsidRDefault="00C41417"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C41417" w:rsidRPr="005D763D" w:rsidRDefault="00C41417"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C41417" w:rsidRPr="005D763D" w:rsidRDefault="00C41417"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C41417" w:rsidRPr="005D763D" w:rsidRDefault="00C41417"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C41417" w:rsidRPr="005D763D" w:rsidTr="00532BE7">
              <w:trPr>
                <w:trHeight w:val="95"/>
              </w:trPr>
              <w:sdt>
                <w:sdtPr>
                  <w:rPr>
                    <w:rFonts w:ascii="Verdana" w:hAnsi="Verdana"/>
                    <w:sz w:val="36"/>
                    <w:szCs w:val="36"/>
                  </w:rPr>
                  <w:id w:val="-2074958010"/>
                  <w14:checkbox>
                    <w14:checked w14:val="0"/>
                    <w14:checkedState w14:val="00FE" w14:font="Wingdings"/>
                    <w14:uncheckedState w14:val="006F" w14:font="Wingdings"/>
                  </w14:checkbox>
                </w:sdtPr>
                <w:sdtContent>
                  <w:tc>
                    <w:tcPr>
                      <w:tcW w:w="2608" w:type="dxa"/>
                      <w:tcBorders>
                        <w:top w:val="nil"/>
                      </w:tcBorders>
                      <w:vAlign w:val="center"/>
                    </w:tcPr>
                    <w:p w:rsidR="00C41417" w:rsidRPr="005D763D" w:rsidRDefault="00843BE9"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2006661985"/>
                  <w14:checkbox>
                    <w14:checked w14:val="0"/>
                    <w14:checkedState w14:val="00FE" w14:font="Wingdings"/>
                    <w14:uncheckedState w14:val="006F" w14:font="Wingdings"/>
                  </w14:checkbox>
                </w:sdtPr>
                <w:sdtContent>
                  <w:tc>
                    <w:tcPr>
                      <w:tcW w:w="2609" w:type="dxa"/>
                      <w:tcBorders>
                        <w:top w:val="nil"/>
                      </w:tcBorders>
                      <w:vAlign w:val="center"/>
                    </w:tcPr>
                    <w:p w:rsidR="00C41417" w:rsidRPr="005D763D" w:rsidRDefault="00C41417"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882044190"/>
                  <w14:checkbox>
                    <w14:checked w14:val="0"/>
                    <w14:checkedState w14:val="00FE" w14:font="Wingdings"/>
                    <w14:uncheckedState w14:val="006F" w14:font="Wingdings"/>
                  </w14:checkbox>
                </w:sdtPr>
                <w:sdtContent>
                  <w:tc>
                    <w:tcPr>
                      <w:tcW w:w="2608" w:type="dxa"/>
                      <w:tcBorders>
                        <w:top w:val="nil"/>
                      </w:tcBorders>
                      <w:vAlign w:val="center"/>
                    </w:tcPr>
                    <w:p w:rsidR="00C41417" w:rsidRPr="005D763D" w:rsidRDefault="00C41417"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330558866"/>
                  <w14:checkbox>
                    <w14:checked w14:val="0"/>
                    <w14:checkedState w14:val="00FE" w14:font="Wingdings"/>
                    <w14:uncheckedState w14:val="006F" w14:font="Wingdings"/>
                  </w14:checkbox>
                </w:sdtPr>
                <w:sdtContent>
                  <w:tc>
                    <w:tcPr>
                      <w:tcW w:w="2610" w:type="dxa"/>
                      <w:tcBorders>
                        <w:top w:val="nil"/>
                      </w:tcBorders>
                      <w:vAlign w:val="center"/>
                    </w:tcPr>
                    <w:p w:rsidR="00C41417" w:rsidRPr="005D763D" w:rsidRDefault="00C41417"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C41417" w:rsidRPr="005D763D" w:rsidTr="00532BE7">
              <w:trPr>
                <w:trHeight w:val="188"/>
              </w:trPr>
              <w:tc>
                <w:tcPr>
                  <w:tcW w:w="10435" w:type="dxa"/>
                  <w:gridSpan w:val="4"/>
                  <w:tcBorders>
                    <w:bottom w:val="nil"/>
                  </w:tcBorders>
                </w:tcPr>
                <w:p w:rsidR="00C41417" w:rsidRPr="005D763D" w:rsidRDefault="00C41417" w:rsidP="00532BE7">
                  <w:pPr>
                    <w:rPr>
                      <w:rFonts w:ascii="Verdana" w:hAnsi="Verdana" w:cs="Times New Roman"/>
                      <w:b/>
                      <w:sz w:val="28"/>
                      <w:szCs w:val="28"/>
                    </w:rPr>
                  </w:pPr>
                  <w:r w:rsidRPr="005D763D">
                    <w:rPr>
                      <w:rFonts w:ascii="Verdana" w:hAnsi="Verdana" w:cs="Times New Roman"/>
                      <w:b/>
                      <w:sz w:val="16"/>
                      <w:szCs w:val="28"/>
                    </w:rPr>
                    <w:t>Notes</w:t>
                  </w:r>
                </w:p>
              </w:tc>
            </w:tr>
            <w:tr w:rsidR="00C41417" w:rsidRPr="005D763D" w:rsidTr="00532BE7">
              <w:trPr>
                <w:trHeight w:val="704"/>
              </w:trPr>
              <w:tc>
                <w:tcPr>
                  <w:tcW w:w="10435" w:type="dxa"/>
                  <w:gridSpan w:val="4"/>
                  <w:tcBorders>
                    <w:top w:val="nil"/>
                  </w:tcBorders>
                </w:tcPr>
                <w:p w:rsidR="00C41417" w:rsidRPr="005D763D" w:rsidRDefault="00C41417" w:rsidP="00532BE7">
                  <w:pPr>
                    <w:rPr>
                      <w:rFonts w:ascii="Verdana" w:hAnsi="Verdana" w:cs="Times New Roman"/>
                      <w:sz w:val="16"/>
                      <w:szCs w:val="16"/>
                    </w:rPr>
                  </w:pPr>
                </w:p>
              </w:tc>
            </w:tr>
          </w:tbl>
          <w:p w:rsidR="00C41417" w:rsidRPr="005D763D" w:rsidRDefault="00C41417" w:rsidP="00532BE7">
            <w:pPr>
              <w:pStyle w:val="questiontable1"/>
              <w:spacing w:before="0" w:after="0" w:afterAutospacing="0"/>
              <w:rPr>
                <w:rFonts w:ascii="Verdana" w:eastAsia="Times New Roman" w:hAnsi="Verdana"/>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4. </w:t>
      </w:r>
      <w:r w:rsidRPr="00342ADC">
        <w:rPr>
          <w:rStyle w:val="Title1"/>
          <w:rFonts w:ascii="Verdana" w:eastAsia="Times New Roman" w:hAnsi="Verdana"/>
          <w:b/>
          <w:bCs/>
          <w:sz w:val="20"/>
          <w:szCs w:val="20"/>
        </w:rPr>
        <w:t>Timely Discovery</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“discovery of condition” results for all anomalies occurred promptly, but no later than 180 days after the completion of the integrity assessment? (Records)</w:t>
      </w:r>
      <w:r w:rsidR="001E1899">
        <w:rPr>
          <w:rFonts w:ascii="Verdana" w:eastAsia="Times New Roman" w:hAnsi="Verdana"/>
          <w:b/>
          <w:bCs/>
          <w:sz w:val="20"/>
          <w:szCs w:val="20"/>
        </w:rPr>
        <w:t xml:space="preserve"> </w:t>
      </w:r>
      <w:r w:rsidR="005B21AB">
        <w:rPr>
          <w:rStyle w:val="citations1"/>
          <w:rFonts w:ascii="Verdana" w:eastAsia="Times New Roman" w:hAnsi="Verdana"/>
          <w:b/>
        </w:rPr>
        <w:t>195.452(l</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1)(ii) (</w:t>
      </w:r>
      <w:r w:rsidRPr="00342ADC">
        <w:rPr>
          <w:rStyle w:val="citations1"/>
          <w:rFonts w:ascii="Verdana" w:eastAsia="Times New Roman" w:hAnsi="Verdana"/>
          <w:b/>
        </w:rPr>
        <w:t>195.452(h)(2), 195.452(f)(4)</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5968029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3722036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966429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293272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776121">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Inclusion of All IM Repair Criteria</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criteria for remedial action to address integrity issues raised by the assessment methods and information analysis? (Procedures)</w:t>
      </w:r>
      <w:r w:rsidR="001E1899">
        <w:rPr>
          <w:rFonts w:ascii="Verdana" w:eastAsia="Times New Roman" w:hAnsi="Verdana"/>
          <w:b/>
          <w:bCs/>
          <w:sz w:val="20"/>
          <w:szCs w:val="20"/>
        </w:rPr>
        <w:t xml:space="preserve"> </w:t>
      </w:r>
      <w:r w:rsidR="005B21AB">
        <w:rPr>
          <w:rStyle w:val="citations1"/>
          <w:rFonts w:ascii="Verdana" w:eastAsia="Times New Roman" w:hAnsi="Verdana"/>
          <w:b/>
        </w:rPr>
        <w:t>195.452(f</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4) (</w:t>
      </w:r>
      <w:r w:rsidRPr="00342ADC">
        <w:rPr>
          <w:rStyle w:val="citations1"/>
          <w:rFonts w:ascii="Verdana" w:eastAsia="Times New Roman" w:hAnsi="Verdana"/>
          <w:b/>
        </w:rPr>
        <w:t>195.452(h)(1), 195.452(h)(4)</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5638449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6372196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515445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444630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Remedial Actions (IM</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Do records indicate that anomaly remediation and documentation of remediation was performed in accordance with the process? (Records)</w:t>
      </w:r>
      <w:r w:rsidR="001E1899">
        <w:rPr>
          <w:rFonts w:ascii="Verdana" w:eastAsia="Times New Roman" w:hAnsi="Verdana"/>
          <w:b/>
          <w:bCs/>
          <w:sz w:val="20"/>
          <w:szCs w:val="20"/>
        </w:rPr>
        <w:t xml:space="preserve"> </w:t>
      </w:r>
      <w:r w:rsidR="005B21AB">
        <w:rPr>
          <w:rStyle w:val="citations1"/>
          <w:rFonts w:ascii="Verdana" w:eastAsia="Times New Roman" w:hAnsi="Verdana"/>
          <w:b/>
        </w:rPr>
        <w:t>195.452(l</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1)(ii) (</w:t>
      </w:r>
      <w:r w:rsidRPr="00342ADC">
        <w:rPr>
          <w:rStyle w:val="citations1"/>
          <w:rFonts w:ascii="Verdana" w:eastAsia="Times New Roman" w:hAnsi="Verdana"/>
          <w:b/>
        </w:rPr>
        <w:t>195.452(h)(3), 195.452(h)(4), 195.452(b)(5), 195.569</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0872553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2683569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802089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944394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776121" w:rsidRPr="00342ADC" w:rsidTr="006F759F">
        <w:trPr>
          <w:trHeight w:val="720"/>
        </w:trPr>
        <w:tc>
          <w:tcPr>
            <w:tcW w:w="9350" w:type="dxa"/>
            <w:gridSpan w:val="4"/>
            <w:tcBorders>
              <w:top w:val="nil"/>
            </w:tcBorders>
          </w:tcPr>
          <w:p w:rsidR="00776121" w:rsidRPr="00342ADC" w:rsidRDefault="00776121" w:rsidP="00776121">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Inclusion of All IM Repair Criteria</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prompt action was taken to address all anomalous conditions discovered through the integrity assessment or information analysis? (Records)</w:t>
      </w:r>
      <w:r w:rsidR="001E1899">
        <w:rPr>
          <w:rFonts w:ascii="Verdana" w:eastAsia="Times New Roman" w:hAnsi="Verdana"/>
          <w:b/>
          <w:bCs/>
          <w:sz w:val="20"/>
          <w:szCs w:val="20"/>
        </w:rPr>
        <w:t xml:space="preserve"> </w:t>
      </w:r>
      <w:r w:rsidR="005B21AB">
        <w:rPr>
          <w:rStyle w:val="citations1"/>
          <w:rFonts w:ascii="Verdana" w:eastAsia="Times New Roman" w:hAnsi="Verdana"/>
          <w:b/>
        </w:rPr>
        <w:t>195.452(l</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1)(ii) (</w:t>
      </w:r>
      <w:r w:rsidRPr="00342ADC">
        <w:rPr>
          <w:rStyle w:val="citations1"/>
          <w:rFonts w:ascii="Verdana" w:eastAsia="Times New Roman" w:hAnsi="Verdana"/>
          <w:b/>
        </w:rPr>
        <w:t>195.452(f)(4), 195.452(h)(1), 195.452(h)(4)</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126995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082604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353687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398231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776121" w:rsidRPr="00342ADC" w:rsidTr="006F759F">
        <w:trPr>
          <w:trHeight w:val="720"/>
        </w:trPr>
        <w:tc>
          <w:tcPr>
            <w:tcW w:w="9350" w:type="dxa"/>
            <w:gridSpan w:val="4"/>
            <w:tcBorders>
              <w:top w:val="nil"/>
            </w:tcBorders>
          </w:tcPr>
          <w:p w:rsidR="00776121" w:rsidRPr="00342ADC" w:rsidRDefault="00776121" w:rsidP="00776121">
            <w:pPr>
              <w:rPr>
                <w:rFonts w:ascii="Verdana" w:eastAsiaTheme="minorEastAsia" w:hAnsi="Verdana" w:cs="Times New Roman"/>
                <w:sz w:val="16"/>
                <w:szCs w:val="16"/>
              </w:rPr>
            </w:pPr>
          </w:p>
        </w:tc>
      </w:tr>
    </w:tbl>
    <w:p w:rsidR="00C743C2" w:rsidRDefault="00C743C2" w:rsidP="00C743C2">
      <w:pPr>
        <w:pStyle w:val="questiontable1"/>
        <w:spacing w:before="120" w:after="0" w:afterAutospacing="0"/>
        <w:rPr>
          <w:rFonts w:ascii="Verdana" w:eastAsia="Times New Roman" w:hAnsi="Verdana"/>
          <w:b/>
          <w:bCs/>
          <w:sz w:val="20"/>
          <w:szCs w:val="20"/>
        </w:rPr>
      </w:pPr>
    </w:p>
    <w:p w:rsidR="00C743C2" w:rsidRDefault="00C743C2">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9. </w:t>
      </w:r>
      <w:r w:rsidRPr="00342ADC">
        <w:rPr>
          <w:rStyle w:val="Title1"/>
          <w:rFonts w:ascii="Verdana" w:eastAsia="Times New Roman" w:hAnsi="Verdana"/>
          <w:b/>
          <w:bCs/>
          <w:sz w:val="20"/>
          <w:szCs w:val="20"/>
        </w:rPr>
        <w:t>Remedial Actions (IM)</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that remedial actions be performed in a manner that addresses the integrity issues raised by the assessment methods used and information analysis? (Procedures)</w:t>
      </w:r>
      <w:r w:rsidR="001E1899">
        <w:rPr>
          <w:rFonts w:ascii="Verdana" w:eastAsia="Times New Roman" w:hAnsi="Verdana"/>
          <w:b/>
          <w:bCs/>
          <w:sz w:val="20"/>
          <w:szCs w:val="20"/>
        </w:rPr>
        <w:t xml:space="preserve"> </w:t>
      </w:r>
      <w:r w:rsidR="005B21AB">
        <w:rPr>
          <w:rStyle w:val="citations1"/>
          <w:rFonts w:ascii="Verdana" w:eastAsia="Times New Roman" w:hAnsi="Verdana"/>
          <w:b/>
        </w:rPr>
        <w:t>195.452(f</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4) (</w:t>
      </w:r>
      <w:r w:rsidRPr="00342ADC">
        <w:rPr>
          <w:rStyle w:val="citations1"/>
          <w:rFonts w:ascii="Verdana" w:eastAsia="Times New Roman" w:hAnsi="Verdana"/>
          <w:b/>
        </w:rPr>
        <w:t>195.452(h)(1), 195.422(b)</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6002880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0856041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159186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971089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Pressure Reduction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for pressure reduction meet the code requirements?</w:t>
      </w:r>
      <w:r w:rsidRPr="00342ADC">
        <w:rPr>
          <w:rStyle w:val="questionidcontent2"/>
          <w:rFonts w:ascii="Verdana" w:eastAsia="Times New Roman" w:hAnsi="Verdana"/>
        </w:rPr>
        <w:t xml:space="preserve"> </w:t>
      </w:r>
      <w:r w:rsidRPr="00342ADC">
        <w:rPr>
          <w:rStyle w:val="text1"/>
          <w:rFonts w:ascii="Verdana" w:eastAsia="Times New Roman" w:hAnsi="Verdana"/>
          <w:i w:val="0"/>
        </w:rPr>
        <w:t>(Procedures)</w:t>
      </w:r>
      <w:r w:rsidR="001E1899">
        <w:rPr>
          <w:rFonts w:ascii="Verdana" w:eastAsia="Times New Roman" w:hAnsi="Verdana"/>
          <w:b/>
          <w:bCs/>
          <w:sz w:val="20"/>
          <w:szCs w:val="20"/>
        </w:rPr>
        <w:t xml:space="preserve"> </w:t>
      </w:r>
      <w:r w:rsidR="005B21AB">
        <w:rPr>
          <w:rStyle w:val="citations1"/>
          <w:rFonts w:ascii="Verdana" w:eastAsia="Times New Roman" w:hAnsi="Verdana"/>
          <w:b/>
        </w:rPr>
        <w:t>195.452(f</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4) (</w:t>
      </w:r>
      <w:r w:rsidRPr="00342ADC">
        <w:rPr>
          <w:rStyle w:val="citations1"/>
          <w:rFonts w:ascii="Verdana" w:eastAsia="Times New Roman" w:hAnsi="Verdana"/>
          <w:b/>
        </w:rPr>
        <w:t>195.428, 195.452(h)(1)(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 195.452(h)(1)(ii)</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2996529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351502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271011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916429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11. </w:t>
      </w:r>
      <w:r w:rsidRPr="00342ADC">
        <w:rPr>
          <w:rStyle w:val="Title1"/>
          <w:rFonts w:ascii="Verdana" w:eastAsia="Times New Roman" w:hAnsi="Verdana"/>
          <w:b/>
          <w:bCs/>
          <w:sz w:val="20"/>
          <w:szCs w:val="20"/>
        </w:rPr>
        <w:t>Pressure Reduction</w:t>
      </w:r>
      <w:r w:rsidRPr="00342ADC">
        <w:rPr>
          <w:rFonts w:ascii="Verdana" w:eastAsia="Times New Roman" w:hAnsi="Verdana"/>
          <w:b/>
          <w:bCs/>
          <w:sz w:val="20"/>
          <w:szCs w:val="20"/>
        </w:rPr>
        <w:br/>
      </w:r>
      <w:r w:rsidRPr="00342ADC">
        <w:rPr>
          <w:rStyle w:val="text1"/>
          <w:rFonts w:ascii="Verdana" w:eastAsia="Times New Roman" w:hAnsi="Verdana"/>
          <w:i w:val="0"/>
        </w:rPr>
        <w:t>Do the integrity assessment records indicate that the pressure reduction taken was acceptable and promptly implemented? (Records)</w:t>
      </w:r>
      <w:r w:rsidR="001E1899">
        <w:rPr>
          <w:rFonts w:ascii="Verdana" w:eastAsia="Times New Roman" w:hAnsi="Verdana"/>
          <w:b/>
          <w:bCs/>
          <w:sz w:val="20"/>
          <w:szCs w:val="20"/>
        </w:rPr>
        <w:t xml:space="preserve"> </w:t>
      </w:r>
      <w:r w:rsidR="005B21AB">
        <w:rPr>
          <w:rStyle w:val="citations1"/>
          <w:rFonts w:ascii="Verdana" w:eastAsia="Times New Roman" w:hAnsi="Verdana"/>
          <w:b/>
        </w:rPr>
        <w:t>195.452(l</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1)(ii) (</w:t>
      </w:r>
      <w:r w:rsidRPr="00342ADC">
        <w:rPr>
          <w:rStyle w:val="citations1"/>
          <w:rFonts w:ascii="Verdana" w:eastAsia="Times New Roman" w:hAnsi="Verdana"/>
          <w:b/>
        </w:rPr>
        <w:t>195.404(a), 195.404 (b), 195.452(h)(1)(ii), 195.452(h)(4)(</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 195.55(a), 195.56</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8618365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9870488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7990837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2503517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IM Schedule</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has met the schedule for remediating a condition in accordance with 195.452(h</w:t>
      </w:r>
      <w:proofErr w:type="gramStart"/>
      <w:r w:rsidRPr="00342ADC">
        <w:rPr>
          <w:rStyle w:val="text1"/>
          <w:rFonts w:ascii="Verdana" w:eastAsia="Times New Roman" w:hAnsi="Verdana"/>
          <w:i w:val="0"/>
        </w:rPr>
        <w:t>)(</w:t>
      </w:r>
      <w:proofErr w:type="gramEnd"/>
      <w:r w:rsidRPr="00342ADC">
        <w:rPr>
          <w:rStyle w:val="text1"/>
          <w:rFonts w:ascii="Verdana" w:eastAsia="Times New Roman" w:hAnsi="Verdana"/>
          <w:i w:val="0"/>
        </w:rPr>
        <w:t>4)? (Records)</w:t>
      </w:r>
      <w:r w:rsidR="001E1899">
        <w:rPr>
          <w:rFonts w:ascii="Verdana" w:eastAsia="Times New Roman" w:hAnsi="Verdana"/>
          <w:b/>
          <w:bCs/>
          <w:sz w:val="20"/>
          <w:szCs w:val="20"/>
        </w:rPr>
        <w:t xml:space="preserve"> </w:t>
      </w:r>
      <w:r w:rsidR="005B21AB">
        <w:rPr>
          <w:rStyle w:val="citations1"/>
          <w:rFonts w:ascii="Verdana" w:eastAsia="Times New Roman" w:hAnsi="Verdana"/>
          <w:b/>
        </w:rPr>
        <w:t>195.452(l</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1)(ii) (</w:t>
      </w:r>
      <w:r w:rsidRPr="00342ADC">
        <w:rPr>
          <w:rStyle w:val="citations1"/>
          <w:rFonts w:ascii="Verdana" w:eastAsia="Times New Roman" w:hAnsi="Verdana"/>
          <w:b/>
        </w:rPr>
        <w:t>195.452(h)(3), 195.452(h)(4)</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5629799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5618061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726461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0604717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776121" w:rsidRPr="00342ADC" w:rsidTr="006F759F">
        <w:trPr>
          <w:trHeight w:val="720"/>
        </w:trPr>
        <w:tc>
          <w:tcPr>
            <w:tcW w:w="9350" w:type="dxa"/>
            <w:gridSpan w:val="4"/>
            <w:tcBorders>
              <w:top w:val="nil"/>
            </w:tcBorders>
          </w:tcPr>
          <w:p w:rsidR="00776121" w:rsidRPr="00342ADC" w:rsidRDefault="00776121" w:rsidP="00776121">
            <w:pPr>
              <w:rPr>
                <w:rFonts w:ascii="Verdana" w:eastAsiaTheme="minorEastAsia" w:hAnsi="Verdana" w:cs="Times New Roman"/>
                <w:sz w:val="16"/>
                <w:szCs w:val="16"/>
              </w:rPr>
            </w:pPr>
          </w:p>
        </w:tc>
      </w:tr>
    </w:tbl>
    <w:p w:rsidR="00C743C2" w:rsidRDefault="00C743C2">
      <w:r>
        <w:br w:type="page"/>
      </w:r>
    </w:p>
    <w:tbl>
      <w:tblPr>
        <w:tblW w:w="4950" w:type="pct"/>
        <w:tblCellMar>
          <w:left w:w="0" w:type="dxa"/>
          <w:right w:w="0" w:type="dxa"/>
        </w:tblCellMar>
        <w:tblLook w:val="04A0" w:firstRow="1" w:lastRow="0" w:firstColumn="1" w:lastColumn="0" w:noHBand="0" w:noVBand="1"/>
      </w:tblPr>
      <w:tblGrid>
        <w:gridCol w:w="9229"/>
        <w:gridCol w:w="37"/>
      </w:tblGrid>
      <w:tr w:rsidR="00C41417" w:rsidRPr="005D763D" w:rsidTr="00C743C2">
        <w:tc>
          <w:tcPr>
            <w:tcW w:w="5000" w:type="pct"/>
            <w:gridSpan w:val="2"/>
            <w:tcBorders>
              <w:top w:val="nil"/>
              <w:left w:val="nil"/>
              <w:bottom w:val="nil"/>
              <w:right w:val="nil"/>
            </w:tcBorders>
            <w:tcMar>
              <w:top w:w="0" w:type="dxa"/>
              <w:left w:w="0" w:type="dxa"/>
              <w:bottom w:w="45" w:type="dxa"/>
              <w:right w:w="0" w:type="dxa"/>
            </w:tcMar>
            <w:vAlign w:val="center"/>
            <w:hideMark/>
          </w:tcPr>
          <w:p w:rsidR="00C41417" w:rsidRPr="001E1899" w:rsidRDefault="00C41417" w:rsidP="001E1899">
            <w:pPr>
              <w:pStyle w:val="questiontable1"/>
              <w:spacing w:before="120" w:after="120" w:afterAutospacing="0"/>
              <w:rPr>
                <w:rFonts w:ascii="Verdana" w:eastAsia="Times New Roman" w:hAnsi="Verdana"/>
                <w:sz w:val="16"/>
                <w:szCs w:val="16"/>
              </w:rPr>
            </w:pPr>
            <w:r w:rsidRPr="00B40179">
              <w:rPr>
                <w:rFonts w:ascii="Verdana" w:eastAsia="Times New Roman" w:hAnsi="Verdana"/>
                <w:b/>
                <w:bCs/>
                <w:sz w:val="20"/>
                <w:szCs w:val="20"/>
              </w:rPr>
              <w:lastRenderedPageBreak/>
              <w:t>13.</w:t>
            </w:r>
            <w:r w:rsidRPr="005D763D">
              <w:rPr>
                <w:rFonts w:ascii="Verdana" w:eastAsia="Times New Roman" w:hAnsi="Verdana"/>
                <w:b/>
                <w:bCs/>
                <w:sz w:val="20"/>
                <w:szCs w:val="20"/>
              </w:rPr>
              <w:t xml:space="preserve"> </w:t>
            </w:r>
            <w:r w:rsidRPr="005D763D">
              <w:rPr>
                <w:rStyle w:val="Title1"/>
                <w:rFonts w:ascii="Verdana" w:eastAsia="Times New Roman" w:hAnsi="Verdana"/>
                <w:b/>
                <w:bCs/>
                <w:sz w:val="20"/>
                <w:szCs w:val="20"/>
              </w:rPr>
              <w:t>Consideration of Risk Consequence Factors when Scheduling Repairs in IM-Covered Segments</w:t>
            </w:r>
            <w:r w:rsidRPr="005D763D">
              <w:rPr>
                <w:rFonts w:ascii="Verdana" w:eastAsia="Times New Roman" w:hAnsi="Verdana"/>
                <w:b/>
                <w:bCs/>
                <w:sz w:val="20"/>
                <w:szCs w:val="20"/>
              </w:rPr>
              <w:br/>
            </w:r>
            <w:r w:rsidRPr="005D763D">
              <w:rPr>
                <w:rStyle w:val="text1"/>
                <w:rFonts w:ascii="Verdana" w:eastAsia="Times New Roman" w:hAnsi="Verdana"/>
                <w:i w:val="0"/>
              </w:rPr>
              <w:t xml:space="preserve">Do records demonstrate that the risk to people, property, and the environment was considered when prioritizing the correction of conditions occurring on assets covered by the IM program? </w:t>
            </w:r>
            <w:r w:rsidR="00BE31F3">
              <w:rPr>
                <w:rStyle w:val="questionidcontent2"/>
                <w:rFonts w:ascii="Verdana" w:eastAsia="Times New Roman" w:hAnsi="Verdana"/>
              </w:rPr>
              <w:t>(Records</w:t>
            </w:r>
            <w:r w:rsidRPr="005D763D">
              <w:rPr>
                <w:rStyle w:val="questionidcontent2"/>
                <w:rFonts w:ascii="Verdana" w:eastAsia="Times New Roman" w:hAnsi="Verdana"/>
              </w:rPr>
              <w:t xml:space="preserve">) </w:t>
            </w:r>
            <w:r w:rsidR="001E1899">
              <w:rPr>
                <w:rStyle w:val="questionidcontent2"/>
                <w:rFonts w:ascii="Verdana" w:eastAsia="Times New Roman" w:hAnsi="Verdana"/>
              </w:rPr>
              <w:t xml:space="preserve"> </w:t>
            </w:r>
            <w:r w:rsidRPr="00BE31F3">
              <w:rPr>
                <w:rStyle w:val="citations1"/>
                <w:rFonts w:ascii="Verdana" w:eastAsia="Times New Roman" w:hAnsi="Verdana"/>
                <w:b/>
              </w:rPr>
              <w:t xml:space="preserve">195.401(b)(3) (195.452(l)(1)(ii);195.404(c)(1);195.589(c)) </w:t>
            </w:r>
          </w:p>
        </w:tc>
      </w:tr>
      <w:tr w:rsidR="00C41417" w:rsidRPr="005D763D" w:rsidTr="00532BE7">
        <w:trPr>
          <w:gridAfter w:val="1"/>
          <w:wAfter w:w="20" w:type="pct"/>
        </w:trPr>
        <w:tc>
          <w:tcPr>
            <w:tcW w:w="0" w:type="auto"/>
            <w:vAlign w:val="center"/>
            <w:hideMark/>
          </w:tcPr>
          <w:tbl>
            <w:tblPr>
              <w:tblStyle w:val="TableGrid2"/>
              <w:tblW w:w="0" w:type="auto"/>
              <w:tblLook w:val="04A0" w:firstRow="1" w:lastRow="0" w:firstColumn="1" w:lastColumn="0" w:noHBand="0" w:noVBand="1"/>
            </w:tblPr>
            <w:tblGrid>
              <w:gridCol w:w="2250"/>
              <w:gridCol w:w="2315"/>
              <w:gridCol w:w="2342"/>
              <w:gridCol w:w="2312"/>
            </w:tblGrid>
            <w:tr w:rsidR="00C41417" w:rsidRPr="005D763D" w:rsidTr="00532BE7">
              <w:trPr>
                <w:trHeight w:val="376"/>
              </w:trPr>
              <w:tc>
                <w:tcPr>
                  <w:tcW w:w="2608" w:type="dxa"/>
                  <w:tcBorders>
                    <w:bottom w:val="nil"/>
                  </w:tcBorders>
                  <w:vAlign w:val="center"/>
                </w:tcPr>
                <w:p w:rsidR="00C41417" w:rsidRPr="005D763D" w:rsidRDefault="00C41417"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C41417" w:rsidRPr="005D763D" w:rsidRDefault="00C41417"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C41417" w:rsidRPr="005D763D" w:rsidRDefault="00C41417"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C41417" w:rsidRPr="005D763D" w:rsidRDefault="00C41417"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C41417" w:rsidRPr="005D763D" w:rsidTr="00532BE7">
              <w:trPr>
                <w:trHeight w:val="95"/>
              </w:trPr>
              <w:sdt>
                <w:sdtPr>
                  <w:rPr>
                    <w:rFonts w:ascii="Verdana" w:hAnsi="Verdana"/>
                    <w:sz w:val="36"/>
                    <w:szCs w:val="36"/>
                  </w:rPr>
                  <w:id w:val="85651507"/>
                  <w14:checkbox>
                    <w14:checked w14:val="0"/>
                    <w14:checkedState w14:val="00FE" w14:font="Wingdings"/>
                    <w14:uncheckedState w14:val="006F" w14:font="Wingdings"/>
                  </w14:checkbox>
                </w:sdtPr>
                <w:sdtContent>
                  <w:tc>
                    <w:tcPr>
                      <w:tcW w:w="2608" w:type="dxa"/>
                      <w:tcBorders>
                        <w:top w:val="nil"/>
                      </w:tcBorders>
                      <w:vAlign w:val="center"/>
                    </w:tcPr>
                    <w:p w:rsidR="00C41417" w:rsidRPr="005D763D" w:rsidRDefault="00843BE9"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086658517"/>
                  <w14:checkbox>
                    <w14:checked w14:val="0"/>
                    <w14:checkedState w14:val="00FE" w14:font="Wingdings"/>
                    <w14:uncheckedState w14:val="006F" w14:font="Wingdings"/>
                  </w14:checkbox>
                </w:sdtPr>
                <w:sdtContent>
                  <w:tc>
                    <w:tcPr>
                      <w:tcW w:w="2609" w:type="dxa"/>
                      <w:tcBorders>
                        <w:top w:val="nil"/>
                      </w:tcBorders>
                      <w:vAlign w:val="center"/>
                    </w:tcPr>
                    <w:p w:rsidR="00C41417" w:rsidRPr="005D763D" w:rsidRDefault="00C41417"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663852253"/>
                  <w14:checkbox>
                    <w14:checked w14:val="0"/>
                    <w14:checkedState w14:val="00FE" w14:font="Wingdings"/>
                    <w14:uncheckedState w14:val="006F" w14:font="Wingdings"/>
                  </w14:checkbox>
                </w:sdtPr>
                <w:sdtContent>
                  <w:tc>
                    <w:tcPr>
                      <w:tcW w:w="2608" w:type="dxa"/>
                      <w:tcBorders>
                        <w:top w:val="nil"/>
                      </w:tcBorders>
                      <w:vAlign w:val="center"/>
                    </w:tcPr>
                    <w:p w:rsidR="00C41417" w:rsidRPr="005D763D" w:rsidRDefault="00C41417"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584195156"/>
                  <w14:checkbox>
                    <w14:checked w14:val="0"/>
                    <w14:checkedState w14:val="00FE" w14:font="Wingdings"/>
                    <w14:uncheckedState w14:val="006F" w14:font="Wingdings"/>
                  </w14:checkbox>
                </w:sdtPr>
                <w:sdtContent>
                  <w:tc>
                    <w:tcPr>
                      <w:tcW w:w="2610" w:type="dxa"/>
                      <w:tcBorders>
                        <w:top w:val="nil"/>
                      </w:tcBorders>
                      <w:vAlign w:val="center"/>
                    </w:tcPr>
                    <w:p w:rsidR="00C41417" w:rsidRPr="005D763D" w:rsidRDefault="00C41417"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C41417" w:rsidRPr="005D763D" w:rsidTr="00532BE7">
              <w:trPr>
                <w:trHeight w:val="188"/>
              </w:trPr>
              <w:tc>
                <w:tcPr>
                  <w:tcW w:w="10435" w:type="dxa"/>
                  <w:gridSpan w:val="4"/>
                  <w:tcBorders>
                    <w:bottom w:val="nil"/>
                  </w:tcBorders>
                </w:tcPr>
                <w:p w:rsidR="00C41417" w:rsidRPr="005D763D" w:rsidRDefault="00C41417" w:rsidP="00532BE7">
                  <w:pPr>
                    <w:rPr>
                      <w:rFonts w:ascii="Verdana" w:hAnsi="Verdana" w:cs="Times New Roman"/>
                      <w:b/>
                      <w:sz w:val="28"/>
                      <w:szCs w:val="28"/>
                    </w:rPr>
                  </w:pPr>
                  <w:r w:rsidRPr="005D763D">
                    <w:rPr>
                      <w:rFonts w:ascii="Verdana" w:hAnsi="Verdana" w:cs="Times New Roman"/>
                      <w:b/>
                      <w:sz w:val="16"/>
                      <w:szCs w:val="28"/>
                    </w:rPr>
                    <w:t>Notes</w:t>
                  </w:r>
                </w:p>
              </w:tc>
            </w:tr>
            <w:tr w:rsidR="00C41417" w:rsidRPr="005D763D" w:rsidTr="00532BE7">
              <w:trPr>
                <w:trHeight w:val="704"/>
              </w:trPr>
              <w:tc>
                <w:tcPr>
                  <w:tcW w:w="10435" w:type="dxa"/>
                  <w:gridSpan w:val="4"/>
                  <w:tcBorders>
                    <w:top w:val="nil"/>
                  </w:tcBorders>
                </w:tcPr>
                <w:p w:rsidR="00C41417" w:rsidRPr="005D763D" w:rsidRDefault="00C41417" w:rsidP="00532BE7">
                  <w:pPr>
                    <w:rPr>
                      <w:rFonts w:ascii="Verdana" w:hAnsi="Verdana" w:cs="Times New Roman"/>
                      <w:sz w:val="16"/>
                      <w:szCs w:val="16"/>
                    </w:rPr>
                  </w:pPr>
                </w:p>
              </w:tc>
            </w:tr>
          </w:tbl>
          <w:p w:rsidR="00C41417" w:rsidRPr="005D763D" w:rsidRDefault="00C41417" w:rsidP="00532BE7">
            <w:pPr>
              <w:pStyle w:val="questiontable1"/>
              <w:spacing w:before="0" w:after="0" w:afterAutospacing="0"/>
              <w:rPr>
                <w:rFonts w:ascii="Verdana" w:eastAsia="Times New Roman" w:hAnsi="Verdana"/>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14. </w:t>
      </w:r>
      <w:r w:rsidRPr="00342ADC">
        <w:rPr>
          <w:rStyle w:val="Title1"/>
          <w:rFonts w:ascii="Verdana" w:eastAsia="Times New Roman" w:hAnsi="Verdana"/>
          <w:b/>
          <w:bCs/>
          <w:sz w:val="20"/>
          <w:szCs w:val="20"/>
        </w:rPr>
        <w:t>Crack Remediation Criteria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If</w:t>
      </w:r>
      <w:proofErr w:type="gramEnd"/>
      <w:r w:rsidRPr="00342ADC">
        <w:rPr>
          <w:rStyle w:val="text1"/>
          <w:rFonts w:ascii="Verdana" w:eastAsia="Times New Roman" w:hAnsi="Verdana"/>
          <w:i w:val="0"/>
        </w:rPr>
        <w:t xml:space="preserve"> the pipeline is susceptible to cracking, does the process include criteria for remedial actions to address integrity issues raised by the assessment method? (Procedures)</w:t>
      </w:r>
      <w:r w:rsidR="001E1899">
        <w:rPr>
          <w:rFonts w:ascii="Verdana" w:eastAsia="Times New Roman" w:hAnsi="Verdana"/>
          <w:b/>
          <w:bCs/>
          <w:sz w:val="20"/>
          <w:szCs w:val="20"/>
        </w:rPr>
        <w:t xml:space="preserve"> </w:t>
      </w:r>
      <w:r w:rsidR="005B21AB">
        <w:rPr>
          <w:rStyle w:val="citations1"/>
          <w:rFonts w:ascii="Verdana" w:eastAsia="Times New Roman" w:hAnsi="Verdana"/>
          <w:b/>
        </w:rPr>
        <w:t>195.452(f</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4) (</w:t>
      </w:r>
      <w:r w:rsidRPr="00342ADC">
        <w:rPr>
          <w:rStyle w:val="citations1"/>
          <w:rFonts w:ascii="Verdana" w:eastAsia="Times New Roman" w:hAnsi="Verdana"/>
          <w:b/>
        </w:rPr>
        <w:t>195.452(h), 195.588(c)</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29455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541051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902596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6614246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15. </w:t>
      </w:r>
      <w:r w:rsidRPr="00342ADC">
        <w:rPr>
          <w:rStyle w:val="Title1"/>
          <w:rFonts w:ascii="Verdana" w:eastAsia="Times New Roman" w:hAnsi="Verdana"/>
          <w:b/>
          <w:bCs/>
          <w:sz w:val="20"/>
          <w:szCs w:val="20"/>
        </w:rPr>
        <w:t>Crack Remediation Criteria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If</w:t>
      </w:r>
      <w:proofErr w:type="gramEnd"/>
      <w:r w:rsidRPr="00342ADC">
        <w:rPr>
          <w:rStyle w:val="text1"/>
          <w:rFonts w:ascii="Verdana" w:eastAsia="Times New Roman" w:hAnsi="Verdana"/>
          <w:i w:val="0"/>
        </w:rPr>
        <w:t xml:space="preserve"> the pipeline is susceptible to cracking, do the records indicate that the remedial actions have been documented? (Records)</w:t>
      </w:r>
      <w:r w:rsidR="001E1899">
        <w:rPr>
          <w:rFonts w:ascii="Verdana" w:eastAsia="Times New Roman" w:hAnsi="Verdana"/>
          <w:b/>
          <w:bCs/>
          <w:sz w:val="20"/>
          <w:szCs w:val="20"/>
        </w:rPr>
        <w:t xml:space="preserve"> </w:t>
      </w:r>
      <w:r w:rsidRPr="00342ADC">
        <w:rPr>
          <w:rStyle w:val="citations1"/>
          <w:rFonts w:ascii="Verdana" w:eastAsia="Times New Roman" w:hAnsi="Verdana"/>
          <w:b/>
        </w:rPr>
        <w:t>195</w:t>
      </w:r>
      <w:r w:rsidR="005B21AB">
        <w:rPr>
          <w:rStyle w:val="citations1"/>
          <w:rFonts w:ascii="Verdana" w:eastAsia="Times New Roman" w:hAnsi="Verdana"/>
          <w:b/>
        </w:rPr>
        <w:t>.452(l</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1)(ii) (</w:t>
      </w:r>
      <w:r w:rsidRPr="00342ADC">
        <w:rPr>
          <w:rStyle w:val="citations1"/>
          <w:rFonts w:ascii="Verdana" w:eastAsia="Times New Roman" w:hAnsi="Verdana"/>
          <w:b/>
        </w:rPr>
        <w:t>195.452(f)(4), 195.452(h)(4)(iii)(G), 195.588(c)</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2940182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270207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591520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096619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210D55" w:rsidRPr="00342ADC" w:rsidRDefault="00210D55"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1E1899">
      <w:pPr>
        <w:pStyle w:val="Heading1"/>
        <w:rPr>
          <w:rFonts w:eastAsia="Times New Roman"/>
        </w:rPr>
      </w:pPr>
      <w:bookmarkStart w:id="17" w:name="_Toc92021235"/>
      <w:bookmarkStart w:id="18" w:name="_Toc219443838"/>
      <w:r w:rsidRPr="00342ADC">
        <w:rPr>
          <w:rFonts w:eastAsia="Times New Roman"/>
        </w:rPr>
        <w:t>Assessment and Repair - Repair Methods and Practices</w:t>
      </w:r>
      <w:bookmarkEnd w:id="17"/>
      <w:bookmarkEnd w:id="18"/>
      <w:r w:rsidRPr="00342ADC">
        <w:rPr>
          <w:rFonts w:eastAsia="Times New Roman"/>
        </w:rPr>
        <w:t xml:space="preserve"> </w:t>
      </w:r>
    </w:p>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Safety While Making Repair</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ensure that repairs are made in a safe manner and are made so as to prevent damage to persons and property? (Procedures)</w:t>
      </w:r>
      <w:r w:rsidR="001E1899">
        <w:rPr>
          <w:rFonts w:ascii="Verdana" w:eastAsia="Times New Roman" w:hAnsi="Verdana"/>
          <w:b/>
          <w:bCs/>
          <w:sz w:val="20"/>
          <w:szCs w:val="20"/>
        </w:rPr>
        <w:t xml:space="preserve"> </w:t>
      </w:r>
      <w:r w:rsidR="005B21AB">
        <w:rPr>
          <w:rStyle w:val="citations1"/>
          <w:rFonts w:ascii="Verdana" w:eastAsia="Times New Roman" w:hAnsi="Verdana"/>
          <w:b/>
        </w:rPr>
        <w:t>195.402(c</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14) (</w:t>
      </w:r>
      <w:r w:rsidRPr="00342ADC">
        <w:rPr>
          <w:rStyle w:val="citations1"/>
          <w:rFonts w:ascii="Verdana" w:eastAsia="Times New Roman" w:hAnsi="Verdana"/>
          <w:b/>
        </w:rPr>
        <w:t>195.422(a), 195.452(h)(1)</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927731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986273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798813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9110292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3. </w:t>
      </w:r>
      <w:r w:rsidRPr="00342ADC">
        <w:rPr>
          <w:rStyle w:val="Title1"/>
          <w:rFonts w:ascii="Verdana" w:eastAsia="Times New Roman" w:hAnsi="Verdana"/>
          <w:b/>
          <w:bCs/>
          <w:sz w:val="20"/>
          <w:szCs w:val="20"/>
        </w:rPr>
        <w:t>Permissible Repair Methods</w:t>
      </w:r>
      <w:r w:rsidRPr="00342ADC">
        <w:rPr>
          <w:rFonts w:ascii="Verdana" w:eastAsia="Times New Roman" w:hAnsi="Verdana"/>
          <w:b/>
          <w:bCs/>
          <w:sz w:val="20"/>
          <w:szCs w:val="20"/>
        </w:rPr>
        <w:br/>
      </w:r>
      <w:r w:rsidRPr="00342ADC">
        <w:rPr>
          <w:rStyle w:val="text1"/>
          <w:rFonts w:ascii="Verdana" w:eastAsia="Times New Roman" w:hAnsi="Verdana"/>
          <w:i w:val="0"/>
        </w:rPr>
        <w:t>Does the process identify permissible repair methods for each type of defect? (Procedures)</w:t>
      </w:r>
      <w:r w:rsidR="001E1899">
        <w:rPr>
          <w:rFonts w:ascii="Verdana" w:eastAsia="Times New Roman" w:hAnsi="Verdana"/>
          <w:b/>
          <w:bCs/>
          <w:sz w:val="20"/>
          <w:szCs w:val="20"/>
        </w:rPr>
        <w:t xml:space="preserve"> </w:t>
      </w:r>
      <w:r w:rsidR="005B21AB">
        <w:rPr>
          <w:rStyle w:val="citations1"/>
          <w:rFonts w:ascii="Verdana" w:eastAsia="Times New Roman" w:hAnsi="Verdana"/>
          <w:b/>
        </w:rPr>
        <w:t>195.402(c</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3) (</w:t>
      </w:r>
      <w:r w:rsidRPr="00342ADC">
        <w:rPr>
          <w:rStyle w:val="citations1"/>
          <w:rFonts w:ascii="Verdana" w:eastAsia="Times New Roman" w:hAnsi="Verdana"/>
          <w:b/>
        </w:rPr>
        <w:t>195.452(h)(1), 195.585</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5967570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201393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8541628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471059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Permissible Repair Methods</w:t>
      </w:r>
      <w:r w:rsidRPr="00342ADC">
        <w:rPr>
          <w:rFonts w:ascii="Verdana" w:eastAsia="Times New Roman" w:hAnsi="Verdana"/>
          <w:b/>
          <w:bCs/>
          <w:sz w:val="20"/>
          <w:szCs w:val="20"/>
        </w:rPr>
        <w:br/>
      </w:r>
      <w:r w:rsidRPr="00342ADC">
        <w:rPr>
          <w:rStyle w:val="text1"/>
          <w:rFonts w:ascii="Verdana" w:eastAsia="Times New Roman" w:hAnsi="Verdana"/>
          <w:i w:val="0"/>
        </w:rPr>
        <w:t>From the review of the results of integrity assessment and remediation projects, were all repairs performed in accordance with Procedures and applicable sections of 49 CFR Part 195? (Records)</w:t>
      </w:r>
      <w:r w:rsidR="001E1899">
        <w:rPr>
          <w:rFonts w:ascii="Verdana" w:eastAsia="Times New Roman" w:hAnsi="Verdana"/>
          <w:b/>
          <w:bCs/>
          <w:sz w:val="20"/>
          <w:szCs w:val="20"/>
        </w:rPr>
        <w:t xml:space="preserve"> </w:t>
      </w:r>
      <w:r w:rsidR="005B21AB">
        <w:rPr>
          <w:rStyle w:val="citations1"/>
          <w:rFonts w:ascii="Verdana" w:eastAsia="Times New Roman" w:hAnsi="Verdana"/>
          <w:b/>
        </w:rPr>
        <w:t>195.404(c</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1) (</w:t>
      </w:r>
      <w:r w:rsidRPr="00342ADC">
        <w:rPr>
          <w:rStyle w:val="citations1"/>
          <w:rFonts w:ascii="Verdana" w:eastAsia="Times New Roman" w:hAnsi="Verdana"/>
          <w:b/>
        </w:rPr>
        <w:t>195.422(a), 195.422(b), 195.452(h)(1), 195.401(b)(1), 195.401(b)(2)</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61922404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4253187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570070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5467058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9F423E" w:rsidRPr="00342ADC" w:rsidRDefault="009F423E" w:rsidP="006F759F">
            <w:pPr>
              <w:rPr>
                <w:rFonts w:ascii="Verdana" w:eastAsiaTheme="minorEastAsia" w:hAnsi="Verdana" w:cs="Times New Roman"/>
                <w:sz w:val="16"/>
                <w:szCs w:val="16"/>
              </w:rPr>
            </w:pPr>
          </w:p>
        </w:tc>
      </w:tr>
    </w:tbl>
    <w:p w:rsidR="00342ADC" w:rsidRPr="00342ADC" w:rsidRDefault="00342ADC" w:rsidP="00C743C2">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Qualification of Personnel Performing Pipeline Repair</w:t>
      </w:r>
      <w:r w:rsidRPr="00342ADC">
        <w:rPr>
          <w:rFonts w:ascii="Verdana" w:eastAsia="Times New Roman" w:hAnsi="Verdana"/>
          <w:b/>
          <w:bCs/>
          <w:sz w:val="20"/>
          <w:szCs w:val="20"/>
        </w:rPr>
        <w:br/>
      </w:r>
      <w:r w:rsidRPr="00342ADC">
        <w:rPr>
          <w:rStyle w:val="text1"/>
          <w:rFonts w:ascii="Verdana" w:eastAsia="Times New Roman" w:hAnsi="Verdana"/>
          <w:i w:val="0"/>
        </w:rPr>
        <w:t>From the records review of the results of integrity assessment and remediation projects, were personnel performing repairs, other than welding, qualified for the task they performed? (Records)</w:t>
      </w:r>
    </w:p>
    <w:p w:rsidR="00342ADC" w:rsidRPr="00C743C2" w:rsidRDefault="005B21AB" w:rsidP="00C743C2">
      <w:pPr>
        <w:pStyle w:val="questiontable1"/>
        <w:spacing w:before="0" w:after="120" w:afterAutospacing="0"/>
        <w:rPr>
          <w:rFonts w:ascii="Verdana" w:eastAsia="Times New Roman" w:hAnsi="Verdana"/>
          <w:b/>
        </w:rPr>
      </w:pPr>
      <w:r>
        <w:rPr>
          <w:rStyle w:val="citations1"/>
          <w:rFonts w:ascii="Verdana" w:eastAsia="Times New Roman" w:hAnsi="Verdana"/>
          <w:b/>
        </w:rPr>
        <w:t>195.505(b) (</w:t>
      </w:r>
      <w:r w:rsidR="00342ADC" w:rsidRPr="00342ADC">
        <w:rPr>
          <w:rStyle w:val="citations1"/>
          <w:rFonts w:ascii="Verdana" w:eastAsia="Times New Roman" w:hAnsi="Verdana"/>
          <w:b/>
        </w:rPr>
        <w:t>195.507(a), 195.505(c), 195.452(h</w:t>
      </w:r>
      <w:proofErr w:type="gramStart"/>
      <w:r w:rsidR="00342ADC" w:rsidRPr="00342ADC">
        <w:rPr>
          <w:rStyle w:val="citations1"/>
          <w:rFonts w:ascii="Verdana" w:eastAsia="Times New Roman" w:hAnsi="Verdana"/>
          <w:b/>
        </w:rPr>
        <w:t>)(</w:t>
      </w:r>
      <w:proofErr w:type="gramEnd"/>
      <w:r w:rsidR="00342ADC" w:rsidRPr="00342ADC">
        <w:rPr>
          <w:rStyle w:val="citations1"/>
          <w:rFonts w:ascii="Verdana" w:eastAsia="Times New Roman" w:hAnsi="Verdana"/>
          <w:b/>
        </w:rPr>
        <w:t>1), 195.452(b)(5)</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1614256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2745897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6349316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903200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Repair Records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repair records document all the information needed to understand the conditions of the pipe and its environment and also provide the information needed to support the Integrity Management program, when applicable? (Records)</w:t>
      </w:r>
      <w:r w:rsidR="001E1899">
        <w:rPr>
          <w:rFonts w:ascii="Verdana" w:eastAsia="Times New Roman" w:hAnsi="Verdana"/>
          <w:b/>
          <w:bCs/>
          <w:sz w:val="20"/>
          <w:szCs w:val="20"/>
        </w:rPr>
        <w:t xml:space="preserve"> </w:t>
      </w:r>
      <w:r w:rsidR="005B21AB">
        <w:rPr>
          <w:rStyle w:val="citations1"/>
          <w:rFonts w:ascii="Verdana" w:eastAsia="Times New Roman" w:hAnsi="Verdana"/>
          <w:b/>
        </w:rPr>
        <w:t>195.404(c</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1) (195.404(c)(2), 195.452(l)(1</w:t>
      </w:r>
      <w:r w:rsidRPr="00342ADC">
        <w:rPr>
          <w:rStyle w:val="citations1"/>
          <w:rFonts w:ascii="Verdana" w:eastAsia="Times New Roman" w:hAnsi="Verdana"/>
          <w:b/>
        </w:rPr>
        <w:t>)</w:t>
      </w:r>
      <w:r w:rsidR="005B21AB">
        <w:rPr>
          <w:rStyle w:val="citations1"/>
          <w:rFonts w:ascii="Verdana" w:eastAsia="Times New Roman" w:hAnsi="Verdana"/>
          <w:b/>
        </w:rPr>
        <w:t>(ii))</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8461269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054354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542872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708111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C743C2" w:rsidRDefault="00C743C2" w:rsidP="00C743C2">
      <w:pPr>
        <w:pStyle w:val="questiontable1"/>
        <w:spacing w:before="120" w:after="0" w:afterAutospacing="0"/>
        <w:rPr>
          <w:rFonts w:ascii="Verdana" w:eastAsia="Times New Roman" w:hAnsi="Verdana"/>
          <w:b/>
          <w:bCs/>
          <w:sz w:val="20"/>
          <w:szCs w:val="20"/>
        </w:rPr>
      </w:pPr>
    </w:p>
    <w:p w:rsidR="00C743C2" w:rsidRDefault="00C743C2">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342ADC" w:rsidRDefault="00342ADC" w:rsidP="00C743C2">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7. </w:t>
      </w:r>
      <w:r w:rsidRPr="00342ADC">
        <w:rPr>
          <w:rStyle w:val="Title1"/>
          <w:rFonts w:ascii="Verdana" w:eastAsia="Times New Roman" w:hAnsi="Verdana"/>
          <w:b/>
          <w:bCs/>
          <w:sz w:val="20"/>
          <w:szCs w:val="20"/>
        </w:rPr>
        <w:t>Replacement Components</w:t>
      </w:r>
      <w:r w:rsidRPr="00342ADC">
        <w:rPr>
          <w:rFonts w:ascii="Verdana" w:eastAsia="Times New Roman" w:hAnsi="Verdana"/>
          <w:b/>
          <w:bCs/>
          <w:sz w:val="20"/>
          <w:szCs w:val="20"/>
        </w:rPr>
        <w:br/>
      </w:r>
      <w:r w:rsidRPr="00342ADC">
        <w:rPr>
          <w:rStyle w:val="text1"/>
          <w:rFonts w:ascii="Verdana" w:eastAsia="Times New Roman" w:hAnsi="Verdana"/>
          <w:i w:val="0"/>
        </w:rPr>
        <w:t>Were all replaced line pipe and/or components designed and constructed as required by Part 195? (Records)</w:t>
      </w:r>
    </w:p>
    <w:p w:rsidR="00342ADC" w:rsidRPr="00C743C2" w:rsidRDefault="005B21AB" w:rsidP="00C743C2">
      <w:pPr>
        <w:pStyle w:val="questiontable1"/>
        <w:spacing w:before="0" w:after="120" w:afterAutospacing="0"/>
        <w:rPr>
          <w:rFonts w:ascii="Verdana" w:eastAsia="Times New Roman" w:hAnsi="Verdana"/>
          <w:b/>
        </w:rPr>
      </w:pPr>
      <w:r>
        <w:rPr>
          <w:rStyle w:val="citations1"/>
          <w:rFonts w:ascii="Verdana" w:eastAsia="Times New Roman" w:hAnsi="Verdana"/>
          <w:b/>
        </w:rPr>
        <w:t>195.404(a</w:t>
      </w:r>
      <w:proofErr w:type="gramStart"/>
      <w:r>
        <w:rPr>
          <w:rStyle w:val="citations1"/>
          <w:rFonts w:ascii="Verdana" w:eastAsia="Times New Roman" w:hAnsi="Verdana"/>
          <w:b/>
        </w:rPr>
        <w:t>)(</w:t>
      </w:r>
      <w:proofErr w:type="gramEnd"/>
      <w:r>
        <w:rPr>
          <w:rStyle w:val="citations1"/>
          <w:rFonts w:ascii="Verdana" w:eastAsia="Times New Roman" w:hAnsi="Verdana"/>
          <w:b/>
        </w:rPr>
        <w:t>1) (</w:t>
      </w:r>
      <w:r w:rsidR="00342ADC" w:rsidRPr="00342ADC">
        <w:rPr>
          <w:rStyle w:val="citations1"/>
          <w:rFonts w:ascii="Verdana" w:eastAsia="Times New Roman" w:hAnsi="Verdana"/>
          <w:b/>
        </w:rPr>
        <w:t>195.422(b)</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4064044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96666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584241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636441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9F423E" w:rsidRPr="00342ADC" w:rsidRDefault="009F423E" w:rsidP="006F759F">
            <w:pPr>
              <w:rPr>
                <w:rFonts w:ascii="Verdana" w:eastAsiaTheme="minorEastAsia" w:hAnsi="Verdana" w:cs="Times New Roman"/>
                <w:sz w:val="16"/>
                <w:szCs w:val="16"/>
              </w:rPr>
            </w:pPr>
          </w:p>
        </w:tc>
      </w:tr>
    </w:tbl>
    <w:p w:rsidR="00342ADC" w:rsidRPr="00342ADC" w:rsidRDefault="00342ADC" w:rsidP="00C743C2">
      <w:pPr>
        <w:pStyle w:val="questiontable1"/>
        <w:spacing w:before="120" w:after="0" w:afterAutospacing="0"/>
        <w:rPr>
          <w:rStyle w:val="text1"/>
          <w:rFonts w:ascii="Verdana" w:eastAsia="Times New Roman" w:hAnsi="Verdana"/>
          <w:i w:val="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Pipe Movements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From</w:t>
      </w:r>
      <w:proofErr w:type="gramEnd"/>
      <w:r w:rsidRPr="00342ADC">
        <w:rPr>
          <w:rStyle w:val="text1"/>
          <w:rFonts w:ascii="Verdana" w:eastAsia="Times New Roman" w:hAnsi="Verdana"/>
          <w:i w:val="0"/>
        </w:rPr>
        <w:t xml:space="preserve"> a review of selected records, were pipeline movements performed in accordance with 195.424? (Records)</w:t>
      </w:r>
    </w:p>
    <w:p w:rsidR="00342ADC" w:rsidRPr="00C743C2" w:rsidRDefault="00342ADC" w:rsidP="00C743C2">
      <w:pPr>
        <w:pStyle w:val="questiontable1"/>
        <w:spacing w:before="0" w:after="120" w:afterAutospacing="0"/>
        <w:rPr>
          <w:sz w:val="16"/>
          <w:szCs w:val="16"/>
        </w:rPr>
      </w:pPr>
      <w:r w:rsidRPr="00342ADC">
        <w:rPr>
          <w:rStyle w:val="citations1"/>
          <w:rFonts w:ascii="Verdana" w:eastAsia="Times New Roman" w:hAnsi="Verdana"/>
          <w:b/>
        </w:rPr>
        <w:t xml:space="preserve">195.424(a) </w:t>
      </w:r>
      <w:r w:rsidR="005B21AB">
        <w:rPr>
          <w:rStyle w:val="citations1"/>
          <w:rFonts w:ascii="Verdana" w:eastAsia="Times New Roman" w:hAnsi="Verdana"/>
          <w:b/>
        </w:rPr>
        <w:t>(</w:t>
      </w:r>
      <w:r w:rsidRPr="00342ADC">
        <w:rPr>
          <w:rStyle w:val="citations1"/>
          <w:rFonts w:ascii="Verdana" w:eastAsia="Times New Roman" w:hAnsi="Verdana"/>
          <w:b/>
        </w:rPr>
        <w:t>195.424(b), 195.424(c)</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0049474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612455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196318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5241941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C743C2">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Welder Qualification</w:t>
      </w:r>
      <w:r w:rsidRPr="00342ADC">
        <w:rPr>
          <w:rFonts w:ascii="Verdana" w:eastAsia="Times New Roman" w:hAnsi="Verdana"/>
          <w:b/>
          <w:bCs/>
          <w:sz w:val="20"/>
          <w:szCs w:val="20"/>
        </w:rPr>
        <w:br/>
      </w:r>
      <w:r w:rsidRPr="00342ADC">
        <w:rPr>
          <w:rStyle w:val="text1"/>
          <w:rFonts w:ascii="Verdana" w:eastAsia="Times New Roman" w:hAnsi="Verdana"/>
          <w:i w:val="0"/>
        </w:rPr>
        <w:t>From the review of the results of integrity assessment and remediation projects, were repairs requiring welding performed by qualified welders using qualified welding Procedures? (Records)</w:t>
      </w:r>
    </w:p>
    <w:p w:rsidR="00342ADC" w:rsidRPr="00C743C2" w:rsidRDefault="005B21AB" w:rsidP="00C743C2">
      <w:pPr>
        <w:pStyle w:val="questiontable1"/>
        <w:spacing w:before="0" w:after="120" w:afterAutospacing="0"/>
        <w:rPr>
          <w:rFonts w:ascii="Verdana" w:eastAsia="Times New Roman" w:hAnsi="Verdana"/>
          <w:b/>
        </w:rPr>
      </w:pPr>
      <w:r>
        <w:rPr>
          <w:rStyle w:val="citations1"/>
          <w:rFonts w:ascii="Verdana" w:eastAsia="Times New Roman" w:hAnsi="Verdana"/>
          <w:b/>
        </w:rPr>
        <w:t>195.214(a) (</w:t>
      </w:r>
      <w:r w:rsidR="00342ADC" w:rsidRPr="00342ADC">
        <w:rPr>
          <w:rStyle w:val="citations1"/>
          <w:rFonts w:ascii="Verdana" w:eastAsia="Times New Roman" w:hAnsi="Verdana"/>
          <w:b/>
        </w:rPr>
        <w:t>195.214(b), 195.222(a), 195.222(b)</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4396813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310708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683086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564773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C743C2">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Repair of Weld Defects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From</w:t>
      </w:r>
      <w:proofErr w:type="gramEnd"/>
      <w:r w:rsidRPr="00342ADC">
        <w:rPr>
          <w:rStyle w:val="text1"/>
          <w:rFonts w:ascii="Verdana" w:eastAsia="Times New Roman" w:hAnsi="Verdana"/>
          <w:i w:val="0"/>
        </w:rPr>
        <w:t xml:space="preserve"> the review of the results of integrity assessment and remediation projects, were defects on new welds repaired in accordance with 195.226 or 195.230? (Records)</w:t>
      </w:r>
    </w:p>
    <w:p w:rsidR="00342ADC" w:rsidRPr="00C743C2" w:rsidRDefault="005B21AB" w:rsidP="00C743C2">
      <w:pPr>
        <w:pStyle w:val="questiontable1"/>
        <w:spacing w:before="0" w:after="120" w:afterAutospacing="0"/>
        <w:rPr>
          <w:rFonts w:ascii="Verdana" w:eastAsia="Times New Roman" w:hAnsi="Verdana"/>
          <w:b/>
        </w:rPr>
      </w:pPr>
      <w:r>
        <w:rPr>
          <w:rStyle w:val="citations1"/>
          <w:rFonts w:ascii="Verdana" w:eastAsia="Times New Roman" w:hAnsi="Verdana"/>
          <w:b/>
        </w:rPr>
        <w:t>195.226(a) (</w:t>
      </w:r>
      <w:r w:rsidR="00342ADC" w:rsidRPr="00342ADC">
        <w:rPr>
          <w:rStyle w:val="citations1"/>
          <w:rFonts w:ascii="Verdana" w:eastAsia="Times New Roman" w:hAnsi="Verdana"/>
          <w:b/>
        </w:rPr>
        <w:t>195.226(b), 195.226(c), 195.230(a), 195.230(b), 195.230(c)</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244114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318610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7022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192749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C743C2" w:rsidRDefault="00C743C2" w:rsidP="00C743C2">
      <w:pPr>
        <w:pStyle w:val="questiontable1"/>
        <w:spacing w:before="120" w:after="0" w:afterAutospacing="0"/>
        <w:rPr>
          <w:rFonts w:ascii="Verdana" w:eastAsia="Times New Roman" w:hAnsi="Verdana"/>
          <w:b/>
          <w:bCs/>
          <w:sz w:val="20"/>
          <w:szCs w:val="20"/>
        </w:rPr>
      </w:pPr>
    </w:p>
    <w:p w:rsidR="00C743C2" w:rsidRDefault="00C743C2">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342ADC" w:rsidRDefault="00342ADC" w:rsidP="00C743C2">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11. </w:t>
      </w:r>
      <w:r w:rsidRPr="00342ADC">
        <w:rPr>
          <w:rStyle w:val="Title1"/>
          <w:rFonts w:ascii="Verdana" w:eastAsia="Times New Roman" w:hAnsi="Verdana"/>
          <w:b/>
          <w:bCs/>
          <w:sz w:val="20"/>
          <w:szCs w:val="20"/>
        </w:rPr>
        <w:t>Inspection of Welds</w:t>
      </w:r>
      <w:r w:rsidRPr="00342ADC">
        <w:rPr>
          <w:rFonts w:ascii="Verdana" w:eastAsia="Times New Roman" w:hAnsi="Verdana"/>
          <w:b/>
          <w:bCs/>
          <w:sz w:val="20"/>
          <w:szCs w:val="20"/>
        </w:rPr>
        <w:br/>
      </w:r>
      <w:r w:rsidRPr="00342ADC">
        <w:rPr>
          <w:rStyle w:val="text1"/>
          <w:rFonts w:ascii="Verdana" w:eastAsia="Times New Roman" w:hAnsi="Verdana"/>
          <w:i w:val="0"/>
        </w:rPr>
        <w:t>From the review of the results of remediation projects, were new welds inspected and examined in accordance with 195.228 or 195.234? (Records)</w:t>
      </w:r>
    </w:p>
    <w:p w:rsidR="00342ADC" w:rsidRPr="00C743C2" w:rsidRDefault="005B21AB" w:rsidP="00C743C2">
      <w:pPr>
        <w:pStyle w:val="questiontable1"/>
        <w:spacing w:before="0" w:after="120" w:afterAutospacing="0"/>
        <w:rPr>
          <w:rFonts w:ascii="Verdana" w:eastAsia="Times New Roman" w:hAnsi="Verdana"/>
          <w:b/>
        </w:rPr>
      </w:pPr>
      <w:r>
        <w:rPr>
          <w:rStyle w:val="citations1"/>
          <w:rFonts w:ascii="Verdana" w:eastAsia="Times New Roman" w:hAnsi="Verdana"/>
          <w:b/>
        </w:rPr>
        <w:t>195.228(a) (</w:t>
      </w:r>
      <w:r w:rsidR="00342ADC" w:rsidRPr="00342ADC">
        <w:rPr>
          <w:rStyle w:val="citations1"/>
          <w:rFonts w:ascii="Verdana" w:eastAsia="Times New Roman" w:hAnsi="Verdana"/>
          <w:b/>
        </w:rPr>
        <w:t>195.228(b), 195.234(a), 195.234(b), 195.234(c), 195.234(d), 195.234(e)</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3316114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686661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754968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236840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Non-Destructive Examination (NDE) of Pipeline for Cracking When Exposed for Repair</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appropriate NDE method(s) and other information gathering during the evaluation of cracks and cracking? (Procedures)</w:t>
      </w:r>
      <w:r w:rsidR="001E1899">
        <w:rPr>
          <w:rFonts w:ascii="Verdana" w:eastAsia="Times New Roman" w:hAnsi="Verdana"/>
          <w:b/>
          <w:bCs/>
          <w:sz w:val="20"/>
          <w:szCs w:val="20"/>
        </w:rPr>
        <w:t xml:space="preserve"> </w:t>
      </w:r>
      <w:r w:rsidR="005B21AB">
        <w:rPr>
          <w:rStyle w:val="citations1"/>
          <w:rFonts w:ascii="Verdana" w:eastAsia="Times New Roman" w:hAnsi="Verdana"/>
          <w:b/>
        </w:rPr>
        <w:t>195.452(f</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4) (</w:t>
      </w:r>
      <w:r w:rsidRPr="00342ADC">
        <w:rPr>
          <w:rStyle w:val="citations1"/>
          <w:rFonts w:ascii="Verdana" w:eastAsia="Times New Roman" w:hAnsi="Verdana"/>
          <w:b/>
        </w:rPr>
        <w:t>195.452(h)</w:t>
      </w:r>
      <w:r w:rsidR="005B21AB">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38710335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00864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106402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154906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1E1899" w:rsidRDefault="00342ADC" w:rsidP="001E1899">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13. </w:t>
      </w:r>
      <w:r w:rsidRPr="00342ADC">
        <w:rPr>
          <w:rStyle w:val="Title1"/>
          <w:rFonts w:ascii="Verdana" w:eastAsia="Times New Roman" w:hAnsi="Verdana"/>
          <w:b/>
          <w:bCs/>
          <w:sz w:val="20"/>
          <w:szCs w:val="20"/>
        </w:rPr>
        <w:t>Non-Destructive Examination (NDE) of Pipeline for Cracking When Exposed for Repair</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appropriate NDE method(s) were used and other information was gathered related to the evaluation of cracking? (Records)</w:t>
      </w:r>
      <w:r w:rsidR="001E1899">
        <w:rPr>
          <w:rFonts w:ascii="Verdana" w:eastAsia="Times New Roman" w:hAnsi="Verdana"/>
          <w:b/>
          <w:bCs/>
          <w:sz w:val="20"/>
          <w:szCs w:val="20"/>
        </w:rPr>
        <w:t xml:space="preserve"> </w:t>
      </w:r>
      <w:r w:rsidR="005B21AB">
        <w:rPr>
          <w:rStyle w:val="citations1"/>
          <w:rFonts w:ascii="Verdana" w:eastAsia="Times New Roman" w:hAnsi="Verdana"/>
          <w:b/>
        </w:rPr>
        <w:t>195.452(l</w:t>
      </w:r>
      <w:proofErr w:type="gramStart"/>
      <w:r w:rsidR="005B21AB">
        <w:rPr>
          <w:rStyle w:val="citations1"/>
          <w:rFonts w:ascii="Verdana" w:eastAsia="Times New Roman" w:hAnsi="Verdana"/>
          <w:b/>
        </w:rPr>
        <w:t>)(</w:t>
      </w:r>
      <w:proofErr w:type="gramEnd"/>
      <w:r w:rsidR="005B21AB">
        <w:rPr>
          <w:rStyle w:val="citations1"/>
          <w:rFonts w:ascii="Verdana" w:eastAsia="Times New Roman" w:hAnsi="Verdana"/>
          <w:b/>
        </w:rPr>
        <w:t>1)(ii) (</w:t>
      </w:r>
      <w:r w:rsidRPr="00342ADC">
        <w:rPr>
          <w:rStyle w:val="citations1"/>
          <w:rFonts w:ascii="Verdana" w:eastAsia="Times New Roman" w:hAnsi="Verdana"/>
          <w:b/>
        </w:rPr>
        <w:t>195.452(f)(4), 195.452(h), 195.404(c)</w:t>
      </w:r>
      <w:r w:rsidR="009B56FD">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38799419"/>
            <w14:checkbox>
              <w14:checked w14:val="1"/>
              <w14:checkedState w14:val="00FE" w14:font="Wingdings"/>
              <w14:uncheckedState w14:val="006F" w14:font="Wingdings"/>
            </w14:checkbox>
          </w:sdtPr>
          <w:sdtContent>
            <w:tc>
              <w:tcPr>
                <w:tcW w:w="2337" w:type="dxa"/>
                <w:tcBorders>
                  <w:top w:val="nil"/>
                </w:tcBorders>
                <w:vAlign w:val="center"/>
              </w:tcPr>
              <w:p w:rsidR="00342ADC" w:rsidRPr="00342ADC" w:rsidRDefault="0071172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FE"/>
                </w:r>
              </w:p>
            </w:tc>
          </w:sdtContent>
        </w:sdt>
        <w:sdt>
          <w:sdtPr>
            <w:rPr>
              <w:rFonts w:ascii="Verdana" w:eastAsiaTheme="minorEastAsia" w:hAnsi="Verdana" w:cs="Times New Roman"/>
              <w:sz w:val="36"/>
              <w:szCs w:val="36"/>
            </w:rPr>
            <w:id w:val="-74943147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932364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6154190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78033B" w:rsidRPr="0078033B" w:rsidRDefault="0078033B" w:rsidP="001E1899">
      <w:pPr>
        <w:pStyle w:val="Heading1"/>
        <w:rPr>
          <w:rFonts w:eastAsia="Times New Roman"/>
        </w:rPr>
      </w:pPr>
      <w:bookmarkStart w:id="19" w:name="_Toc156206016"/>
      <w:bookmarkStart w:id="20" w:name="_Toc92021241"/>
      <w:bookmarkStart w:id="21" w:name="_Toc219443839"/>
      <w:r w:rsidRPr="004016C9">
        <w:rPr>
          <w:rFonts w:eastAsia="Times New Roman"/>
        </w:rPr>
        <w:t>Integrity Management - Information Analysis</w:t>
      </w:r>
      <w:bookmarkEnd w:id="19"/>
      <w:bookmarkEnd w:id="21"/>
      <w:r w:rsidRPr="0078033B">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8033B"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78033B"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78033B" w:rsidRPr="005D763D" w:rsidRDefault="0078033B" w:rsidP="00B0540C">
                  <w:pPr>
                    <w:pStyle w:val="questiontable1"/>
                    <w:spacing w:before="120" w:after="120" w:afterAutospacing="0"/>
                    <w:rPr>
                      <w:rFonts w:ascii="Verdana" w:eastAsia="Times New Roman" w:hAnsi="Verdana"/>
                      <w:b/>
                      <w:bCs/>
                      <w:sz w:val="20"/>
                      <w:szCs w:val="20"/>
                    </w:rPr>
                  </w:pPr>
                  <w:r w:rsidRPr="005D763D">
                    <w:rPr>
                      <w:rFonts w:ascii="Verdana" w:eastAsia="Times New Roman" w:hAnsi="Verdana"/>
                      <w:b/>
                      <w:bCs/>
                      <w:sz w:val="20"/>
                      <w:szCs w:val="20"/>
                    </w:rPr>
                    <w:t xml:space="preserve">1. </w:t>
                  </w:r>
                  <w:r w:rsidRPr="005D763D">
                    <w:rPr>
                      <w:rStyle w:val="Title1"/>
                      <w:rFonts w:ascii="Verdana" w:eastAsia="Times New Roman" w:hAnsi="Verdana"/>
                      <w:b/>
                      <w:bCs/>
                      <w:sz w:val="20"/>
                      <w:szCs w:val="20"/>
                    </w:rPr>
                    <w:t>Performing Information Analysis per the Updated Requirements Promulgated October 1, 2019</w:t>
                  </w:r>
                  <w:r w:rsidRPr="005D763D">
                    <w:rPr>
                      <w:rFonts w:ascii="Verdana" w:eastAsia="Times New Roman" w:hAnsi="Verdana"/>
                      <w:b/>
                      <w:bCs/>
                      <w:sz w:val="20"/>
                      <w:szCs w:val="20"/>
                    </w:rPr>
                    <w:br/>
                  </w:r>
                  <w:r w:rsidRPr="005D763D">
                    <w:rPr>
                      <w:rStyle w:val="text1"/>
                      <w:rFonts w:ascii="Verdana" w:eastAsia="Times New Roman" w:hAnsi="Verdana"/>
                      <w:i w:val="0"/>
                    </w:rPr>
                    <w:t xml:space="preserve">Beginning July 1, 2020 does the information analysis process include the updated requirements of 195.452(g) </w:t>
                  </w:r>
                  <w:r>
                    <w:rPr>
                      <w:rStyle w:val="questionidcontent2"/>
                      <w:rFonts w:ascii="Verdana" w:eastAsia="Times New Roman" w:hAnsi="Verdana"/>
                    </w:rPr>
                    <w:t>(Procedures</w:t>
                  </w:r>
                  <w:r w:rsidRPr="005D763D">
                    <w:rPr>
                      <w:rStyle w:val="questionidcontent2"/>
                      <w:rFonts w:ascii="Verdana" w:eastAsia="Times New Roman" w:hAnsi="Verdana"/>
                    </w:rPr>
                    <w:t xml:space="preserve">) </w:t>
                  </w:r>
                  <w:r w:rsidRPr="0078033B">
                    <w:rPr>
                      <w:rStyle w:val="citations1"/>
                      <w:rFonts w:ascii="Verdana" w:eastAsia="Times New Roman" w:hAnsi="Verdana"/>
                      <w:b/>
                    </w:rPr>
                    <w:t>195.452(f)(3) (195.452(g))</w:t>
                  </w:r>
                  <w:r w:rsidRPr="005D763D">
                    <w:rPr>
                      <w:rStyle w:val="citations1"/>
                      <w:rFonts w:ascii="Verdana" w:eastAsia="Times New Roman" w:hAnsi="Verdana"/>
                    </w:rPr>
                    <w:t xml:space="preserve"> </w:t>
                  </w:r>
                </w:p>
              </w:tc>
            </w:tr>
            <w:tr w:rsidR="0078033B"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78033B" w:rsidRPr="005D763D" w:rsidTr="00532BE7">
                    <w:trPr>
                      <w:trHeight w:val="376"/>
                    </w:trPr>
                    <w:tc>
                      <w:tcPr>
                        <w:tcW w:w="2608"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78033B" w:rsidRPr="005D763D" w:rsidTr="00532BE7">
                    <w:trPr>
                      <w:trHeight w:val="95"/>
                    </w:trPr>
                    <w:sdt>
                      <w:sdtPr>
                        <w:rPr>
                          <w:rFonts w:ascii="Verdana" w:hAnsi="Verdana"/>
                          <w:sz w:val="36"/>
                          <w:szCs w:val="36"/>
                        </w:rPr>
                        <w:id w:val="1687564225"/>
                        <w14:checkbox>
                          <w14:checked w14:val="0"/>
                          <w14:checkedState w14:val="00FE" w14:font="Wingdings"/>
                          <w14:uncheckedState w14:val="006F" w14:font="Wingdings"/>
                        </w14:checkbox>
                      </w:sdtPr>
                      <w:sdtContent>
                        <w:tc>
                          <w:tcPr>
                            <w:tcW w:w="2608" w:type="dxa"/>
                            <w:tcBorders>
                              <w:top w:val="nil"/>
                            </w:tcBorders>
                            <w:vAlign w:val="center"/>
                          </w:tcPr>
                          <w:p w:rsidR="0078033B" w:rsidRPr="005D763D" w:rsidRDefault="00843BE9"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248846012"/>
                        <w14:checkbox>
                          <w14:checked w14:val="0"/>
                          <w14:checkedState w14:val="00FE" w14:font="Wingdings"/>
                          <w14:uncheckedState w14:val="006F" w14:font="Wingdings"/>
                        </w14:checkbox>
                      </w:sdtPr>
                      <w:sdtContent>
                        <w:tc>
                          <w:tcPr>
                            <w:tcW w:w="2609"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35415908"/>
                        <w14:checkbox>
                          <w14:checked w14:val="0"/>
                          <w14:checkedState w14:val="00FE" w14:font="Wingdings"/>
                          <w14:uncheckedState w14:val="006F" w14:font="Wingdings"/>
                        </w14:checkbox>
                      </w:sdtPr>
                      <w:sdtContent>
                        <w:tc>
                          <w:tcPr>
                            <w:tcW w:w="2608"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893239556"/>
                        <w14:checkbox>
                          <w14:checked w14:val="0"/>
                          <w14:checkedState w14:val="00FE" w14:font="Wingdings"/>
                          <w14:uncheckedState w14:val="006F" w14:font="Wingdings"/>
                        </w14:checkbox>
                      </w:sdtPr>
                      <w:sdtContent>
                        <w:tc>
                          <w:tcPr>
                            <w:tcW w:w="2610"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78033B" w:rsidRPr="005D763D" w:rsidTr="00532BE7">
                    <w:trPr>
                      <w:trHeight w:val="188"/>
                    </w:trPr>
                    <w:tc>
                      <w:tcPr>
                        <w:tcW w:w="10435" w:type="dxa"/>
                        <w:gridSpan w:val="4"/>
                        <w:tcBorders>
                          <w:bottom w:val="nil"/>
                        </w:tcBorders>
                      </w:tcPr>
                      <w:p w:rsidR="0078033B" w:rsidRPr="005D763D" w:rsidRDefault="0078033B" w:rsidP="00532BE7">
                        <w:pPr>
                          <w:rPr>
                            <w:rFonts w:ascii="Verdana" w:hAnsi="Verdana" w:cs="Times New Roman"/>
                            <w:b/>
                            <w:sz w:val="28"/>
                            <w:szCs w:val="28"/>
                          </w:rPr>
                        </w:pPr>
                        <w:r w:rsidRPr="005D763D">
                          <w:rPr>
                            <w:rFonts w:ascii="Verdana" w:hAnsi="Verdana" w:cs="Times New Roman"/>
                            <w:b/>
                            <w:sz w:val="16"/>
                            <w:szCs w:val="28"/>
                          </w:rPr>
                          <w:t>Notes</w:t>
                        </w:r>
                      </w:p>
                    </w:tc>
                  </w:tr>
                  <w:tr w:rsidR="0078033B" w:rsidRPr="005D763D" w:rsidTr="00532BE7">
                    <w:trPr>
                      <w:trHeight w:val="704"/>
                    </w:trPr>
                    <w:tc>
                      <w:tcPr>
                        <w:tcW w:w="10435" w:type="dxa"/>
                        <w:gridSpan w:val="4"/>
                        <w:tcBorders>
                          <w:top w:val="nil"/>
                        </w:tcBorders>
                      </w:tcPr>
                      <w:p w:rsidR="0078033B" w:rsidRPr="005D763D" w:rsidRDefault="0078033B" w:rsidP="00532BE7">
                        <w:pPr>
                          <w:rPr>
                            <w:rFonts w:ascii="Verdana" w:hAnsi="Verdana" w:cs="Times New Roman"/>
                            <w:sz w:val="16"/>
                            <w:szCs w:val="16"/>
                          </w:rPr>
                        </w:pPr>
                      </w:p>
                    </w:tc>
                  </w:tr>
                </w:tbl>
                <w:p w:rsidR="0078033B" w:rsidRPr="005D763D" w:rsidRDefault="0078033B" w:rsidP="00532BE7">
                  <w:pPr>
                    <w:pStyle w:val="questiontable1"/>
                    <w:spacing w:before="0" w:after="0" w:afterAutospacing="0"/>
                    <w:rPr>
                      <w:rFonts w:ascii="Verdana" w:eastAsia="Times New Roman" w:hAnsi="Verdana"/>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r>
            <w:tr w:rsidR="0078033B" w:rsidRPr="005D763D" w:rsidTr="00532BE7">
              <w:tc>
                <w:tcPr>
                  <w:tcW w:w="4950" w:type="pct"/>
                  <w:gridSpan w:val="8"/>
                  <w:tcMar>
                    <w:top w:w="30" w:type="dxa"/>
                    <w:left w:w="30" w:type="dxa"/>
                    <w:bottom w:w="30" w:type="dxa"/>
                    <w:right w:w="30" w:type="dxa"/>
                  </w:tcMar>
                  <w:vAlign w:val="center"/>
                  <w:hideMark/>
                </w:tcPr>
                <w:p w:rsidR="0078033B" w:rsidRPr="005D763D" w:rsidRDefault="0078033B" w:rsidP="00532BE7">
                  <w:pPr>
                    <w:pStyle w:val="boxtitle2"/>
                    <w:ind w:left="0"/>
                    <w:rPr>
                      <w:rFonts w:ascii="Verdana" w:hAnsi="Verdana"/>
                      <w:color w:val="000000"/>
                      <w:sz w:val="16"/>
                      <w:szCs w:val="16"/>
                    </w:rPr>
                  </w:pPr>
                </w:p>
              </w:tc>
            </w:tr>
          </w:tbl>
          <w:p w:rsidR="0078033B" w:rsidRPr="005D763D" w:rsidRDefault="0078033B" w:rsidP="00532BE7">
            <w:pPr>
              <w:rPr>
                <w:rFonts w:ascii="Verdana" w:eastAsia="Times New Roman" w:hAnsi="Verdana"/>
              </w:rPr>
            </w:pPr>
          </w:p>
        </w:tc>
      </w:tr>
    </w:tbl>
    <w:p w:rsidR="0078033B" w:rsidRPr="005D763D" w:rsidRDefault="0078033B" w:rsidP="0078033B">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8033B"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78033B"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78033B" w:rsidRPr="005D763D" w:rsidRDefault="0078033B" w:rsidP="00F05BB8">
                  <w:pPr>
                    <w:pStyle w:val="questiontable1"/>
                    <w:spacing w:before="0" w:after="120" w:afterAutospacing="0"/>
                    <w:rPr>
                      <w:rFonts w:ascii="Verdana" w:eastAsia="Times New Roman" w:hAnsi="Verdana"/>
                      <w:b/>
                      <w:bCs/>
                      <w:sz w:val="20"/>
                      <w:szCs w:val="20"/>
                    </w:rPr>
                  </w:pPr>
                  <w:r w:rsidRPr="005D763D">
                    <w:rPr>
                      <w:rFonts w:ascii="Verdana" w:eastAsia="Times New Roman" w:hAnsi="Verdana"/>
                      <w:b/>
                      <w:bCs/>
                      <w:sz w:val="20"/>
                      <w:szCs w:val="20"/>
                    </w:rPr>
                    <w:lastRenderedPageBreak/>
                    <w:t xml:space="preserve">2. </w:t>
                  </w:r>
                  <w:r w:rsidRPr="005D763D">
                    <w:rPr>
                      <w:rStyle w:val="Title1"/>
                      <w:rFonts w:ascii="Verdana" w:eastAsia="Times New Roman" w:hAnsi="Verdana"/>
                      <w:b/>
                      <w:bCs/>
                      <w:sz w:val="20"/>
                      <w:szCs w:val="20"/>
                    </w:rPr>
                    <w:t>Performing Analysis that Identifies Spatial Relationships among Anomalous Information</w:t>
                  </w:r>
                  <w:r w:rsidRPr="005D763D">
                    <w:rPr>
                      <w:rFonts w:ascii="Verdana" w:eastAsia="Times New Roman" w:hAnsi="Verdana"/>
                      <w:b/>
                      <w:bCs/>
                      <w:sz w:val="20"/>
                      <w:szCs w:val="20"/>
                    </w:rPr>
                    <w:br/>
                  </w:r>
                  <w:r w:rsidRPr="005D763D">
                    <w:rPr>
                      <w:rStyle w:val="text1"/>
                      <w:rFonts w:ascii="Verdana" w:eastAsia="Times New Roman" w:hAnsi="Verdana"/>
                      <w:i w:val="0"/>
                    </w:rPr>
                    <w:t xml:space="preserve">Does the information analysis identify spatial relationships among anomalous information? </w:t>
                  </w:r>
                  <w:r>
                    <w:rPr>
                      <w:rStyle w:val="questionidcontent2"/>
                      <w:rFonts w:ascii="Verdana" w:eastAsia="Times New Roman" w:hAnsi="Verdana"/>
                    </w:rPr>
                    <w:t>(Procedures</w:t>
                  </w:r>
                  <w:r w:rsidRPr="005D763D">
                    <w:rPr>
                      <w:rStyle w:val="questionidcontent2"/>
                      <w:rFonts w:ascii="Verdana" w:eastAsia="Times New Roman" w:hAnsi="Verdana"/>
                    </w:rPr>
                    <w:t xml:space="preserve">) </w:t>
                  </w:r>
                  <w:r w:rsidRPr="0078033B">
                    <w:rPr>
                      <w:rStyle w:val="citations1"/>
                      <w:rFonts w:ascii="Verdana" w:eastAsia="Times New Roman" w:hAnsi="Verdana"/>
                      <w:b/>
                    </w:rPr>
                    <w:t>195.452(f)(3) (195.452(g))</w:t>
                  </w:r>
                  <w:r w:rsidRPr="005D763D">
                    <w:rPr>
                      <w:rStyle w:val="citations1"/>
                      <w:rFonts w:ascii="Verdana" w:eastAsia="Times New Roman" w:hAnsi="Verdana"/>
                    </w:rPr>
                    <w:t xml:space="preserve"> </w:t>
                  </w:r>
                </w:p>
              </w:tc>
            </w:tr>
            <w:tr w:rsidR="0078033B"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78033B" w:rsidRPr="005D763D" w:rsidTr="00BE61A0">
                    <w:trPr>
                      <w:trHeight w:val="376"/>
                    </w:trPr>
                    <w:tc>
                      <w:tcPr>
                        <w:tcW w:w="2221"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293"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322"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289"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78033B" w:rsidRPr="005D763D" w:rsidTr="00BE61A0">
                    <w:trPr>
                      <w:trHeight w:val="95"/>
                    </w:trPr>
                    <w:sdt>
                      <w:sdtPr>
                        <w:rPr>
                          <w:rFonts w:ascii="Verdana" w:hAnsi="Verdana"/>
                          <w:sz w:val="36"/>
                          <w:szCs w:val="36"/>
                        </w:rPr>
                        <w:id w:val="456075382"/>
                        <w14:checkbox>
                          <w14:checked w14:val="0"/>
                          <w14:checkedState w14:val="00FE" w14:font="Wingdings"/>
                          <w14:uncheckedState w14:val="006F" w14:font="Wingdings"/>
                        </w14:checkbox>
                      </w:sdtPr>
                      <w:sdtContent>
                        <w:tc>
                          <w:tcPr>
                            <w:tcW w:w="2221" w:type="dxa"/>
                            <w:tcBorders>
                              <w:top w:val="nil"/>
                            </w:tcBorders>
                            <w:vAlign w:val="center"/>
                          </w:tcPr>
                          <w:p w:rsidR="0078033B" w:rsidRPr="005D763D" w:rsidRDefault="00843BE9"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2102989127"/>
                        <w14:checkbox>
                          <w14:checked w14:val="0"/>
                          <w14:checkedState w14:val="00FE" w14:font="Wingdings"/>
                          <w14:uncheckedState w14:val="006F" w14:font="Wingdings"/>
                        </w14:checkbox>
                      </w:sdtPr>
                      <w:sdtContent>
                        <w:tc>
                          <w:tcPr>
                            <w:tcW w:w="2293"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678549059"/>
                        <w14:checkbox>
                          <w14:checked w14:val="0"/>
                          <w14:checkedState w14:val="00FE" w14:font="Wingdings"/>
                          <w14:uncheckedState w14:val="006F" w14:font="Wingdings"/>
                        </w14:checkbox>
                      </w:sdtPr>
                      <w:sdtContent>
                        <w:tc>
                          <w:tcPr>
                            <w:tcW w:w="2322"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635685698"/>
                        <w14:checkbox>
                          <w14:checked w14:val="0"/>
                          <w14:checkedState w14:val="00FE" w14:font="Wingdings"/>
                          <w14:uncheckedState w14:val="006F" w14:font="Wingdings"/>
                        </w14:checkbox>
                      </w:sdtPr>
                      <w:sdtContent>
                        <w:tc>
                          <w:tcPr>
                            <w:tcW w:w="2289"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78033B" w:rsidRPr="005D763D" w:rsidTr="00BE61A0">
                    <w:trPr>
                      <w:trHeight w:val="188"/>
                    </w:trPr>
                    <w:tc>
                      <w:tcPr>
                        <w:tcW w:w="9125" w:type="dxa"/>
                        <w:gridSpan w:val="4"/>
                        <w:tcBorders>
                          <w:bottom w:val="nil"/>
                        </w:tcBorders>
                      </w:tcPr>
                      <w:p w:rsidR="0078033B" w:rsidRPr="005D763D" w:rsidRDefault="0078033B" w:rsidP="00532BE7">
                        <w:pPr>
                          <w:rPr>
                            <w:rFonts w:ascii="Verdana" w:hAnsi="Verdana" w:cs="Times New Roman"/>
                            <w:b/>
                            <w:sz w:val="28"/>
                            <w:szCs w:val="28"/>
                          </w:rPr>
                        </w:pPr>
                        <w:r w:rsidRPr="005D763D">
                          <w:rPr>
                            <w:rFonts w:ascii="Verdana" w:hAnsi="Verdana" w:cs="Times New Roman"/>
                            <w:b/>
                            <w:sz w:val="16"/>
                            <w:szCs w:val="28"/>
                          </w:rPr>
                          <w:t>Notes</w:t>
                        </w:r>
                      </w:p>
                    </w:tc>
                  </w:tr>
                  <w:tr w:rsidR="00BE61A0" w:rsidRPr="005D763D" w:rsidTr="00BE61A0">
                    <w:trPr>
                      <w:trHeight w:val="704"/>
                    </w:trPr>
                    <w:tc>
                      <w:tcPr>
                        <w:tcW w:w="9125" w:type="dxa"/>
                        <w:gridSpan w:val="4"/>
                        <w:tcBorders>
                          <w:top w:val="nil"/>
                        </w:tcBorders>
                      </w:tcPr>
                      <w:p w:rsidR="00BE61A0" w:rsidRPr="005D763D" w:rsidRDefault="00BE61A0" w:rsidP="00BE61A0">
                        <w:pPr>
                          <w:rPr>
                            <w:rFonts w:ascii="Verdana" w:hAnsi="Verdana" w:cs="Times New Roman"/>
                            <w:sz w:val="16"/>
                            <w:szCs w:val="16"/>
                          </w:rPr>
                        </w:pPr>
                      </w:p>
                    </w:tc>
                  </w:tr>
                </w:tbl>
                <w:p w:rsidR="0078033B" w:rsidRPr="005D763D" w:rsidRDefault="0078033B" w:rsidP="00532BE7">
                  <w:pPr>
                    <w:pStyle w:val="questiontable1"/>
                    <w:spacing w:before="0" w:after="0" w:afterAutospacing="0"/>
                    <w:rPr>
                      <w:rFonts w:ascii="Verdana" w:eastAsia="Times New Roman" w:hAnsi="Verdana"/>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r>
            <w:tr w:rsidR="0078033B" w:rsidRPr="005D763D" w:rsidTr="00532BE7">
              <w:tc>
                <w:tcPr>
                  <w:tcW w:w="4950" w:type="pct"/>
                  <w:gridSpan w:val="8"/>
                  <w:tcMar>
                    <w:top w:w="30" w:type="dxa"/>
                    <w:left w:w="30" w:type="dxa"/>
                    <w:bottom w:w="30" w:type="dxa"/>
                    <w:right w:w="30" w:type="dxa"/>
                  </w:tcMar>
                  <w:vAlign w:val="center"/>
                  <w:hideMark/>
                </w:tcPr>
                <w:p w:rsidR="0078033B" w:rsidRPr="005D763D" w:rsidRDefault="0078033B" w:rsidP="00532BE7">
                  <w:pPr>
                    <w:pStyle w:val="questiontable1"/>
                    <w:spacing w:before="100" w:beforeAutospacing="1"/>
                    <w:rPr>
                      <w:rFonts w:ascii="Verdana" w:eastAsia="Times New Roman" w:hAnsi="Verdana"/>
                      <w:color w:val="000000"/>
                      <w:sz w:val="16"/>
                      <w:szCs w:val="16"/>
                    </w:rPr>
                  </w:pPr>
                </w:p>
              </w:tc>
            </w:tr>
          </w:tbl>
          <w:p w:rsidR="0078033B" w:rsidRPr="005D763D" w:rsidRDefault="0078033B" w:rsidP="00532BE7">
            <w:pPr>
              <w:rPr>
                <w:rFonts w:ascii="Verdana" w:eastAsia="Times New Roman" w:hAnsi="Verdana"/>
              </w:rPr>
            </w:pPr>
          </w:p>
        </w:tc>
      </w:tr>
    </w:tbl>
    <w:p w:rsidR="0078033B" w:rsidRPr="005D763D" w:rsidRDefault="0078033B" w:rsidP="0078033B">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8033B"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78033B"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78033B" w:rsidRPr="00B0540C" w:rsidRDefault="0078033B" w:rsidP="00B0540C">
                  <w:pPr>
                    <w:pStyle w:val="questiontable1"/>
                    <w:spacing w:before="0" w:after="120" w:afterAutospacing="0"/>
                    <w:rPr>
                      <w:rFonts w:ascii="Verdana" w:eastAsia="Times New Roman" w:hAnsi="Verdana"/>
                      <w:sz w:val="16"/>
                      <w:szCs w:val="16"/>
                    </w:rPr>
                  </w:pPr>
                  <w:r w:rsidRPr="005D763D">
                    <w:rPr>
                      <w:rFonts w:ascii="Verdana" w:eastAsia="Times New Roman" w:hAnsi="Verdana"/>
                      <w:b/>
                      <w:bCs/>
                      <w:sz w:val="20"/>
                      <w:szCs w:val="20"/>
                    </w:rPr>
                    <w:t xml:space="preserve">3. </w:t>
                  </w:r>
                  <w:r w:rsidRPr="005D763D">
                    <w:rPr>
                      <w:rStyle w:val="Title1"/>
                      <w:rFonts w:ascii="Verdana" w:eastAsia="Times New Roman" w:hAnsi="Verdana"/>
                      <w:b/>
                      <w:bCs/>
                      <w:sz w:val="20"/>
                      <w:szCs w:val="20"/>
                    </w:rPr>
                    <w:t>Information Analysis Records using Pipeline Attributes for Identifying Spatial Relationships</w:t>
                  </w:r>
                  <w:r w:rsidRPr="005D763D">
                    <w:rPr>
                      <w:rFonts w:ascii="Verdana" w:eastAsia="Times New Roman" w:hAnsi="Verdana"/>
                      <w:b/>
                      <w:bCs/>
                      <w:sz w:val="20"/>
                      <w:szCs w:val="20"/>
                    </w:rPr>
                    <w:br/>
                  </w:r>
                  <w:r w:rsidRPr="005D763D">
                    <w:rPr>
                      <w:rStyle w:val="text1"/>
                      <w:rFonts w:ascii="Verdana" w:eastAsia="Times New Roman" w:hAnsi="Verdana"/>
                      <w:i w:val="0"/>
                    </w:rPr>
                    <w:t xml:space="preserve">Do records indicate that all data elements are used to perform information analysis to identify spatial relationships between anomalous information? </w:t>
                  </w:r>
                  <w:r>
                    <w:rPr>
                      <w:rStyle w:val="questionidcontent2"/>
                      <w:rFonts w:ascii="Verdana" w:eastAsia="Times New Roman" w:hAnsi="Verdana"/>
                    </w:rPr>
                    <w:t>(Records</w:t>
                  </w:r>
                  <w:r w:rsidRPr="005D763D">
                    <w:rPr>
                      <w:rStyle w:val="questionidcontent2"/>
                      <w:rFonts w:ascii="Verdana" w:eastAsia="Times New Roman" w:hAnsi="Verdana"/>
                    </w:rPr>
                    <w:t xml:space="preserve">) </w:t>
                  </w:r>
                  <w:r w:rsidR="00B0540C">
                    <w:rPr>
                      <w:rStyle w:val="questionidcontent2"/>
                      <w:rFonts w:ascii="Verdana" w:eastAsia="Times New Roman" w:hAnsi="Verdana"/>
                    </w:rPr>
                    <w:t xml:space="preserve"> </w:t>
                  </w:r>
                  <w:r w:rsidRPr="0078033B">
                    <w:rPr>
                      <w:rStyle w:val="citations1"/>
                      <w:rFonts w:ascii="Verdana" w:eastAsia="Times New Roman" w:hAnsi="Verdana"/>
                      <w:b/>
                    </w:rPr>
                    <w:t>195.452(l)(1)(ii) (195.452(g))</w:t>
                  </w:r>
                  <w:r w:rsidRPr="005D763D">
                    <w:rPr>
                      <w:rStyle w:val="citations1"/>
                      <w:rFonts w:ascii="Verdana" w:eastAsia="Times New Roman" w:hAnsi="Verdana"/>
                    </w:rPr>
                    <w:t xml:space="preserve"> </w:t>
                  </w:r>
                </w:p>
              </w:tc>
            </w:tr>
            <w:tr w:rsidR="0078033B"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78033B" w:rsidRPr="005D763D" w:rsidTr="00532BE7">
                    <w:trPr>
                      <w:trHeight w:val="376"/>
                    </w:trPr>
                    <w:tc>
                      <w:tcPr>
                        <w:tcW w:w="2608"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78033B" w:rsidRPr="005D763D" w:rsidTr="00532BE7">
                    <w:trPr>
                      <w:trHeight w:val="95"/>
                    </w:trPr>
                    <w:sdt>
                      <w:sdtPr>
                        <w:rPr>
                          <w:rFonts w:ascii="Verdana" w:hAnsi="Verdana"/>
                          <w:sz w:val="36"/>
                          <w:szCs w:val="36"/>
                        </w:rPr>
                        <w:id w:val="440882972"/>
                        <w14:checkbox>
                          <w14:checked w14:val="0"/>
                          <w14:checkedState w14:val="00FE" w14:font="Wingdings"/>
                          <w14:uncheckedState w14:val="006F" w14:font="Wingdings"/>
                        </w14:checkbox>
                      </w:sdtPr>
                      <w:sdtContent>
                        <w:tc>
                          <w:tcPr>
                            <w:tcW w:w="2608" w:type="dxa"/>
                            <w:tcBorders>
                              <w:top w:val="nil"/>
                            </w:tcBorders>
                            <w:vAlign w:val="center"/>
                          </w:tcPr>
                          <w:p w:rsidR="0078033B" w:rsidRPr="005D763D" w:rsidRDefault="00843BE9"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301659644"/>
                        <w14:checkbox>
                          <w14:checked w14:val="0"/>
                          <w14:checkedState w14:val="00FE" w14:font="Wingdings"/>
                          <w14:uncheckedState w14:val="006F" w14:font="Wingdings"/>
                        </w14:checkbox>
                      </w:sdtPr>
                      <w:sdtContent>
                        <w:tc>
                          <w:tcPr>
                            <w:tcW w:w="2609"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596756424"/>
                        <w14:checkbox>
                          <w14:checked w14:val="0"/>
                          <w14:checkedState w14:val="00FE" w14:font="Wingdings"/>
                          <w14:uncheckedState w14:val="006F" w14:font="Wingdings"/>
                        </w14:checkbox>
                      </w:sdtPr>
                      <w:sdtContent>
                        <w:tc>
                          <w:tcPr>
                            <w:tcW w:w="2608"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456786539"/>
                        <w14:checkbox>
                          <w14:checked w14:val="0"/>
                          <w14:checkedState w14:val="00FE" w14:font="Wingdings"/>
                          <w14:uncheckedState w14:val="006F" w14:font="Wingdings"/>
                        </w14:checkbox>
                      </w:sdtPr>
                      <w:sdtContent>
                        <w:tc>
                          <w:tcPr>
                            <w:tcW w:w="2610"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78033B" w:rsidRPr="005D763D" w:rsidTr="00532BE7">
                    <w:trPr>
                      <w:trHeight w:val="188"/>
                    </w:trPr>
                    <w:tc>
                      <w:tcPr>
                        <w:tcW w:w="10435" w:type="dxa"/>
                        <w:gridSpan w:val="4"/>
                        <w:tcBorders>
                          <w:bottom w:val="nil"/>
                        </w:tcBorders>
                      </w:tcPr>
                      <w:p w:rsidR="0078033B" w:rsidRPr="005D763D" w:rsidRDefault="0078033B" w:rsidP="00532BE7">
                        <w:pPr>
                          <w:rPr>
                            <w:rFonts w:ascii="Verdana" w:hAnsi="Verdana" w:cs="Times New Roman"/>
                            <w:b/>
                            <w:sz w:val="28"/>
                            <w:szCs w:val="28"/>
                          </w:rPr>
                        </w:pPr>
                        <w:r w:rsidRPr="005D763D">
                          <w:rPr>
                            <w:rFonts w:ascii="Verdana" w:hAnsi="Verdana" w:cs="Times New Roman"/>
                            <w:b/>
                            <w:sz w:val="16"/>
                            <w:szCs w:val="28"/>
                          </w:rPr>
                          <w:t>Notes</w:t>
                        </w:r>
                      </w:p>
                    </w:tc>
                  </w:tr>
                  <w:tr w:rsidR="0078033B" w:rsidRPr="005D763D" w:rsidTr="00532BE7">
                    <w:trPr>
                      <w:trHeight w:val="704"/>
                    </w:trPr>
                    <w:tc>
                      <w:tcPr>
                        <w:tcW w:w="10435" w:type="dxa"/>
                        <w:gridSpan w:val="4"/>
                        <w:tcBorders>
                          <w:top w:val="nil"/>
                        </w:tcBorders>
                      </w:tcPr>
                      <w:p w:rsidR="0078033B" w:rsidRPr="005D763D" w:rsidRDefault="0078033B" w:rsidP="00532BE7">
                        <w:pPr>
                          <w:rPr>
                            <w:rFonts w:ascii="Verdana" w:hAnsi="Verdana" w:cs="Times New Roman"/>
                            <w:sz w:val="16"/>
                            <w:szCs w:val="16"/>
                          </w:rPr>
                        </w:pPr>
                      </w:p>
                    </w:tc>
                  </w:tr>
                </w:tbl>
                <w:p w:rsidR="0078033B" w:rsidRPr="005D763D" w:rsidRDefault="0078033B" w:rsidP="00532BE7">
                  <w:pPr>
                    <w:pStyle w:val="questiontable1"/>
                    <w:spacing w:before="0" w:after="0" w:afterAutospacing="0"/>
                    <w:rPr>
                      <w:rFonts w:ascii="Verdana" w:eastAsia="Times New Roman" w:hAnsi="Verdana"/>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r>
            <w:tr w:rsidR="0078033B" w:rsidRPr="005D763D" w:rsidTr="00532BE7">
              <w:tc>
                <w:tcPr>
                  <w:tcW w:w="4950" w:type="pct"/>
                  <w:gridSpan w:val="8"/>
                  <w:tcMar>
                    <w:top w:w="30" w:type="dxa"/>
                    <w:left w:w="30" w:type="dxa"/>
                    <w:bottom w:w="30" w:type="dxa"/>
                    <w:right w:w="30" w:type="dxa"/>
                  </w:tcMar>
                  <w:vAlign w:val="center"/>
                  <w:hideMark/>
                </w:tcPr>
                <w:p w:rsidR="0078033B" w:rsidRPr="005D763D" w:rsidRDefault="0078033B" w:rsidP="00532BE7">
                  <w:pPr>
                    <w:pStyle w:val="questiontable1"/>
                    <w:spacing w:before="100" w:beforeAutospacing="1"/>
                    <w:rPr>
                      <w:rFonts w:ascii="Verdana" w:eastAsia="Times New Roman" w:hAnsi="Verdana"/>
                      <w:color w:val="000000"/>
                      <w:sz w:val="16"/>
                      <w:szCs w:val="16"/>
                    </w:rPr>
                  </w:pPr>
                </w:p>
              </w:tc>
            </w:tr>
          </w:tbl>
          <w:p w:rsidR="0078033B" w:rsidRPr="005D763D" w:rsidRDefault="0078033B" w:rsidP="00532BE7">
            <w:pPr>
              <w:rPr>
                <w:rFonts w:ascii="Verdana" w:eastAsia="Times New Roman" w:hAnsi="Verdana"/>
              </w:rPr>
            </w:pPr>
          </w:p>
        </w:tc>
      </w:tr>
    </w:tbl>
    <w:p w:rsidR="00342ADC" w:rsidRPr="00342ADC" w:rsidRDefault="00342ADC" w:rsidP="00B0540C">
      <w:pPr>
        <w:pStyle w:val="Heading1"/>
        <w:rPr>
          <w:rFonts w:eastAsia="Times New Roman"/>
        </w:rPr>
      </w:pPr>
      <w:bookmarkStart w:id="22" w:name="_Toc219443840"/>
      <w:r w:rsidRPr="00342ADC">
        <w:rPr>
          <w:rFonts w:eastAsia="Times New Roman"/>
        </w:rPr>
        <w:t>Integrity Management - Preventive and Mitigative Measures</w:t>
      </w:r>
      <w:bookmarkEnd w:id="20"/>
      <w:bookmarkEnd w:id="22"/>
      <w:r w:rsidRPr="00342ADC">
        <w:rPr>
          <w:rFonts w:eastAsia="Times New Roman"/>
        </w:rPr>
        <w:t xml:space="preserve"> </w:t>
      </w:r>
    </w:p>
    <w:p w:rsidR="00342ADC" w:rsidRPr="00342ADC" w:rsidRDefault="00342ADC" w:rsidP="00B0540C">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P&amp;M Measures - Identification &amp; Evaluation</w:t>
      </w:r>
      <w:r w:rsidRPr="00342ADC">
        <w:rPr>
          <w:rFonts w:ascii="Verdana" w:eastAsia="Times New Roman" w:hAnsi="Verdana"/>
          <w:b/>
          <w:bCs/>
          <w:sz w:val="20"/>
          <w:szCs w:val="20"/>
        </w:rPr>
        <w:br/>
      </w:r>
      <w:r w:rsidRPr="00342ADC">
        <w:rPr>
          <w:rStyle w:val="text1"/>
          <w:rFonts w:ascii="Verdana" w:eastAsia="Times New Roman" w:hAnsi="Verdana"/>
          <w:i w:val="0"/>
        </w:rPr>
        <w:t>Does the Integrity Management Program include a process for the identification and evaluation of preventive &amp; mitigative measures (P&amp;M measures), resulting from the risk analysis, to prevent and mitigate the consequences of a pipeline failure that could affect a high consequence area (HCA)? (Procedures)</w:t>
      </w:r>
    </w:p>
    <w:p w:rsidR="00342ADC" w:rsidRPr="00B07825" w:rsidRDefault="009B56FD" w:rsidP="00B07825">
      <w:pPr>
        <w:pStyle w:val="questiontable1"/>
        <w:spacing w:before="0" w:after="120" w:afterAutospacing="0"/>
        <w:rPr>
          <w:rFonts w:ascii="Verdana" w:eastAsia="Times New Roman" w:hAnsi="Verdana"/>
          <w:b/>
        </w:rPr>
      </w:pPr>
      <w:r>
        <w:rPr>
          <w:rStyle w:val="citations1"/>
          <w:rFonts w:ascii="Verdana" w:eastAsia="Times New Roman" w:hAnsi="Verdana"/>
          <w:b/>
        </w:rPr>
        <w:t>195.452(f</w:t>
      </w:r>
      <w:proofErr w:type="gramStart"/>
      <w:r>
        <w:rPr>
          <w:rStyle w:val="citations1"/>
          <w:rFonts w:ascii="Verdana" w:eastAsia="Times New Roman" w:hAnsi="Verdana"/>
          <w:b/>
        </w:rPr>
        <w:t>)(</w:t>
      </w:r>
      <w:proofErr w:type="gramEnd"/>
      <w:r>
        <w:rPr>
          <w:rStyle w:val="citations1"/>
          <w:rFonts w:ascii="Verdana" w:eastAsia="Times New Roman" w:hAnsi="Verdana"/>
          <w:b/>
        </w:rPr>
        <w:t>6) (</w:t>
      </w:r>
      <w:r w:rsidR="00342ADC" w:rsidRPr="00342ADC">
        <w:rPr>
          <w:rStyle w:val="citations1"/>
          <w:rFonts w:ascii="Verdana" w:eastAsia="Times New Roman" w:hAnsi="Verdana"/>
          <w:b/>
        </w:rPr>
        <w:t>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)(1), 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)(2), 195 Appendix C Section III, API Standard 1160</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6387197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438686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416956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409812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DA6A15" w:rsidRDefault="00DA6A15" w:rsidP="00B07825">
      <w:pPr>
        <w:pStyle w:val="questiontable1"/>
        <w:spacing w:before="120" w:after="0" w:afterAutospacing="0"/>
        <w:rPr>
          <w:rFonts w:ascii="Verdana" w:eastAsia="Times New Roman" w:hAnsi="Verdana"/>
          <w:b/>
          <w:bCs/>
          <w:sz w:val="20"/>
          <w:szCs w:val="20"/>
        </w:rPr>
      </w:pPr>
    </w:p>
    <w:p w:rsidR="00DA6A15" w:rsidRDefault="00DA6A15">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342ADC" w:rsidRDefault="00342ADC" w:rsidP="00B07825">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2. </w:t>
      </w:r>
      <w:r w:rsidRPr="00342ADC">
        <w:rPr>
          <w:rStyle w:val="Title1"/>
          <w:rFonts w:ascii="Verdana" w:eastAsia="Times New Roman" w:hAnsi="Verdana"/>
          <w:b/>
          <w:bCs/>
          <w:sz w:val="20"/>
          <w:szCs w:val="20"/>
        </w:rPr>
        <w:t>P&amp;M Measures - Identification &amp; Evaluation</w:t>
      </w:r>
      <w:r w:rsidRPr="00342ADC">
        <w:rPr>
          <w:rFonts w:ascii="Verdana" w:eastAsia="Times New Roman" w:hAnsi="Verdana"/>
          <w:b/>
          <w:bCs/>
          <w:sz w:val="20"/>
          <w:szCs w:val="20"/>
        </w:rPr>
        <w:br/>
      </w:r>
      <w:r w:rsidRPr="00342ADC">
        <w:rPr>
          <w:rStyle w:val="text1"/>
          <w:rFonts w:ascii="Verdana" w:eastAsia="Times New Roman" w:hAnsi="Verdana"/>
          <w:i w:val="0"/>
        </w:rPr>
        <w:t>Do records demonstrate that the process of identification and evaluation for Preventive &amp; Mitigative Measures (P&amp;M Measures) has been applied in accordance with the documented process? (Records)</w:t>
      </w:r>
    </w:p>
    <w:p w:rsidR="00342ADC" w:rsidRPr="00B07825" w:rsidRDefault="009B56FD" w:rsidP="00B07825">
      <w:pPr>
        <w:pStyle w:val="questiontable1"/>
        <w:spacing w:before="0" w:after="120" w:afterAutospacing="0"/>
        <w:rPr>
          <w:rFonts w:ascii="Verdana" w:eastAsia="Times New Roman" w:hAnsi="Verdana"/>
          <w:b/>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195.452(f)(6), 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)(1), 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)(2), 195 Appendix C Section VI, API Standard 1160</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8850979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120932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700253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915798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274D95" w:rsidRPr="00342ADC" w:rsidRDefault="00274D95" w:rsidP="006F759F">
            <w:pPr>
              <w:rPr>
                <w:rFonts w:ascii="Verdana" w:eastAsiaTheme="minorEastAsia" w:hAnsi="Verdana" w:cs="Times New Roman"/>
                <w:sz w:val="16"/>
                <w:szCs w:val="16"/>
              </w:rPr>
            </w:pPr>
            <w:r>
              <w:rPr>
                <w:rFonts w:ascii="Verdana" w:eastAsiaTheme="minorEastAsia" w:hAnsi="Verdana" w:cs="Times New Roman"/>
                <w:sz w:val="16"/>
                <w:szCs w:val="16"/>
              </w:rPr>
              <w:t xml:space="preserve"> </w:t>
            </w:r>
          </w:p>
        </w:tc>
      </w:tr>
    </w:tbl>
    <w:p w:rsidR="00342ADC" w:rsidRPr="00342ADC" w:rsidRDefault="00342ADC" w:rsidP="00B07825">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Mitigative Measure Actions Considered</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indicate that mitigative actions have been considered and implemented? (Records)</w:t>
      </w:r>
    </w:p>
    <w:p w:rsidR="00342ADC" w:rsidRPr="00B07825" w:rsidRDefault="00342ADC" w:rsidP="00B07825">
      <w:pPr>
        <w:pStyle w:val="questiontable1"/>
        <w:spacing w:before="0" w:after="12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w:t>
      </w:r>
      <w:r w:rsidR="009B56FD">
        <w:rPr>
          <w:rStyle w:val="citations1"/>
          <w:rFonts w:ascii="Verdana" w:eastAsia="Times New Roman" w:hAnsi="Verdana"/>
          <w:b/>
        </w:rPr>
        <w:t>i) (</w:t>
      </w:r>
      <w:r w:rsidRPr="00342ADC">
        <w:rPr>
          <w:rStyle w:val="citations1"/>
          <w:rFonts w:ascii="Verdana" w:eastAsia="Times New Roman" w:hAnsi="Verdana"/>
          <w:b/>
        </w:rPr>
        <w:t>195.452(f)(6),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)(2)</w:t>
      </w:r>
      <w:r w:rsidR="009B56FD">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20258451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1001712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5747025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1503679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843BE9">
            <w:pPr>
              <w:rPr>
                <w:rFonts w:ascii="Verdana" w:eastAsiaTheme="minorEastAsia" w:hAnsi="Verdana" w:cs="Times New Roman"/>
                <w:sz w:val="16"/>
                <w:szCs w:val="16"/>
              </w:rPr>
            </w:pPr>
          </w:p>
        </w:tc>
      </w:tr>
    </w:tbl>
    <w:p w:rsidR="00342ADC" w:rsidRPr="00342ADC" w:rsidRDefault="00342ADC" w:rsidP="00B07825">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Preventive Measure Actions Considered</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indicate that preventive actions have been considered and implemented? (Records)</w:t>
      </w:r>
    </w:p>
    <w:p w:rsidR="00342ADC" w:rsidRPr="00B07825" w:rsidRDefault="009B56FD" w:rsidP="00B07825">
      <w:pPr>
        <w:pStyle w:val="questiontable1"/>
        <w:spacing w:before="0" w:after="120" w:afterAutospacing="0"/>
        <w:rPr>
          <w:rFonts w:ascii="Verdana" w:eastAsia="Times New Roman" w:hAnsi="Verdana"/>
          <w:b/>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195.452(f)(6), 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)(1), 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)(2)</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9363050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843BE9"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5004670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19851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9361130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843BE9">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P&amp;M Measures - Risk Analysis</w:t>
      </w:r>
      <w:r w:rsidRPr="00342ADC">
        <w:rPr>
          <w:rFonts w:ascii="Verdana" w:eastAsia="Times New Roman" w:hAnsi="Verdana"/>
          <w:b/>
          <w:bCs/>
          <w:sz w:val="20"/>
          <w:szCs w:val="20"/>
        </w:rPr>
        <w:br/>
      </w:r>
      <w:r w:rsidRPr="00342ADC">
        <w:rPr>
          <w:rStyle w:val="text1"/>
          <w:rFonts w:ascii="Verdana" w:eastAsia="Times New Roman" w:hAnsi="Verdana"/>
          <w:i w:val="0"/>
        </w:rPr>
        <w:t>Does the Integrity Management Program include conducting a risk analysis of the pipeline segment(s) to identify additional preventive &amp; mitigative actions to enhance public safety or environmental protection? (Procedures)</w:t>
      </w:r>
    </w:p>
    <w:p w:rsidR="00342ADC" w:rsidRPr="00B07825" w:rsidRDefault="009B56FD" w:rsidP="00B07825">
      <w:pPr>
        <w:pStyle w:val="questiontable1"/>
        <w:spacing w:before="0" w:after="120" w:afterAutospacing="0"/>
        <w:rPr>
          <w:rFonts w:ascii="Verdana" w:eastAsia="Times New Roman" w:hAnsi="Verdana"/>
          <w:b/>
        </w:rPr>
      </w:pPr>
      <w:r>
        <w:rPr>
          <w:rStyle w:val="citations1"/>
          <w:rFonts w:ascii="Verdana" w:eastAsia="Times New Roman" w:hAnsi="Verdana"/>
          <w:b/>
        </w:rPr>
        <w:t>195.452(f</w:t>
      </w:r>
      <w:proofErr w:type="gramStart"/>
      <w:r>
        <w:rPr>
          <w:rStyle w:val="citations1"/>
          <w:rFonts w:ascii="Verdana" w:eastAsia="Times New Roman" w:hAnsi="Verdana"/>
          <w:b/>
        </w:rPr>
        <w:t>)(</w:t>
      </w:r>
      <w:proofErr w:type="gramEnd"/>
      <w:r>
        <w:rPr>
          <w:rStyle w:val="citations1"/>
          <w:rFonts w:ascii="Verdana" w:eastAsia="Times New Roman" w:hAnsi="Verdana"/>
          <w:b/>
        </w:rPr>
        <w:t>6) (</w:t>
      </w:r>
      <w:r w:rsidR="00342ADC" w:rsidRPr="00342ADC">
        <w:rPr>
          <w:rStyle w:val="citations1"/>
          <w:rFonts w:ascii="Verdana" w:eastAsia="Times New Roman" w:hAnsi="Verdana"/>
          <w:b/>
        </w:rPr>
        <w:t>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)(1), 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)(2), 195 Appendix C Section II, API Standard 1160</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260680109"/>
            <w14:checkbox>
              <w14:checked w14:val="1"/>
              <w14:checkedState w14:val="00FE" w14:font="Wingdings"/>
              <w14:uncheckedState w14:val="006F" w14:font="Wingdings"/>
            </w14:checkbox>
          </w:sdtPr>
          <w:sdtContent>
            <w:tc>
              <w:tcPr>
                <w:tcW w:w="2337" w:type="dxa"/>
                <w:tcBorders>
                  <w:top w:val="nil"/>
                </w:tcBorders>
                <w:vAlign w:val="center"/>
              </w:tcPr>
              <w:p w:rsidR="00342ADC" w:rsidRPr="00342ADC" w:rsidRDefault="00274D95"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FE"/>
                </w:r>
              </w:p>
            </w:tc>
          </w:sdtContent>
        </w:sdt>
        <w:sdt>
          <w:sdtPr>
            <w:rPr>
              <w:rFonts w:ascii="Verdana" w:eastAsiaTheme="minorEastAsia" w:hAnsi="Verdana" w:cs="Times New Roman"/>
              <w:sz w:val="36"/>
              <w:szCs w:val="36"/>
            </w:rPr>
            <w:id w:val="-152170180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301619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899760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DA6A15" w:rsidRDefault="00DA6A15" w:rsidP="00B07825">
      <w:pPr>
        <w:pStyle w:val="questiontable1"/>
        <w:spacing w:before="120" w:after="0" w:afterAutospacing="0"/>
        <w:rPr>
          <w:rFonts w:ascii="Verdana" w:eastAsia="Times New Roman" w:hAnsi="Verdana"/>
          <w:b/>
          <w:bCs/>
          <w:sz w:val="20"/>
          <w:szCs w:val="20"/>
        </w:rPr>
      </w:pPr>
    </w:p>
    <w:p w:rsidR="00DA6A15" w:rsidRDefault="00DA6A15">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342ADC" w:rsidRDefault="00342ADC" w:rsidP="00B07825">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7. </w:t>
      </w:r>
      <w:r w:rsidRPr="00342ADC">
        <w:rPr>
          <w:rStyle w:val="Title1"/>
          <w:rFonts w:ascii="Verdana" w:eastAsia="Times New Roman" w:hAnsi="Verdana"/>
          <w:b/>
          <w:bCs/>
          <w:sz w:val="20"/>
          <w:szCs w:val="20"/>
        </w:rPr>
        <w:t>P&amp;M Measures - Risk Analysis</w:t>
      </w:r>
      <w:r w:rsidRPr="00342ADC">
        <w:rPr>
          <w:rFonts w:ascii="Verdana" w:eastAsia="Times New Roman" w:hAnsi="Verdana"/>
          <w:b/>
          <w:bCs/>
          <w:sz w:val="20"/>
          <w:szCs w:val="20"/>
        </w:rPr>
        <w:br/>
      </w:r>
      <w:r w:rsidRPr="00342ADC">
        <w:rPr>
          <w:rStyle w:val="text1"/>
          <w:rFonts w:ascii="Verdana" w:eastAsia="Times New Roman" w:hAnsi="Verdana"/>
          <w:i w:val="0"/>
        </w:rPr>
        <w:t>Do records demonstrate that an adequate risk analysis of the pipeline segment(s) to identify additional preventive &amp; mitigative actions to enhance public safety or environmental protection was performed? (Records)</w:t>
      </w:r>
    </w:p>
    <w:p w:rsidR="00342ADC" w:rsidRPr="00B07825" w:rsidRDefault="009B56FD" w:rsidP="00B07825">
      <w:pPr>
        <w:pStyle w:val="questiontable1"/>
        <w:spacing w:before="0" w:after="120" w:afterAutospacing="0"/>
        <w:rPr>
          <w:rFonts w:ascii="Verdana" w:eastAsia="Times New Roman" w:hAnsi="Verdana"/>
          <w:b/>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195.452(f)(6), 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)(1), 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)(2), 195 Appendix C Section VI, API Standard 1160</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5056878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474989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004925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0919415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843BE9">
            <w:pPr>
              <w:rPr>
                <w:rFonts w:ascii="Verdana" w:eastAsiaTheme="minorEastAsia" w:hAnsi="Verdana" w:cs="Times New Roman"/>
                <w:sz w:val="16"/>
                <w:szCs w:val="16"/>
              </w:rPr>
            </w:pPr>
          </w:p>
        </w:tc>
      </w:tr>
    </w:tbl>
    <w:p w:rsidR="00342ADC" w:rsidRPr="00342ADC" w:rsidRDefault="00342ADC" w:rsidP="00B07825">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P&amp;M Measures - Leak Detection Capability Evaluation</w:t>
      </w:r>
      <w:r w:rsidRPr="00342ADC">
        <w:rPr>
          <w:rFonts w:ascii="Verdana" w:eastAsia="Times New Roman" w:hAnsi="Verdana"/>
          <w:b/>
          <w:bCs/>
          <w:sz w:val="20"/>
          <w:szCs w:val="20"/>
        </w:rPr>
        <w:br/>
      </w:r>
      <w:r w:rsidRPr="00342ADC">
        <w:rPr>
          <w:rStyle w:val="text1"/>
          <w:rFonts w:ascii="Verdana" w:eastAsia="Times New Roman" w:hAnsi="Verdana"/>
          <w:i w:val="0"/>
        </w:rPr>
        <w:t>Does the Integrity Management Program include a process for the evaluation of leak detection capabilities and modifying, as necessary, to protect the high consequence areas? (Procedures)</w:t>
      </w:r>
    </w:p>
    <w:p w:rsidR="00342ADC" w:rsidRPr="00B07825" w:rsidRDefault="009B56FD" w:rsidP="00B07825">
      <w:pPr>
        <w:pStyle w:val="questiontable1"/>
        <w:spacing w:before="0" w:after="120" w:afterAutospacing="0"/>
        <w:rPr>
          <w:rFonts w:ascii="Verdana" w:eastAsia="Times New Roman" w:hAnsi="Verdana"/>
          <w:b/>
        </w:rPr>
      </w:pPr>
      <w:r>
        <w:rPr>
          <w:rStyle w:val="citations1"/>
          <w:rFonts w:ascii="Verdana" w:eastAsia="Times New Roman" w:hAnsi="Verdana"/>
          <w:b/>
        </w:rPr>
        <w:t>195.452(f</w:t>
      </w:r>
      <w:proofErr w:type="gramStart"/>
      <w:r>
        <w:rPr>
          <w:rStyle w:val="citations1"/>
          <w:rFonts w:ascii="Verdana" w:eastAsia="Times New Roman" w:hAnsi="Verdana"/>
          <w:b/>
        </w:rPr>
        <w:t>)(</w:t>
      </w:r>
      <w:proofErr w:type="gramEnd"/>
      <w:r>
        <w:rPr>
          <w:rStyle w:val="citations1"/>
          <w:rFonts w:ascii="Verdana" w:eastAsia="Times New Roman" w:hAnsi="Verdana"/>
          <w:b/>
        </w:rPr>
        <w:t>6) (</w:t>
      </w:r>
      <w:r w:rsidR="00342ADC" w:rsidRPr="00342ADC">
        <w:rPr>
          <w:rStyle w:val="citations1"/>
          <w:rFonts w:ascii="Verdana" w:eastAsia="Times New Roman" w:hAnsi="Verdana"/>
          <w:b/>
        </w:rPr>
        <w:t>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)(3), 195 Appendix C Section III, API Standard 1160</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9205660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2745106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148055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709990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274D95">
            <w:pPr>
              <w:rPr>
                <w:rFonts w:ascii="Verdana" w:eastAsiaTheme="minorEastAsia" w:hAnsi="Verdana" w:cs="Times New Roman"/>
                <w:sz w:val="16"/>
                <w:szCs w:val="16"/>
              </w:rPr>
            </w:pPr>
          </w:p>
        </w:tc>
      </w:tr>
    </w:tbl>
    <w:p w:rsidR="00342ADC" w:rsidRPr="00342ADC" w:rsidRDefault="00342ADC" w:rsidP="00B07825">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P&amp;M Measures - Leak Detection Capability Evaluation</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all required and other relevant leak detection evaluation factors have been evaluated to ensure the protection of HCAs? (Records)</w:t>
      </w:r>
    </w:p>
    <w:p w:rsidR="00342ADC" w:rsidRPr="00B07825" w:rsidRDefault="009B56FD" w:rsidP="00B07825">
      <w:pPr>
        <w:pStyle w:val="questiontable1"/>
        <w:spacing w:before="0" w:after="120" w:afterAutospacing="0"/>
        <w:rPr>
          <w:rFonts w:ascii="Verdana" w:eastAsia="Times New Roman" w:hAnsi="Verdana"/>
          <w:b/>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(1</w:t>
      </w:r>
      <w:r w:rsidR="00342ADC" w:rsidRPr="00342ADC">
        <w:rPr>
          <w:rStyle w:val="citations1"/>
          <w:rFonts w:ascii="Verdana" w:eastAsia="Times New Roman" w:hAnsi="Verdana"/>
          <w:b/>
        </w:rPr>
        <w:t>95.452(f)(6), 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)(3), 195 Appendix C Section VI, API Standard 1160</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2976916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430093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0388542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6321931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42415D">
            <w:pPr>
              <w:rPr>
                <w:rFonts w:ascii="Verdana" w:eastAsiaTheme="minorEastAsia" w:hAnsi="Verdana" w:cs="Times New Roman"/>
                <w:sz w:val="16"/>
                <w:szCs w:val="16"/>
              </w:rPr>
            </w:pPr>
          </w:p>
        </w:tc>
      </w:tr>
    </w:tbl>
    <w:p w:rsidR="00342ADC" w:rsidRPr="00342ADC" w:rsidRDefault="00342ADC" w:rsidP="00B07825">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P&amp;M Measures - Evaluation for EFRDs</w:t>
      </w:r>
      <w:r w:rsidR="009B56FD">
        <w:rPr>
          <w:rStyle w:val="Title1"/>
          <w:rFonts w:ascii="Verdana" w:eastAsia="Times New Roman" w:hAnsi="Verdana"/>
          <w:b/>
          <w:bCs/>
          <w:sz w:val="20"/>
          <w:szCs w:val="20"/>
        </w:rPr>
        <w:t xml:space="preserve"> (Required)</w:t>
      </w:r>
      <w:r w:rsidRPr="00342ADC">
        <w:rPr>
          <w:rFonts w:ascii="Verdana" w:eastAsia="Times New Roman" w:hAnsi="Verdana"/>
          <w:b/>
          <w:bCs/>
          <w:sz w:val="20"/>
          <w:szCs w:val="20"/>
        </w:rPr>
        <w:br/>
      </w:r>
      <w:r w:rsidRPr="00342ADC">
        <w:rPr>
          <w:rStyle w:val="text1"/>
          <w:rFonts w:ascii="Verdana" w:eastAsia="Times New Roman" w:hAnsi="Verdana"/>
          <w:i w:val="0"/>
        </w:rPr>
        <w:t>Does the Integrity Management Program include a preventive &amp; mitigative (P&amp;M) measures process that specifically addresses the identification, evaluation, and application of EFRDs to protect high consequence areas in the event of a hazardous liquid pipeline release? (Procedures)</w:t>
      </w:r>
    </w:p>
    <w:p w:rsidR="00342ADC" w:rsidRPr="00B07825" w:rsidRDefault="009B56FD" w:rsidP="00B07825">
      <w:pPr>
        <w:pStyle w:val="questiontable1"/>
        <w:spacing w:before="0" w:after="120" w:afterAutospacing="0"/>
        <w:rPr>
          <w:rFonts w:ascii="Verdana" w:eastAsia="Times New Roman" w:hAnsi="Verdana"/>
          <w:b/>
        </w:rPr>
      </w:pPr>
      <w:r>
        <w:rPr>
          <w:rStyle w:val="citations1"/>
          <w:rFonts w:ascii="Verdana" w:eastAsia="Times New Roman" w:hAnsi="Verdana"/>
          <w:b/>
        </w:rPr>
        <w:t>195.452(f</w:t>
      </w:r>
      <w:proofErr w:type="gramStart"/>
      <w:r>
        <w:rPr>
          <w:rStyle w:val="citations1"/>
          <w:rFonts w:ascii="Verdana" w:eastAsia="Times New Roman" w:hAnsi="Verdana"/>
          <w:b/>
        </w:rPr>
        <w:t>)(</w:t>
      </w:r>
      <w:proofErr w:type="gramEnd"/>
      <w:r>
        <w:rPr>
          <w:rStyle w:val="citations1"/>
          <w:rFonts w:ascii="Verdana" w:eastAsia="Times New Roman" w:hAnsi="Verdana"/>
          <w:b/>
        </w:rPr>
        <w:t>6) (</w:t>
      </w:r>
      <w:r w:rsidR="00342ADC" w:rsidRPr="00342ADC">
        <w:rPr>
          <w:rStyle w:val="citations1"/>
          <w:rFonts w:ascii="Verdana" w:eastAsia="Times New Roman" w:hAnsi="Verdana"/>
          <w:b/>
        </w:rPr>
        <w:t>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)(4), 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)(1), 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)(2), API Standard 1160</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6031039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745162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202968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451190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DA6A15" w:rsidRDefault="00DA6A15" w:rsidP="00B07825">
      <w:pPr>
        <w:pStyle w:val="questiontable1"/>
        <w:spacing w:before="120" w:after="0" w:afterAutospacing="0"/>
        <w:rPr>
          <w:rFonts w:ascii="Verdana" w:eastAsia="Times New Roman" w:hAnsi="Verdana"/>
          <w:b/>
          <w:bCs/>
          <w:sz w:val="20"/>
          <w:szCs w:val="20"/>
        </w:rPr>
      </w:pPr>
    </w:p>
    <w:p w:rsidR="00DA6A15" w:rsidRDefault="00DA6A15">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342ADC" w:rsidRDefault="00342ADC" w:rsidP="00B07825">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11. </w:t>
      </w:r>
      <w:r w:rsidRPr="00342ADC">
        <w:rPr>
          <w:rStyle w:val="Title1"/>
          <w:rFonts w:ascii="Verdana" w:eastAsia="Times New Roman" w:hAnsi="Verdana"/>
          <w:b/>
          <w:bCs/>
          <w:sz w:val="20"/>
          <w:szCs w:val="20"/>
        </w:rPr>
        <w:t>P&amp;M Measures - Evaluation for EFRDs</w:t>
      </w:r>
      <w:r w:rsidR="009B56FD">
        <w:rPr>
          <w:rStyle w:val="Title1"/>
          <w:rFonts w:ascii="Verdana" w:eastAsia="Times New Roman" w:hAnsi="Verdana"/>
          <w:b/>
          <w:bCs/>
          <w:sz w:val="20"/>
          <w:szCs w:val="20"/>
        </w:rPr>
        <w:t xml:space="preserve"> (Required</w:t>
      </w:r>
      <w:proofErr w:type="gramStart"/>
      <w:r w:rsidR="009B56FD">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Do the records demonstrate that all required and other relevant EFRD evaluation factors were evaluated and any actions that have been taken are appropriate? (Records)</w:t>
      </w:r>
    </w:p>
    <w:p w:rsidR="00342ADC" w:rsidRPr="00B07825" w:rsidRDefault="009B56FD" w:rsidP="00B07825">
      <w:pPr>
        <w:pStyle w:val="questiontable1"/>
        <w:spacing w:before="0" w:after="120" w:afterAutospacing="0"/>
        <w:rPr>
          <w:rFonts w:ascii="Verdana" w:eastAsia="Times New Roman" w:hAnsi="Verdana"/>
          <w:b/>
          <w:sz w:val="16"/>
          <w:szCs w:val="16"/>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195.452(f)(6), 195.452(</w:t>
      </w:r>
      <w:proofErr w:type="spellStart"/>
      <w:r w:rsidR="00342ADC" w:rsidRPr="00342ADC">
        <w:rPr>
          <w:rStyle w:val="citations1"/>
          <w:rFonts w:ascii="Verdana" w:eastAsia="Times New Roman" w:hAnsi="Verdana"/>
          <w:b/>
        </w:rPr>
        <w:t>i</w:t>
      </w:r>
      <w:proofErr w:type="spellEnd"/>
      <w:r w:rsidR="00342ADC" w:rsidRPr="00342ADC">
        <w:rPr>
          <w:rStyle w:val="citations1"/>
          <w:rFonts w:ascii="Verdana" w:eastAsia="Times New Roman" w:hAnsi="Verdana"/>
          <w:b/>
        </w:rPr>
        <w:t>)(4), 195 Appendix C Section VI, API Standard 1160</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2892960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9173111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4537793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2556103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EF1745" w:rsidRDefault="00EF1745" w:rsidP="00B07825">
      <w:pPr>
        <w:spacing w:before="120"/>
        <w:rPr>
          <w:rStyle w:val="Title1"/>
          <w:rFonts w:ascii="Verdana" w:eastAsia="Times New Roman" w:hAnsi="Verdana"/>
          <w:b/>
          <w:bCs/>
          <w:sz w:val="20"/>
          <w:szCs w:val="20"/>
        </w:rPr>
      </w:pPr>
      <w:r>
        <w:rPr>
          <w:rFonts w:ascii="Verdana" w:eastAsia="Times New Roman" w:hAnsi="Verdana"/>
          <w:b/>
          <w:bCs/>
          <w:sz w:val="20"/>
          <w:szCs w:val="20"/>
        </w:rPr>
        <w:t>12</w:t>
      </w:r>
      <w:r w:rsidRPr="00342ADC">
        <w:rPr>
          <w:rFonts w:ascii="Verdana" w:eastAsia="Times New Roman" w:hAnsi="Verdana"/>
          <w:b/>
          <w:bCs/>
          <w:sz w:val="20"/>
          <w:szCs w:val="20"/>
        </w:rPr>
        <w:t xml:space="preserve">. </w:t>
      </w:r>
      <w:r w:rsidRPr="00342ADC">
        <w:rPr>
          <w:rStyle w:val="Title1"/>
          <w:rFonts w:ascii="Verdana" w:eastAsia="Times New Roman" w:hAnsi="Verdana"/>
          <w:b/>
          <w:bCs/>
          <w:sz w:val="20"/>
          <w:szCs w:val="20"/>
        </w:rPr>
        <w:t>P&amp;M Measures - Evaluation for EFRDs</w:t>
      </w:r>
      <w:r>
        <w:rPr>
          <w:rStyle w:val="Title1"/>
          <w:rFonts w:ascii="Verdana" w:eastAsia="Times New Roman" w:hAnsi="Verdana"/>
          <w:b/>
          <w:bCs/>
          <w:sz w:val="20"/>
          <w:szCs w:val="20"/>
        </w:rPr>
        <w:t xml:space="preserve"> (Other Factors)</w:t>
      </w:r>
    </w:p>
    <w:p w:rsidR="00EF1745" w:rsidRPr="001E4B4C" w:rsidRDefault="00EF1745" w:rsidP="00342ADC">
      <w:pPr>
        <w:rPr>
          <w:rStyle w:val="text"/>
          <w:rFonts w:ascii="Verdana" w:eastAsia="Times New Roman" w:hAnsi="Verdana"/>
          <w:sz w:val="16"/>
          <w:szCs w:val="16"/>
        </w:rPr>
      </w:pPr>
      <w:r w:rsidRPr="001E4B4C">
        <w:rPr>
          <w:rStyle w:val="text"/>
          <w:rFonts w:ascii="Verdana" w:eastAsia="Times New Roman" w:hAnsi="Verdana"/>
          <w:sz w:val="16"/>
          <w:szCs w:val="16"/>
        </w:rPr>
        <w:t>Does the process consider the inclusion of OTHER factors in the evaluation of EFRDs? (Procedure)</w:t>
      </w:r>
    </w:p>
    <w:p w:rsidR="001E4B4C" w:rsidRDefault="00EF1745" w:rsidP="00B07825">
      <w:pPr>
        <w:spacing w:after="120"/>
        <w:rPr>
          <w:rStyle w:val="citations"/>
          <w:rFonts w:ascii="Verdana" w:eastAsia="Times New Roman" w:hAnsi="Verdana"/>
          <w:b/>
          <w:sz w:val="16"/>
          <w:szCs w:val="16"/>
        </w:rPr>
      </w:pPr>
      <w:r w:rsidRPr="001E4B4C">
        <w:rPr>
          <w:rStyle w:val="citations"/>
          <w:rFonts w:ascii="Verdana" w:eastAsia="Times New Roman" w:hAnsi="Verdana"/>
          <w:b/>
          <w:sz w:val="16"/>
          <w:szCs w:val="16"/>
        </w:rPr>
        <w:t>195.452(f</w:t>
      </w:r>
      <w:proofErr w:type="gramStart"/>
      <w:r w:rsidRPr="001E4B4C">
        <w:rPr>
          <w:rStyle w:val="citations"/>
          <w:rFonts w:ascii="Verdana" w:eastAsia="Times New Roman" w:hAnsi="Verdana"/>
          <w:b/>
          <w:sz w:val="16"/>
          <w:szCs w:val="16"/>
        </w:rPr>
        <w:t>)(</w:t>
      </w:r>
      <w:proofErr w:type="gramEnd"/>
      <w:r w:rsidRPr="001E4B4C">
        <w:rPr>
          <w:rStyle w:val="citations"/>
          <w:rFonts w:ascii="Verdana" w:eastAsia="Times New Roman" w:hAnsi="Verdana"/>
          <w:b/>
          <w:sz w:val="16"/>
          <w:szCs w:val="16"/>
        </w:rPr>
        <w:t>6) (195.452(</w:t>
      </w:r>
      <w:proofErr w:type="spellStart"/>
      <w:r w:rsidRPr="001E4B4C">
        <w:rPr>
          <w:rStyle w:val="citations"/>
          <w:rFonts w:ascii="Verdana" w:eastAsia="Times New Roman" w:hAnsi="Verdana"/>
          <w:b/>
          <w:sz w:val="16"/>
          <w:szCs w:val="16"/>
        </w:rPr>
        <w:t>i</w:t>
      </w:r>
      <w:proofErr w:type="spellEnd"/>
      <w:r w:rsidRPr="001E4B4C">
        <w:rPr>
          <w:rStyle w:val="citations"/>
          <w:rFonts w:ascii="Verdana" w:eastAsia="Times New Roman" w:hAnsi="Verdana"/>
          <w:b/>
          <w:sz w:val="16"/>
          <w:szCs w:val="16"/>
        </w:rPr>
        <w:t>)(4); 195.452(</w:t>
      </w:r>
      <w:proofErr w:type="spellStart"/>
      <w:r w:rsidRPr="001E4B4C">
        <w:rPr>
          <w:rStyle w:val="citations"/>
          <w:rFonts w:ascii="Verdana" w:eastAsia="Times New Roman" w:hAnsi="Verdana"/>
          <w:b/>
          <w:sz w:val="16"/>
          <w:szCs w:val="16"/>
        </w:rPr>
        <w:t>i</w:t>
      </w:r>
      <w:proofErr w:type="spellEnd"/>
      <w:r w:rsidRPr="001E4B4C">
        <w:rPr>
          <w:rStyle w:val="citations"/>
          <w:rFonts w:ascii="Verdana" w:eastAsia="Times New Roman" w:hAnsi="Verdana"/>
          <w:b/>
          <w:sz w:val="16"/>
          <w:szCs w:val="16"/>
        </w:rPr>
        <w:t>)(1); 195.452(</w:t>
      </w:r>
      <w:proofErr w:type="spellStart"/>
      <w:r w:rsidRPr="001E4B4C">
        <w:rPr>
          <w:rStyle w:val="citations"/>
          <w:rFonts w:ascii="Verdana" w:eastAsia="Times New Roman" w:hAnsi="Verdana"/>
          <w:b/>
          <w:sz w:val="16"/>
          <w:szCs w:val="16"/>
        </w:rPr>
        <w:t>i</w:t>
      </w:r>
      <w:proofErr w:type="spellEnd"/>
      <w:r w:rsidRPr="001E4B4C">
        <w:rPr>
          <w:rStyle w:val="citations"/>
          <w:rFonts w:ascii="Verdana" w:eastAsia="Times New Roman" w:hAnsi="Verdana"/>
          <w:b/>
          <w:sz w:val="16"/>
          <w:szCs w:val="16"/>
        </w:rPr>
        <w:t>)(2); API Standard 1160)</w:t>
      </w:r>
    </w:p>
    <w:tbl>
      <w:tblPr>
        <w:tblStyle w:val="TableGrid2"/>
        <w:tblW w:w="0" w:type="auto"/>
        <w:tblLook w:val="04A0" w:firstRow="1" w:lastRow="0" w:firstColumn="1" w:lastColumn="0" w:noHBand="0" w:noVBand="1"/>
      </w:tblPr>
      <w:tblGrid>
        <w:gridCol w:w="2337"/>
        <w:gridCol w:w="2338"/>
        <w:gridCol w:w="2337"/>
        <w:gridCol w:w="2338"/>
      </w:tblGrid>
      <w:tr w:rsidR="001E4B4C" w:rsidRPr="00342ADC" w:rsidTr="00777845">
        <w:trPr>
          <w:trHeight w:val="385"/>
        </w:trPr>
        <w:tc>
          <w:tcPr>
            <w:tcW w:w="2337" w:type="dxa"/>
            <w:tcBorders>
              <w:bottom w:val="nil"/>
            </w:tcBorders>
            <w:vAlign w:val="center"/>
          </w:tcPr>
          <w:p w:rsidR="001E4B4C" w:rsidRPr="00342ADC" w:rsidRDefault="001E4B4C" w:rsidP="00777845">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1E4B4C" w:rsidRPr="00342ADC" w:rsidRDefault="001E4B4C" w:rsidP="00777845">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1E4B4C" w:rsidRPr="00342ADC" w:rsidRDefault="001E4B4C" w:rsidP="00777845">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1E4B4C" w:rsidRPr="00342ADC" w:rsidRDefault="001E4B4C" w:rsidP="00777845">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1E4B4C" w:rsidRPr="00342ADC" w:rsidTr="00777845">
        <w:trPr>
          <w:trHeight w:val="385"/>
        </w:trPr>
        <w:sdt>
          <w:sdtPr>
            <w:rPr>
              <w:rFonts w:ascii="Verdana" w:eastAsiaTheme="minorEastAsia" w:hAnsi="Verdana" w:cs="Times New Roman"/>
              <w:sz w:val="36"/>
              <w:szCs w:val="36"/>
            </w:rPr>
            <w:id w:val="-1866506139"/>
            <w14:checkbox>
              <w14:checked w14:val="0"/>
              <w14:checkedState w14:val="00FE" w14:font="Wingdings"/>
              <w14:uncheckedState w14:val="006F" w14:font="Wingdings"/>
            </w14:checkbox>
          </w:sdtPr>
          <w:sdtContent>
            <w:tc>
              <w:tcPr>
                <w:tcW w:w="2337" w:type="dxa"/>
                <w:tcBorders>
                  <w:top w:val="nil"/>
                </w:tcBorders>
                <w:vAlign w:val="center"/>
              </w:tcPr>
              <w:p w:rsidR="001E4B4C" w:rsidRPr="00342ADC" w:rsidRDefault="0042415D" w:rsidP="00777845">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77047953"/>
            <w14:checkbox>
              <w14:checked w14:val="0"/>
              <w14:checkedState w14:val="00FE" w14:font="Wingdings"/>
              <w14:uncheckedState w14:val="006F" w14:font="Wingdings"/>
            </w14:checkbox>
          </w:sdtPr>
          <w:sdtContent>
            <w:tc>
              <w:tcPr>
                <w:tcW w:w="2338" w:type="dxa"/>
                <w:tcBorders>
                  <w:top w:val="nil"/>
                </w:tcBorders>
                <w:vAlign w:val="center"/>
              </w:tcPr>
              <w:p w:rsidR="001E4B4C" w:rsidRPr="00342ADC" w:rsidRDefault="001E4B4C" w:rsidP="00777845">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57169906"/>
            <w14:checkbox>
              <w14:checked w14:val="0"/>
              <w14:checkedState w14:val="00FE" w14:font="Wingdings"/>
              <w14:uncheckedState w14:val="006F" w14:font="Wingdings"/>
            </w14:checkbox>
          </w:sdtPr>
          <w:sdtContent>
            <w:tc>
              <w:tcPr>
                <w:tcW w:w="2337" w:type="dxa"/>
                <w:tcBorders>
                  <w:top w:val="nil"/>
                </w:tcBorders>
                <w:vAlign w:val="center"/>
              </w:tcPr>
              <w:p w:rsidR="001E4B4C" w:rsidRPr="00342ADC" w:rsidRDefault="001E4B4C" w:rsidP="00777845">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7023713"/>
            <w14:checkbox>
              <w14:checked w14:val="0"/>
              <w14:checkedState w14:val="00FE" w14:font="Wingdings"/>
              <w14:uncheckedState w14:val="006F" w14:font="Wingdings"/>
            </w14:checkbox>
          </w:sdtPr>
          <w:sdtContent>
            <w:tc>
              <w:tcPr>
                <w:tcW w:w="2338" w:type="dxa"/>
                <w:tcBorders>
                  <w:top w:val="nil"/>
                </w:tcBorders>
                <w:vAlign w:val="center"/>
              </w:tcPr>
              <w:p w:rsidR="001E4B4C" w:rsidRPr="00342ADC" w:rsidRDefault="001E4B4C" w:rsidP="00777845">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1E4B4C" w:rsidRPr="00342ADC" w:rsidTr="00777845">
        <w:trPr>
          <w:trHeight w:val="193"/>
        </w:trPr>
        <w:tc>
          <w:tcPr>
            <w:tcW w:w="9350" w:type="dxa"/>
            <w:gridSpan w:val="4"/>
            <w:tcBorders>
              <w:bottom w:val="nil"/>
            </w:tcBorders>
          </w:tcPr>
          <w:p w:rsidR="001E4B4C" w:rsidRPr="00342ADC" w:rsidRDefault="001E4B4C" w:rsidP="00777845">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052C7D" w:rsidRPr="00342ADC" w:rsidTr="00777845">
        <w:trPr>
          <w:trHeight w:val="720"/>
        </w:trPr>
        <w:tc>
          <w:tcPr>
            <w:tcW w:w="9350" w:type="dxa"/>
            <w:gridSpan w:val="4"/>
            <w:tcBorders>
              <w:top w:val="nil"/>
            </w:tcBorders>
          </w:tcPr>
          <w:p w:rsidR="00052C7D" w:rsidRPr="00342ADC" w:rsidRDefault="00052C7D" w:rsidP="00052C7D">
            <w:pPr>
              <w:rPr>
                <w:rFonts w:ascii="Verdana" w:eastAsiaTheme="minorEastAsia" w:hAnsi="Verdana" w:cs="Times New Roman"/>
                <w:sz w:val="16"/>
                <w:szCs w:val="16"/>
              </w:rPr>
            </w:pPr>
          </w:p>
        </w:tc>
      </w:tr>
    </w:tbl>
    <w:p w:rsidR="00EF1745" w:rsidRDefault="00EF1745" w:rsidP="00B07825">
      <w:pPr>
        <w:spacing w:before="120"/>
        <w:rPr>
          <w:rStyle w:val="citations"/>
          <w:rFonts w:ascii="Verdana" w:eastAsia="Times New Roman" w:hAnsi="Verdana"/>
        </w:rPr>
      </w:pPr>
      <w:r>
        <w:rPr>
          <w:rStyle w:val="Title1"/>
          <w:rFonts w:ascii="Verdana" w:eastAsia="Times New Roman" w:hAnsi="Verdana"/>
          <w:b/>
          <w:bCs/>
          <w:sz w:val="20"/>
          <w:szCs w:val="20"/>
        </w:rPr>
        <w:t xml:space="preserve">13. </w:t>
      </w:r>
      <w:r w:rsidRPr="00342ADC">
        <w:rPr>
          <w:rStyle w:val="Title1"/>
          <w:rFonts w:ascii="Verdana" w:eastAsia="Times New Roman" w:hAnsi="Verdana"/>
          <w:b/>
          <w:bCs/>
          <w:sz w:val="20"/>
          <w:szCs w:val="20"/>
        </w:rPr>
        <w:t>P&amp;M Measures - Evaluation for EFRDs</w:t>
      </w:r>
      <w:r>
        <w:rPr>
          <w:rStyle w:val="Title1"/>
          <w:rFonts w:ascii="Verdana" w:eastAsia="Times New Roman" w:hAnsi="Verdana"/>
          <w:b/>
          <w:bCs/>
          <w:sz w:val="20"/>
          <w:szCs w:val="20"/>
        </w:rPr>
        <w:t xml:space="preserve"> (Other Factors)</w:t>
      </w:r>
    </w:p>
    <w:p w:rsidR="00EF1745" w:rsidRPr="001E4B4C" w:rsidRDefault="00EF1745" w:rsidP="00342ADC">
      <w:pPr>
        <w:rPr>
          <w:rStyle w:val="text"/>
          <w:rFonts w:ascii="Verdana" w:eastAsia="Times New Roman" w:hAnsi="Verdana"/>
          <w:sz w:val="16"/>
          <w:szCs w:val="16"/>
        </w:rPr>
      </w:pPr>
      <w:r w:rsidRPr="001E4B4C">
        <w:rPr>
          <w:rStyle w:val="text"/>
          <w:rFonts w:ascii="Verdana" w:eastAsia="Times New Roman" w:hAnsi="Verdana"/>
          <w:sz w:val="16"/>
          <w:szCs w:val="16"/>
        </w:rPr>
        <w:t>Do the records demonstrate that OTHER relevant EFRD evaluation factors were evaluated and any actions that have been taken are appropriate?</w:t>
      </w:r>
    </w:p>
    <w:p w:rsidR="001E4B4C" w:rsidRDefault="00EF1745" w:rsidP="00B07825">
      <w:pPr>
        <w:spacing w:after="120"/>
        <w:rPr>
          <w:rStyle w:val="citations"/>
          <w:rFonts w:ascii="Verdana" w:eastAsia="Times New Roman" w:hAnsi="Verdana"/>
          <w:b/>
          <w:sz w:val="16"/>
          <w:szCs w:val="16"/>
        </w:rPr>
      </w:pPr>
      <w:r w:rsidRPr="001E4B4C">
        <w:rPr>
          <w:rStyle w:val="citations"/>
          <w:rFonts w:ascii="Verdana" w:eastAsia="Times New Roman" w:hAnsi="Verdana"/>
          <w:b/>
          <w:sz w:val="16"/>
          <w:szCs w:val="16"/>
        </w:rPr>
        <w:t>195.452(l)(1)(ii) (195.452(f)(6); 195.452(</w:t>
      </w:r>
      <w:proofErr w:type="spellStart"/>
      <w:r w:rsidRPr="001E4B4C">
        <w:rPr>
          <w:rStyle w:val="citations"/>
          <w:rFonts w:ascii="Verdana" w:eastAsia="Times New Roman" w:hAnsi="Verdana"/>
          <w:b/>
          <w:sz w:val="16"/>
          <w:szCs w:val="16"/>
        </w:rPr>
        <w:t>i</w:t>
      </w:r>
      <w:proofErr w:type="spellEnd"/>
      <w:r w:rsidRPr="001E4B4C">
        <w:rPr>
          <w:rStyle w:val="citations"/>
          <w:rFonts w:ascii="Verdana" w:eastAsia="Times New Roman" w:hAnsi="Verdana"/>
          <w:b/>
          <w:sz w:val="16"/>
          <w:szCs w:val="16"/>
        </w:rPr>
        <w:t>)(4); API Standard 1160; 195 Appendix C, Section VI; API Standard 1160)</w:t>
      </w:r>
    </w:p>
    <w:tbl>
      <w:tblPr>
        <w:tblStyle w:val="TableGrid2"/>
        <w:tblW w:w="0" w:type="auto"/>
        <w:tblLook w:val="04A0" w:firstRow="1" w:lastRow="0" w:firstColumn="1" w:lastColumn="0" w:noHBand="0" w:noVBand="1"/>
      </w:tblPr>
      <w:tblGrid>
        <w:gridCol w:w="2337"/>
        <w:gridCol w:w="2338"/>
        <w:gridCol w:w="2337"/>
        <w:gridCol w:w="2338"/>
      </w:tblGrid>
      <w:tr w:rsidR="001E4B4C" w:rsidRPr="00342ADC" w:rsidTr="00777845">
        <w:trPr>
          <w:trHeight w:val="385"/>
        </w:trPr>
        <w:tc>
          <w:tcPr>
            <w:tcW w:w="2337" w:type="dxa"/>
            <w:tcBorders>
              <w:bottom w:val="nil"/>
            </w:tcBorders>
            <w:vAlign w:val="center"/>
          </w:tcPr>
          <w:p w:rsidR="001E4B4C" w:rsidRPr="00342ADC" w:rsidRDefault="001E4B4C" w:rsidP="00777845">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1E4B4C" w:rsidRPr="00342ADC" w:rsidRDefault="001E4B4C" w:rsidP="00777845">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1E4B4C" w:rsidRPr="00342ADC" w:rsidRDefault="001E4B4C" w:rsidP="00777845">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1E4B4C" w:rsidRPr="00342ADC" w:rsidRDefault="001E4B4C" w:rsidP="00777845">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1E4B4C" w:rsidRPr="00342ADC" w:rsidTr="00777845">
        <w:trPr>
          <w:trHeight w:val="385"/>
        </w:trPr>
        <w:sdt>
          <w:sdtPr>
            <w:rPr>
              <w:rFonts w:ascii="Verdana" w:eastAsiaTheme="minorEastAsia" w:hAnsi="Verdana" w:cs="Times New Roman"/>
              <w:sz w:val="36"/>
              <w:szCs w:val="36"/>
            </w:rPr>
            <w:id w:val="490300878"/>
            <w14:checkbox>
              <w14:checked w14:val="0"/>
              <w14:checkedState w14:val="00FE" w14:font="Wingdings"/>
              <w14:uncheckedState w14:val="006F" w14:font="Wingdings"/>
            </w14:checkbox>
          </w:sdtPr>
          <w:sdtContent>
            <w:tc>
              <w:tcPr>
                <w:tcW w:w="2337" w:type="dxa"/>
                <w:tcBorders>
                  <w:top w:val="nil"/>
                </w:tcBorders>
                <w:vAlign w:val="center"/>
              </w:tcPr>
              <w:p w:rsidR="001E4B4C" w:rsidRPr="00342ADC" w:rsidRDefault="0042415D" w:rsidP="00777845">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67287560"/>
            <w14:checkbox>
              <w14:checked w14:val="0"/>
              <w14:checkedState w14:val="00FE" w14:font="Wingdings"/>
              <w14:uncheckedState w14:val="006F" w14:font="Wingdings"/>
            </w14:checkbox>
          </w:sdtPr>
          <w:sdtContent>
            <w:tc>
              <w:tcPr>
                <w:tcW w:w="2338" w:type="dxa"/>
                <w:tcBorders>
                  <w:top w:val="nil"/>
                </w:tcBorders>
                <w:vAlign w:val="center"/>
              </w:tcPr>
              <w:p w:rsidR="001E4B4C" w:rsidRPr="00342ADC" w:rsidRDefault="001E4B4C" w:rsidP="00777845">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4192687"/>
            <w14:checkbox>
              <w14:checked w14:val="0"/>
              <w14:checkedState w14:val="00FE" w14:font="Wingdings"/>
              <w14:uncheckedState w14:val="006F" w14:font="Wingdings"/>
            </w14:checkbox>
          </w:sdtPr>
          <w:sdtContent>
            <w:tc>
              <w:tcPr>
                <w:tcW w:w="2337" w:type="dxa"/>
                <w:tcBorders>
                  <w:top w:val="nil"/>
                </w:tcBorders>
                <w:vAlign w:val="center"/>
              </w:tcPr>
              <w:p w:rsidR="001E4B4C" w:rsidRPr="00342ADC" w:rsidRDefault="001E4B4C" w:rsidP="00777845">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4095120"/>
            <w14:checkbox>
              <w14:checked w14:val="0"/>
              <w14:checkedState w14:val="00FE" w14:font="Wingdings"/>
              <w14:uncheckedState w14:val="006F" w14:font="Wingdings"/>
            </w14:checkbox>
          </w:sdtPr>
          <w:sdtContent>
            <w:tc>
              <w:tcPr>
                <w:tcW w:w="2338" w:type="dxa"/>
                <w:tcBorders>
                  <w:top w:val="nil"/>
                </w:tcBorders>
                <w:vAlign w:val="center"/>
              </w:tcPr>
              <w:p w:rsidR="001E4B4C" w:rsidRPr="00342ADC" w:rsidRDefault="001E4B4C" w:rsidP="00777845">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1E4B4C" w:rsidRPr="00342ADC" w:rsidTr="00777845">
        <w:trPr>
          <w:trHeight w:val="193"/>
        </w:trPr>
        <w:tc>
          <w:tcPr>
            <w:tcW w:w="9350" w:type="dxa"/>
            <w:gridSpan w:val="4"/>
            <w:tcBorders>
              <w:bottom w:val="nil"/>
            </w:tcBorders>
          </w:tcPr>
          <w:p w:rsidR="001E4B4C" w:rsidRPr="00342ADC" w:rsidRDefault="001E4B4C" w:rsidP="00777845">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1E4B4C" w:rsidRPr="00342ADC" w:rsidTr="00777845">
        <w:trPr>
          <w:trHeight w:val="720"/>
        </w:trPr>
        <w:tc>
          <w:tcPr>
            <w:tcW w:w="9350" w:type="dxa"/>
            <w:gridSpan w:val="4"/>
            <w:tcBorders>
              <w:top w:val="nil"/>
            </w:tcBorders>
          </w:tcPr>
          <w:p w:rsidR="001E4B4C" w:rsidRPr="00342ADC" w:rsidRDefault="001E4B4C" w:rsidP="00777845">
            <w:pPr>
              <w:rPr>
                <w:rFonts w:ascii="Verdana" w:eastAsiaTheme="minorEastAsia" w:hAnsi="Verdana" w:cs="Times New Roman"/>
                <w:sz w:val="16"/>
                <w:szCs w:val="16"/>
              </w:rPr>
            </w:pPr>
          </w:p>
        </w:tc>
      </w:tr>
    </w:tbl>
    <w:p w:rsidR="001E4B4C" w:rsidRPr="001E4B4C" w:rsidRDefault="001E4B4C" w:rsidP="00342ADC">
      <w:pPr>
        <w:rPr>
          <w:rFonts w:ascii="Verdana" w:eastAsia="Times New Roman" w:hAnsi="Verdana" w:cs="Times New Roman"/>
          <w:b/>
          <w:bCs/>
          <w:sz w:val="16"/>
          <w:szCs w:val="16"/>
        </w:rPr>
      </w:pPr>
    </w:p>
    <w:p w:rsidR="00342ADC" w:rsidRPr="00342ADC" w:rsidRDefault="00342ADC" w:rsidP="00230E68">
      <w:pPr>
        <w:pStyle w:val="Heading1"/>
        <w:rPr>
          <w:rFonts w:eastAsia="Times New Roman"/>
        </w:rPr>
      </w:pPr>
      <w:bookmarkStart w:id="23" w:name="_Toc92021240"/>
      <w:bookmarkStart w:id="24" w:name="_Toc219443841"/>
      <w:r w:rsidRPr="004016C9">
        <w:rPr>
          <w:rFonts w:eastAsia="Times New Roman"/>
        </w:rPr>
        <w:t>Integrity Management - Continual Evaluation and Assessment</w:t>
      </w:r>
      <w:bookmarkEnd w:id="23"/>
      <w:bookmarkEnd w:id="24"/>
      <w:r w:rsidRPr="00342ADC">
        <w:rPr>
          <w:rFonts w:eastAsia="Times New Roman"/>
        </w:rPr>
        <w:t xml:space="preserve"> </w:t>
      </w:r>
    </w:p>
    <w:p w:rsidR="00342ADC" w:rsidRPr="00342ADC" w:rsidRDefault="00342ADC" w:rsidP="00230E68">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IMP Periodic Evaluation</w:t>
      </w:r>
      <w:r w:rsidRPr="00342ADC">
        <w:rPr>
          <w:rFonts w:ascii="Verdana" w:eastAsia="Times New Roman" w:hAnsi="Verdana"/>
          <w:b/>
          <w:bCs/>
          <w:sz w:val="20"/>
          <w:szCs w:val="20"/>
        </w:rPr>
        <w:br/>
      </w:r>
      <w:r w:rsidRPr="00342ADC">
        <w:rPr>
          <w:rStyle w:val="text1"/>
          <w:rFonts w:ascii="Verdana" w:eastAsia="Times New Roman" w:hAnsi="Verdana"/>
          <w:i w:val="0"/>
        </w:rPr>
        <w:t xml:space="preserve">Does the process include requirements for performing </w:t>
      </w:r>
      <w:r w:rsidR="009B56FD">
        <w:rPr>
          <w:rStyle w:val="text1"/>
          <w:rFonts w:ascii="Verdana" w:eastAsia="Times New Roman" w:hAnsi="Verdana"/>
          <w:i w:val="0"/>
        </w:rPr>
        <w:t>periodic</w:t>
      </w:r>
      <w:r w:rsidRPr="00342ADC">
        <w:rPr>
          <w:rStyle w:val="text1"/>
          <w:rFonts w:ascii="Verdana" w:eastAsia="Times New Roman" w:hAnsi="Verdana"/>
          <w:i w:val="0"/>
        </w:rPr>
        <w:t xml:space="preserve"> evaluations of pipeline integrity? (Procedures)</w:t>
      </w:r>
    </w:p>
    <w:p w:rsidR="00342ADC" w:rsidRPr="00B07825" w:rsidRDefault="00342ADC" w:rsidP="00B07825">
      <w:pPr>
        <w:pStyle w:val="questiontable1"/>
        <w:spacing w:before="0" w:after="120" w:afterAutospacing="0"/>
        <w:rPr>
          <w:rFonts w:ascii="Verdana" w:eastAsia="Times New Roman" w:hAnsi="Verdana"/>
          <w:b/>
        </w:rPr>
      </w:pPr>
      <w:r w:rsidRPr="00342ADC">
        <w:rPr>
          <w:rStyle w:val="citations1"/>
          <w:rFonts w:ascii="Verdana" w:eastAsia="Times New Roman" w:hAnsi="Verdana"/>
          <w:b/>
        </w:rPr>
        <w:t>195.45</w:t>
      </w:r>
      <w:r w:rsidR="009B56FD">
        <w:rPr>
          <w:rStyle w:val="citations1"/>
          <w:rFonts w:ascii="Verdana" w:eastAsia="Times New Roman" w:hAnsi="Verdana"/>
          <w:b/>
        </w:rPr>
        <w:t>2(f</w:t>
      </w:r>
      <w:proofErr w:type="gramStart"/>
      <w:r w:rsidR="009B56FD">
        <w:rPr>
          <w:rStyle w:val="citations1"/>
          <w:rFonts w:ascii="Verdana" w:eastAsia="Times New Roman" w:hAnsi="Verdana"/>
          <w:b/>
        </w:rPr>
        <w:t>)(</w:t>
      </w:r>
      <w:proofErr w:type="gramEnd"/>
      <w:r w:rsidR="009B56FD">
        <w:rPr>
          <w:rStyle w:val="citations1"/>
          <w:rFonts w:ascii="Verdana" w:eastAsia="Times New Roman" w:hAnsi="Verdana"/>
          <w:b/>
        </w:rPr>
        <w:t>5) (</w:t>
      </w:r>
      <w:r w:rsidRPr="00342ADC">
        <w:rPr>
          <w:rStyle w:val="citations1"/>
          <w:rFonts w:ascii="Verdana" w:eastAsia="Times New Roman" w:hAnsi="Verdana"/>
          <w:b/>
        </w:rPr>
        <w:t>195.452(e), 195.452(j)(1), 195.452(j)(2), 195.452(g), 195.452(a)</w:t>
      </w:r>
      <w:r w:rsidR="009B56FD">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9190188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9867544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986911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6958993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DA6A15" w:rsidRDefault="00DA6A15" w:rsidP="00B07825">
      <w:pPr>
        <w:pStyle w:val="questiontable1"/>
        <w:spacing w:before="120" w:after="0" w:afterAutospacing="0"/>
        <w:rPr>
          <w:rFonts w:ascii="Verdana" w:eastAsia="Times New Roman" w:hAnsi="Verdana"/>
          <w:b/>
          <w:bCs/>
          <w:sz w:val="20"/>
          <w:szCs w:val="20"/>
        </w:rPr>
      </w:pPr>
    </w:p>
    <w:p w:rsidR="009B56FD" w:rsidRDefault="00342ADC" w:rsidP="00B07825">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2. </w:t>
      </w:r>
      <w:r w:rsidRPr="00342ADC">
        <w:rPr>
          <w:rStyle w:val="Title1"/>
          <w:rFonts w:ascii="Verdana" w:eastAsia="Times New Roman" w:hAnsi="Verdana"/>
          <w:b/>
          <w:bCs/>
          <w:sz w:val="20"/>
          <w:szCs w:val="20"/>
        </w:rPr>
        <w:t>IMP Periodic Evaluation</w:t>
      </w:r>
    </w:p>
    <w:p w:rsidR="00342ADC" w:rsidRPr="00342ADC" w:rsidRDefault="009B56FD" w:rsidP="00342ADC">
      <w:pPr>
        <w:pStyle w:val="questiontable1"/>
        <w:spacing w:before="0" w:after="0" w:afterAutospacing="0"/>
        <w:rPr>
          <w:rFonts w:ascii="Verdana" w:eastAsia="Times New Roman" w:hAnsi="Verdana"/>
          <w:b/>
          <w:bCs/>
          <w:sz w:val="20"/>
          <w:szCs w:val="20"/>
        </w:rPr>
      </w:pPr>
      <w:r w:rsidRPr="009B56FD">
        <w:rPr>
          <w:rStyle w:val="text"/>
          <w:rFonts w:ascii="Verdana" w:eastAsia="Times New Roman" w:hAnsi="Verdana"/>
          <w:sz w:val="16"/>
          <w:szCs w:val="16"/>
        </w:rPr>
        <w:t>Do records indicate that evaluations of pipeline integrity are being performed periodically</w:t>
      </w:r>
      <w:r w:rsidR="00342ADC" w:rsidRPr="00342ADC">
        <w:rPr>
          <w:rStyle w:val="text1"/>
          <w:rFonts w:ascii="Verdana" w:eastAsia="Times New Roman" w:hAnsi="Verdana"/>
          <w:i w:val="0"/>
        </w:rPr>
        <w:t>? (Records)</w:t>
      </w:r>
    </w:p>
    <w:p w:rsidR="00342ADC" w:rsidRPr="00B07825" w:rsidRDefault="009B56FD" w:rsidP="00B07825">
      <w:pPr>
        <w:pStyle w:val="questiontable1"/>
        <w:spacing w:before="0" w:after="120" w:afterAutospacing="0"/>
        <w:rPr>
          <w:rFonts w:ascii="Verdana" w:eastAsia="Times New Roman" w:hAnsi="Verdana"/>
          <w:b/>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195.452(f)(5), 195.452(e), 195.452(j)(1), 195.452(j)(2), 195.452(g), 195.452(a)</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8789147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5638020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397407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1362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2B7159" w:rsidRPr="00342ADC" w:rsidRDefault="002B7159" w:rsidP="006F759F">
            <w:pPr>
              <w:rPr>
                <w:rFonts w:ascii="Verdana" w:eastAsiaTheme="minorEastAsia" w:hAnsi="Verdana" w:cs="Times New Roman"/>
                <w:sz w:val="16"/>
                <w:szCs w:val="16"/>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8033B"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78033B"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78033B" w:rsidRPr="00230E68" w:rsidRDefault="0078033B" w:rsidP="00230E68">
                  <w:pPr>
                    <w:pStyle w:val="questiontable1"/>
                    <w:spacing w:before="120" w:after="120" w:afterAutospacing="0"/>
                    <w:rPr>
                      <w:rFonts w:ascii="Verdana" w:eastAsia="Times New Roman" w:hAnsi="Verdana"/>
                      <w:sz w:val="16"/>
                      <w:szCs w:val="16"/>
                    </w:rPr>
                  </w:pPr>
                  <w:r w:rsidRPr="005D763D">
                    <w:rPr>
                      <w:rFonts w:ascii="Verdana" w:eastAsia="Times New Roman" w:hAnsi="Verdana"/>
                      <w:b/>
                      <w:bCs/>
                      <w:sz w:val="20"/>
                      <w:szCs w:val="20"/>
                    </w:rPr>
                    <w:t xml:space="preserve">3. </w:t>
                  </w:r>
                  <w:r w:rsidRPr="005D763D">
                    <w:rPr>
                      <w:rStyle w:val="Title1"/>
                      <w:rFonts w:ascii="Verdana" w:eastAsia="Times New Roman" w:hAnsi="Verdana"/>
                      <w:b/>
                      <w:bCs/>
                      <w:sz w:val="20"/>
                      <w:szCs w:val="20"/>
                    </w:rPr>
                    <w:t>Reviewing Risk Factors during the Annual Verification of Existing IM-Covered Segments</w:t>
                  </w:r>
                  <w:r w:rsidRPr="005D763D">
                    <w:rPr>
                      <w:rFonts w:ascii="Verdana" w:eastAsia="Times New Roman" w:hAnsi="Verdana"/>
                      <w:b/>
                      <w:bCs/>
                      <w:sz w:val="20"/>
                      <w:szCs w:val="20"/>
                    </w:rPr>
                    <w:br/>
                  </w:r>
                  <w:r w:rsidRPr="005D763D">
                    <w:rPr>
                      <w:rStyle w:val="text1"/>
                      <w:rFonts w:ascii="Verdana" w:eastAsia="Times New Roman" w:hAnsi="Verdana"/>
                      <w:i w:val="0"/>
                    </w:rPr>
                    <w:t xml:space="preserve">Does the segment verification process describe how risk factors used in segment identification are verified annually? </w:t>
                  </w:r>
                  <w:r>
                    <w:rPr>
                      <w:rStyle w:val="questionidcontent2"/>
                      <w:rFonts w:ascii="Verdana" w:eastAsia="Times New Roman" w:hAnsi="Verdana"/>
                    </w:rPr>
                    <w:t>(Procedures</w:t>
                  </w:r>
                  <w:r w:rsidRPr="005D763D">
                    <w:rPr>
                      <w:rStyle w:val="questionidcontent2"/>
                      <w:rFonts w:ascii="Verdana" w:eastAsia="Times New Roman" w:hAnsi="Verdana"/>
                    </w:rPr>
                    <w:t xml:space="preserve">) </w:t>
                  </w:r>
                  <w:r w:rsidRPr="0078033B">
                    <w:rPr>
                      <w:rStyle w:val="citations1"/>
                      <w:rFonts w:ascii="Verdana" w:eastAsia="Times New Roman" w:hAnsi="Verdana"/>
                      <w:b/>
                    </w:rPr>
                    <w:t>195.452(f)(5) (195.452(j)(2))</w:t>
                  </w:r>
                  <w:r w:rsidRPr="005D763D">
                    <w:rPr>
                      <w:rStyle w:val="citations1"/>
                      <w:rFonts w:ascii="Verdana" w:eastAsia="Times New Roman" w:hAnsi="Verdana"/>
                    </w:rPr>
                    <w:t xml:space="preserve"> </w:t>
                  </w:r>
                </w:p>
              </w:tc>
            </w:tr>
            <w:tr w:rsidR="0078033B"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78033B" w:rsidRPr="005D763D" w:rsidTr="00532BE7">
                    <w:trPr>
                      <w:trHeight w:val="376"/>
                    </w:trPr>
                    <w:tc>
                      <w:tcPr>
                        <w:tcW w:w="2608"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78033B" w:rsidRPr="005D763D" w:rsidTr="00532BE7">
                    <w:trPr>
                      <w:trHeight w:val="95"/>
                    </w:trPr>
                    <w:sdt>
                      <w:sdtPr>
                        <w:rPr>
                          <w:rFonts w:ascii="Verdana" w:hAnsi="Verdana"/>
                          <w:sz w:val="36"/>
                          <w:szCs w:val="36"/>
                        </w:rPr>
                        <w:id w:val="-1866748243"/>
                        <w14:checkbox>
                          <w14:checked w14:val="0"/>
                          <w14:checkedState w14:val="00FE" w14:font="Wingdings"/>
                          <w14:uncheckedState w14:val="006F" w14:font="Wingdings"/>
                        </w14:checkbox>
                      </w:sdtPr>
                      <w:sdtContent>
                        <w:tc>
                          <w:tcPr>
                            <w:tcW w:w="2608" w:type="dxa"/>
                            <w:tcBorders>
                              <w:top w:val="nil"/>
                            </w:tcBorders>
                            <w:vAlign w:val="center"/>
                          </w:tcPr>
                          <w:p w:rsidR="0078033B" w:rsidRPr="005D763D" w:rsidRDefault="0042415D"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991241218"/>
                        <w14:checkbox>
                          <w14:checked w14:val="0"/>
                          <w14:checkedState w14:val="00FE" w14:font="Wingdings"/>
                          <w14:uncheckedState w14:val="006F" w14:font="Wingdings"/>
                        </w14:checkbox>
                      </w:sdtPr>
                      <w:sdtContent>
                        <w:tc>
                          <w:tcPr>
                            <w:tcW w:w="2609"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2027467950"/>
                        <w14:checkbox>
                          <w14:checked w14:val="0"/>
                          <w14:checkedState w14:val="00FE" w14:font="Wingdings"/>
                          <w14:uncheckedState w14:val="006F" w14:font="Wingdings"/>
                        </w14:checkbox>
                      </w:sdtPr>
                      <w:sdtContent>
                        <w:tc>
                          <w:tcPr>
                            <w:tcW w:w="2608"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603569839"/>
                        <w14:checkbox>
                          <w14:checked w14:val="0"/>
                          <w14:checkedState w14:val="00FE" w14:font="Wingdings"/>
                          <w14:uncheckedState w14:val="006F" w14:font="Wingdings"/>
                        </w14:checkbox>
                      </w:sdtPr>
                      <w:sdtContent>
                        <w:tc>
                          <w:tcPr>
                            <w:tcW w:w="2610"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78033B" w:rsidRPr="005D763D" w:rsidTr="00532BE7">
                    <w:trPr>
                      <w:trHeight w:val="188"/>
                    </w:trPr>
                    <w:tc>
                      <w:tcPr>
                        <w:tcW w:w="10435" w:type="dxa"/>
                        <w:gridSpan w:val="4"/>
                        <w:tcBorders>
                          <w:bottom w:val="nil"/>
                        </w:tcBorders>
                      </w:tcPr>
                      <w:p w:rsidR="0078033B" w:rsidRPr="005D763D" w:rsidRDefault="0078033B" w:rsidP="00532BE7">
                        <w:pPr>
                          <w:rPr>
                            <w:rFonts w:ascii="Verdana" w:hAnsi="Verdana" w:cs="Times New Roman"/>
                            <w:b/>
                            <w:sz w:val="28"/>
                            <w:szCs w:val="28"/>
                          </w:rPr>
                        </w:pPr>
                        <w:r w:rsidRPr="005D763D">
                          <w:rPr>
                            <w:rFonts w:ascii="Verdana" w:hAnsi="Verdana" w:cs="Times New Roman"/>
                            <w:b/>
                            <w:sz w:val="16"/>
                            <w:szCs w:val="28"/>
                          </w:rPr>
                          <w:t>Notes</w:t>
                        </w:r>
                      </w:p>
                    </w:tc>
                  </w:tr>
                  <w:tr w:rsidR="0078033B" w:rsidRPr="005D763D" w:rsidTr="00532BE7">
                    <w:trPr>
                      <w:trHeight w:val="704"/>
                    </w:trPr>
                    <w:tc>
                      <w:tcPr>
                        <w:tcW w:w="10435" w:type="dxa"/>
                        <w:gridSpan w:val="4"/>
                        <w:tcBorders>
                          <w:top w:val="nil"/>
                        </w:tcBorders>
                      </w:tcPr>
                      <w:p w:rsidR="004D5D79" w:rsidRPr="005D763D" w:rsidRDefault="004D5D79" w:rsidP="00532BE7">
                        <w:pPr>
                          <w:rPr>
                            <w:rFonts w:ascii="Verdana" w:hAnsi="Verdana" w:cs="Times New Roman"/>
                            <w:sz w:val="16"/>
                            <w:szCs w:val="16"/>
                          </w:rPr>
                        </w:pPr>
                      </w:p>
                    </w:tc>
                  </w:tr>
                </w:tbl>
                <w:p w:rsidR="0078033B" w:rsidRPr="005D763D" w:rsidRDefault="0078033B" w:rsidP="00532BE7">
                  <w:pPr>
                    <w:pStyle w:val="questiontable1"/>
                    <w:spacing w:before="0" w:after="0" w:afterAutospacing="0"/>
                    <w:rPr>
                      <w:rFonts w:ascii="Verdana" w:eastAsia="Times New Roman" w:hAnsi="Verdana"/>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r>
            <w:tr w:rsidR="0078033B" w:rsidRPr="005D763D" w:rsidTr="00532BE7">
              <w:tc>
                <w:tcPr>
                  <w:tcW w:w="4950" w:type="pct"/>
                  <w:gridSpan w:val="8"/>
                  <w:tcMar>
                    <w:top w:w="30" w:type="dxa"/>
                    <w:left w:w="30" w:type="dxa"/>
                    <w:bottom w:w="30" w:type="dxa"/>
                    <w:right w:w="30" w:type="dxa"/>
                  </w:tcMar>
                  <w:vAlign w:val="center"/>
                  <w:hideMark/>
                </w:tcPr>
                <w:p w:rsidR="0078033B" w:rsidRPr="005D763D" w:rsidRDefault="0078033B" w:rsidP="00532BE7">
                  <w:pPr>
                    <w:pStyle w:val="questiontable1"/>
                    <w:spacing w:before="100" w:beforeAutospacing="1"/>
                    <w:rPr>
                      <w:rFonts w:ascii="Verdana" w:eastAsia="Times New Roman" w:hAnsi="Verdana"/>
                      <w:color w:val="000000"/>
                      <w:sz w:val="16"/>
                      <w:szCs w:val="16"/>
                    </w:rPr>
                  </w:pPr>
                </w:p>
              </w:tc>
            </w:tr>
          </w:tbl>
          <w:p w:rsidR="0078033B" w:rsidRPr="005D763D" w:rsidRDefault="0078033B" w:rsidP="00532BE7">
            <w:pPr>
              <w:rPr>
                <w:rFonts w:ascii="Verdana" w:eastAsia="Times New Roman" w:hAnsi="Verdana"/>
              </w:rPr>
            </w:pPr>
          </w:p>
        </w:tc>
      </w:tr>
    </w:tbl>
    <w:p w:rsidR="0078033B" w:rsidRPr="005D763D" w:rsidRDefault="0078033B" w:rsidP="0078033B">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8033B"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78033B"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78033B" w:rsidRPr="00230E68" w:rsidRDefault="00D7405B" w:rsidP="00230E68">
                  <w:pPr>
                    <w:pStyle w:val="questiontable1"/>
                    <w:spacing w:before="0" w:after="120" w:afterAutospacing="0"/>
                    <w:rPr>
                      <w:rFonts w:ascii="Verdana" w:eastAsia="Times New Roman" w:hAnsi="Verdana"/>
                      <w:sz w:val="16"/>
                      <w:szCs w:val="16"/>
                    </w:rPr>
                  </w:pPr>
                  <w:r>
                    <w:rPr>
                      <w:rFonts w:ascii="Verdana" w:eastAsia="Times New Roman" w:hAnsi="Verdana"/>
                      <w:b/>
                      <w:bCs/>
                      <w:sz w:val="20"/>
                      <w:szCs w:val="20"/>
                    </w:rPr>
                    <w:t>4</w:t>
                  </w:r>
                  <w:r w:rsidR="0078033B" w:rsidRPr="005D763D">
                    <w:rPr>
                      <w:rFonts w:ascii="Verdana" w:eastAsia="Times New Roman" w:hAnsi="Verdana"/>
                      <w:b/>
                      <w:bCs/>
                      <w:sz w:val="20"/>
                      <w:szCs w:val="20"/>
                    </w:rPr>
                    <w:t xml:space="preserve">. </w:t>
                  </w:r>
                  <w:r w:rsidR="0078033B" w:rsidRPr="005D763D">
                    <w:rPr>
                      <w:rStyle w:val="Title1"/>
                      <w:rFonts w:ascii="Verdana" w:eastAsia="Times New Roman" w:hAnsi="Verdana"/>
                      <w:b/>
                      <w:bCs/>
                      <w:sz w:val="20"/>
                      <w:szCs w:val="20"/>
                    </w:rPr>
                    <w:t>Identification of Risk Factors when Annually Verifying Existing IM-Covered Segments</w:t>
                  </w:r>
                  <w:r w:rsidR="0078033B" w:rsidRPr="005D763D">
                    <w:rPr>
                      <w:rFonts w:ascii="Verdana" w:eastAsia="Times New Roman" w:hAnsi="Verdana"/>
                      <w:b/>
                      <w:bCs/>
                      <w:sz w:val="20"/>
                      <w:szCs w:val="20"/>
                    </w:rPr>
                    <w:br/>
                  </w:r>
                  <w:r w:rsidR="0078033B" w:rsidRPr="005D763D">
                    <w:rPr>
                      <w:rStyle w:val="text1"/>
                      <w:rFonts w:ascii="Verdana" w:eastAsia="Times New Roman" w:hAnsi="Verdana"/>
                      <w:i w:val="0"/>
                    </w:rPr>
                    <w:t xml:space="preserve">For the annual verification of risk factors, does the process include all risk factors that were used in determining pipeline segments that could-affect an HCA? </w:t>
                  </w:r>
                  <w:r w:rsidR="0078033B">
                    <w:rPr>
                      <w:rStyle w:val="questionidcontent2"/>
                      <w:rFonts w:ascii="Verdana" w:eastAsia="Times New Roman" w:hAnsi="Verdana"/>
                    </w:rPr>
                    <w:t>(Procedures</w:t>
                  </w:r>
                  <w:r w:rsidR="0078033B" w:rsidRPr="005D763D">
                    <w:rPr>
                      <w:rStyle w:val="questionidcontent2"/>
                      <w:rFonts w:ascii="Verdana" w:eastAsia="Times New Roman" w:hAnsi="Verdana"/>
                    </w:rPr>
                    <w:t xml:space="preserve">) </w:t>
                  </w:r>
                  <w:r w:rsidR="0078033B" w:rsidRPr="0078033B">
                    <w:rPr>
                      <w:rStyle w:val="citations1"/>
                      <w:rFonts w:ascii="Verdana" w:eastAsia="Times New Roman" w:hAnsi="Verdana"/>
                      <w:b/>
                    </w:rPr>
                    <w:t>195.452(f)(5) (195.452(j)(2))</w:t>
                  </w:r>
                  <w:r w:rsidR="0078033B" w:rsidRPr="005D763D">
                    <w:rPr>
                      <w:rStyle w:val="citations1"/>
                      <w:rFonts w:ascii="Verdana" w:eastAsia="Times New Roman" w:hAnsi="Verdana"/>
                    </w:rPr>
                    <w:t xml:space="preserve"> </w:t>
                  </w:r>
                </w:p>
              </w:tc>
            </w:tr>
            <w:tr w:rsidR="0078033B"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78033B" w:rsidRPr="005D763D" w:rsidTr="00532BE7">
                    <w:trPr>
                      <w:trHeight w:val="376"/>
                    </w:trPr>
                    <w:tc>
                      <w:tcPr>
                        <w:tcW w:w="2608"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78033B" w:rsidRPr="005D763D" w:rsidTr="00532BE7">
                    <w:trPr>
                      <w:trHeight w:val="95"/>
                    </w:trPr>
                    <w:sdt>
                      <w:sdtPr>
                        <w:rPr>
                          <w:rFonts w:ascii="Verdana" w:hAnsi="Verdana"/>
                          <w:sz w:val="36"/>
                          <w:szCs w:val="36"/>
                        </w:rPr>
                        <w:id w:val="604763820"/>
                        <w14:checkbox>
                          <w14:checked w14:val="0"/>
                          <w14:checkedState w14:val="00FE" w14:font="Wingdings"/>
                          <w14:uncheckedState w14:val="006F" w14:font="Wingdings"/>
                        </w14:checkbox>
                      </w:sdtPr>
                      <w:sdtContent>
                        <w:tc>
                          <w:tcPr>
                            <w:tcW w:w="2608" w:type="dxa"/>
                            <w:tcBorders>
                              <w:top w:val="nil"/>
                            </w:tcBorders>
                            <w:vAlign w:val="center"/>
                          </w:tcPr>
                          <w:p w:rsidR="0078033B" w:rsidRPr="005D763D" w:rsidRDefault="0042415D"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724599041"/>
                        <w14:checkbox>
                          <w14:checked w14:val="0"/>
                          <w14:checkedState w14:val="00FE" w14:font="Wingdings"/>
                          <w14:uncheckedState w14:val="006F" w14:font="Wingdings"/>
                        </w14:checkbox>
                      </w:sdtPr>
                      <w:sdtContent>
                        <w:tc>
                          <w:tcPr>
                            <w:tcW w:w="2609"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253792089"/>
                        <w14:checkbox>
                          <w14:checked w14:val="0"/>
                          <w14:checkedState w14:val="00FE" w14:font="Wingdings"/>
                          <w14:uncheckedState w14:val="006F" w14:font="Wingdings"/>
                        </w14:checkbox>
                      </w:sdtPr>
                      <w:sdtContent>
                        <w:tc>
                          <w:tcPr>
                            <w:tcW w:w="2608"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573423988"/>
                        <w14:checkbox>
                          <w14:checked w14:val="0"/>
                          <w14:checkedState w14:val="00FE" w14:font="Wingdings"/>
                          <w14:uncheckedState w14:val="006F" w14:font="Wingdings"/>
                        </w14:checkbox>
                      </w:sdtPr>
                      <w:sdtContent>
                        <w:tc>
                          <w:tcPr>
                            <w:tcW w:w="2610"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78033B" w:rsidRPr="005D763D" w:rsidTr="00532BE7">
                    <w:trPr>
                      <w:trHeight w:val="188"/>
                    </w:trPr>
                    <w:tc>
                      <w:tcPr>
                        <w:tcW w:w="10435" w:type="dxa"/>
                        <w:gridSpan w:val="4"/>
                        <w:tcBorders>
                          <w:bottom w:val="nil"/>
                        </w:tcBorders>
                      </w:tcPr>
                      <w:p w:rsidR="0078033B" w:rsidRPr="005D763D" w:rsidRDefault="0078033B" w:rsidP="00532BE7">
                        <w:pPr>
                          <w:rPr>
                            <w:rFonts w:ascii="Verdana" w:hAnsi="Verdana" w:cs="Times New Roman"/>
                            <w:b/>
                            <w:sz w:val="28"/>
                            <w:szCs w:val="28"/>
                          </w:rPr>
                        </w:pPr>
                        <w:r w:rsidRPr="005D763D">
                          <w:rPr>
                            <w:rFonts w:ascii="Verdana" w:hAnsi="Verdana" w:cs="Times New Roman"/>
                            <w:b/>
                            <w:sz w:val="16"/>
                            <w:szCs w:val="28"/>
                          </w:rPr>
                          <w:t>Notes</w:t>
                        </w:r>
                      </w:p>
                    </w:tc>
                  </w:tr>
                  <w:tr w:rsidR="0078033B" w:rsidRPr="005D763D" w:rsidTr="00532BE7">
                    <w:trPr>
                      <w:trHeight w:val="704"/>
                    </w:trPr>
                    <w:tc>
                      <w:tcPr>
                        <w:tcW w:w="10435" w:type="dxa"/>
                        <w:gridSpan w:val="4"/>
                        <w:tcBorders>
                          <w:top w:val="nil"/>
                        </w:tcBorders>
                      </w:tcPr>
                      <w:p w:rsidR="0078033B" w:rsidRPr="005D763D" w:rsidRDefault="0078033B" w:rsidP="00532BE7">
                        <w:pPr>
                          <w:rPr>
                            <w:rFonts w:ascii="Verdana" w:hAnsi="Verdana" w:cs="Times New Roman"/>
                            <w:sz w:val="16"/>
                            <w:szCs w:val="16"/>
                          </w:rPr>
                        </w:pPr>
                      </w:p>
                    </w:tc>
                  </w:tr>
                </w:tbl>
                <w:p w:rsidR="0078033B" w:rsidRPr="005D763D" w:rsidRDefault="0078033B" w:rsidP="00532BE7">
                  <w:pPr>
                    <w:pStyle w:val="questiontable1"/>
                    <w:spacing w:before="0" w:after="0" w:afterAutospacing="0"/>
                    <w:rPr>
                      <w:rFonts w:ascii="Verdana" w:eastAsia="Times New Roman" w:hAnsi="Verdana"/>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r>
            <w:tr w:rsidR="0078033B" w:rsidRPr="005D763D" w:rsidTr="00532BE7">
              <w:tc>
                <w:tcPr>
                  <w:tcW w:w="4950" w:type="pct"/>
                  <w:gridSpan w:val="8"/>
                  <w:tcMar>
                    <w:top w:w="30" w:type="dxa"/>
                    <w:left w:w="30" w:type="dxa"/>
                    <w:bottom w:w="30" w:type="dxa"/>
                    <w:right w:w="30" w:type="dxa"/>
                  </w:tcMar>
                  <w:vAlign w:val="center"/>
                  <w:hideMark/>
                </w:tcPr>
                <w:p w:rsidR="0078033B" w:rsidRPr="005D763D" w:rsidRDefault="0078033B" w:rsidP="00532BE7">
                  <w:pPr>
                    <w:pStyle w:val="questiontable1"/>
                    <w:spacing w:before="100" w:beforeAutospacing="1"/>
                    <w:rPr>
                      <w:rFonts w:ascii="Verdana" w:eastAsia="Times New Roman" w:hAnsi="Verdana"/>
                      <w:color w:val="000000"/>
                      <w:sz w:val="16"/>
                      <w:szCs w:val="16"/>
                    </w:rPr>
                  </w:pPr>
                </w:p>
              </w:tc>
            </w:tr>
          </w:tbl>
          <w:p w:rsidR="0078033B" w:rsidRPr="005D763D" w:rsidRDefault="0078033B" w:rsidP="00532BE7">
            <w:pPr>
              <w:rPr>
                <w:rFonts w:ascii="Verdana" w:eastAsia="Times New Roman" w:hAnsi="Verdana"/>
              </w:rPr>
            </w:pPr>
          </w:p>
        </w:tc>
      </w:tr>
    </w:tbl>
    <w:p w:rsidR="0078033B" w:rsidRPr="005D763D" w:rsidRDefault="0078033B" w:rsidP="0078033B">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8033B"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78033B"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9D0B28" w:rsidRPr="00230E68" w:rsidRDefault="0078033B" w:rsidP="00230E68">
                  <w:pPr>
                    <w:pStyle w:val="questiontable1"/>
                    <w:spacing w:before="0" w:after="120" w:afterAutospacing="0"/>
                    <w:rPr>
                      <w:rFonts w:ascii="Verdana" w:hAnsi="Verdana" w:cstheme="majorHAnsi"/>
                      <w:b/>
                      <w:iCs/>
                      <w:sz w:val="16"/>
                      <w:szCs w:val="16"/>
                    </w:rPr>
                  </w:pPr>
                  <w:r w:rsidRPr="005D763D">
                    <w:rPr>
                      <w:rFonts w:ascii="Verdana" w:eastAsia="Times New Roman" w:hAnsi="Verdana"/>
                      <w:b/>
                      <w:bCs/>
                      <w:sz w:val="20"/>
                      <w:szCs w:val="20"/>
                    </w:rPr>
                    <w:t xml:space="preserve">5. </w:t>
                  </w:r>
                  <w:r w:rsidRPr="005D763D">
                    <w:rPr>
                      <w:rStyle w:val="Title1"/>
                      <w:rFonts w:ascii="Verdana" w:eastAsia="Times New Roman" w:hAnsi="Verdana"/>
                      <w:b/>
                      <w:bCs/>
                      <w:sz w:val="20"/>
                      <w:szCs w:val="20"/>
                    </w:rPr>
                    <w:t>Re-Analyzing Existing IM-Covered Segments Based on Changes to Risk Factors Discovered During the Annual Segment Verification</w:t>
                  </w:r>
                  <w:r w:rsidRPr="005D763D">
                    <w:rPr>
                      <w:rFonts w:ascii="Verdana" w:eastAsia="Times New Roman" w:hAnsi="Verdana"/>
                      <w:b/>
                      <w:bCs/>
                      <w:sz w:val="20"/>
                      <w:szCs w:val="20"/>
                    </w:rPr>
                    <w:br/>
                  </w:r>
                  <w:r w:rsidRPr="009D0B28">
                    <w:rPr>
                      <w:rStyle w:val="text1"/>
                      <w:rFonts w:ascii="Verdana" w:eastAsia="Times New Roman" w:hAnsi="Verdana" w:cstheme="majorHAnsi"/>
                      <w:i w:val="0"/>
                    </w:rPr>
                    <w:t xml:space="preserve">Does the verification process include re-analyzing segments to validate or re-establish endpoints of HCA segments when risk factors change? </w:t>
                  </w:r>
                  <w:r w:rsidRPr="009D0B28">
                    <w:rPr>
                      <w:rStyle w:val="text1"/>
                      <w:rFonts w:ascii="Verdana" w:hAnsi="Verdana" w:cstheme="majorHAnsi"/>
                      <w:i w:val="0"/>
                    </w:rPr>
                    <w:t>(Procedures)</w:t>
                  </w:r>
                  <w:r w:rsidR="00230E68">
                    <w:rPr>
                      <w:rStyle w:val="text1"/>
                      <w:rFonts w:ascii="Verdana" w:hAnsi="Verdana" w:cstheme="majorHAnsi"/>
                      <w:b/>
                      <w:i w:val="0"/>
                    </w:rPr>
                    <w:t xml:space="preserve"> </w:t>
                  </w:r>
                  <w:r w:rsidRPr="009D0B28">
                    <w:rPr>
                      <w:rStyle w:val="text1"/>
                      <w:rFonts w:ascii="Verdana" w:hAnsi="Verdana" w:cstheme="majorHAnsi"/>
                      <w:b/>
                      <w:i w:val="0"/>
                    </w:rPr>
                    <w:t>195.452(f)(5) (195.452(j)(2))</w:t>
                  </w:r>
                  <w:r w:rsidRPr="005D763D">
                    <w:rPr>
                      <w:rStyle w:val="citations1"/>
                      <w:rFonts w:ascii="Verdana" w:eastAsia="Times New Roman" w:hAnsi="Verdana"/>
                    </w:rPr>
                    <w:t xml:space="preserve"> </w:t>
                  </w:r>
                </w:p>
              </w:tc>
            </w:tr>
            <w:tr w:rsidR="0078033B"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78033B" w:rsidRPr="005D763D" w:rsidTr="00532BE7">
                    <w:trPr>
                      <w:trHeight w:val="376"/>
                    </w:trPr>
                    <w:tc>
                      <w:tcPr>
                        <w:tcW w:w="2608"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78033B" w:rsidRPr="005D763D" w:rsidTr="00532BE7">
                    <w:trPr>
                      <w:trHeight w:val="95"/>
                    </w:trPr>
                    <w:sdt>
                      <w:sdtPr>
                        <w:rPr>
                          <w:rFonts w:ascii="Verdana" w:hAnsi="Verdana"/>
                          <w:sz w:val="36"/>
                          <w:szCs w:val="36"/>
                        </w:rPr>
                        <w:id w:val="1736128200"/>
                        <w14:checkbox>
                          <w14:checked w14:val="0"/>
                          <w14:checkedState w14:val="00FE" w14:font="Wingdings"/>
                          <w14:uncheckedState w14:val="006F" w14:font="Wingdings"/>
                        </w14:checkbox>
                      </w:sdtPr>
                      <w:sdtContent>
                        <w:tc>
                          <w:tcPr>
                            <w:tcW w:w="2608" w:type="dxa"/>
                            <w:tcBorders>
                              <w:top w:val="nil"/>
                            </w:tcBorders>
                            <w:vAlign w:val="center"/>
                          </w:tcPr>
                          <w:p w:rsidR="0078033B" w:rsidRPr="005D763D" w:rsidRDefault="0042415D"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681130568"/>
                        <w14:checkbox>
                          <w14:checked w14:val="0"/>
                          <w14:checkedState w14:val="00FE" w14:font="Wingdings"/>
                          <w14:uncheckedState w14:val="006F" w14:font="Wingdings"/>
                        </w14:checkbox>
                      </w:sdtPr>
                      <w:sdtContent>
                        <w:tc>
                          <w:tcPr>
                            <w:tcW w:w="2609"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2091185888"/>
                        <w14:checkbox>
                          <w14:checked w14:val="0"/>
                          <w14:checkedState w14:val="00FE" w14:font="Wingdings"/>
                          <w14:uncheckedState w14:val="006F" w14:font="Wingdings"/>
                        </w14:checkbox>
                      </w:sdtPr>
                      <w:sdtContent>
                        <w:tc>
                          <w:tcPr>
                            <w:tcW w:w="2608"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878354671"/>
                        <w14:checkbox>
                          <w14:checked w14:val="0"/>
                          <w14:checkedState w14:val="00FE" w14:font="Wingdings"/>
                          <w14:uncheckedState w14:val="006F" w14:font="Wingdings"/>
                        </w14:checkbox>
                      </w:sdtPr>
                      <w:sdtContent>
                        <w:tc>
                          <w:tcPr>
                            <w:tcW w:w="2610"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78033B" w:rsidRPr="005D763D" w:rsidTr="00532BE7">
                    <w:trPr>
                      <w:trHeight w:val="188"/>
                    </w:trPr>
                    <w:tc>
                      <w:tcPr>
                        <w:tcW w:w="10435" w:type="dxa"/>
                        <w:gridSpan w:val="4"/>
                        <w:tcBorders>
                          <w:bottom w:val="nil"/>
                        </w:tcBorders>
                      </w:tcPr>
                      <w:p w:rsidR="0078033B" w:rsidRPr="005D763D" w:rsidRDefault="0078033B" w:rsidP="00532BE7">
                        <w:pPr>
                          <w:rPr>
                            <w:rFonts w:ascii="Verdana" w:hAnsi="Verdana" w:cs="Times New Roman"/>
                            <w:b/>
                            <w:sz w:val="28"/>
                            <w:szCs w:val="28"/>
                          </w:rPr>
                        </w:pPr>
                        <w:r w:rsidRPr="005D763D">
                          <w:rPr>
                            <w:rFonts w:ascii="Verdana" w:hAnsi="Verdana" w:cs="Times New Roman"/>
                            <w:b/>
                            <w:sz w:val="16"/>
                            <w:szCs w:val="28"/>
                          </w:rPr>
                          <w:t>Notes</w:t>
                        </w:r>
                      </w:p>
                    </w:tc>
                  </w:tr>
                  <w:tr w:rsidR="0078033B" w:rsidRPr="005D763D" w:rsidTr="00532BE7">
                    <w:trPr>
                      <w:trHeight w:val="704"/>
                    </w:trPr>
                    <w:tc>
                      <w:tcPr>
                        <w:tcW w:w="10435" w:type="dxa"/>
                        <w:gridSpan w:val="4"/>
                        <w:tcBorders>
                          <w:top w:val="nil"/>
                        </w:tcBorders>
                      </w:tcPr>
                      <w:p w:rsidR="0078033B" w:rsidRPr="005D763D" w:rsidRDefault="0078033B" w:rsidP="00532BE7">
                        <w:pPr>
                          <w:rPr>
                            <w:rFonts w:ascii="Verdana" w:hAnsi="Verdana" w:cs="Times New Roman"/>
                            <w:sz w:val="16"/>
                            <w:szCs w:val="16"/>
                          </w:rPr>
                        </w:pPr>
                      </w:p>
                    </w:tc>
                  </w:tr>
                </w:tbl>
                <w:p w:rsidR="0078033B" w:rsidRPr="005D763D" w:rsidRDefault="0078033B" w:rsidP="00532BE7">
                  <w:pPr>
                    <w:pStyle w:val="questiontable1"/>
                    <w:spacing w:before="0" w:after="0" w:afterAutospacing="0"/>
                    <w:rPr>
                      <w:rFonts w:ascii="Verdana" w:eastAsia="Times New Roman" w:hAnsi="Verdana"/>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r>
            <w:tr w:rsidR="0078033B" w:rsidRPr="005D763D" w:rsidTr="00532BE7">
              <w:tc>
                <w:tcPr>
                  <w:tcW w:w="4950" w:type="pct"/>
                  <w:gridSpan w:val="8"/>
                  <w:tcMar>
                    <w:top w:w="30" w:type="dxa"/>
                    <w:left w:w="30" w:type="dxa"/>
                    <w:bottom w:w="30" w:type="dxa"/>
                    <w:right w:w="30" w:type="dxa"/>
                  </w:tcMar>
                  <w:vAlign w:val="center"/>
                  <w:hideMark/>
                </w:tcPr>
                <w:p w:rsidR="0078033B" w:rsidRPr="005D763D" w:rsidRDefault="0078033B" w:rsidP="00532BE7">
                  <w:pPr>
                    <w:pStyle w:val="questiontable1"/>
                    <w:spacing w:before="100" w:beforeAutospacing="1"/>
                    <w:rPr>
                      <w:rFonts w:ascii="Verdana" w:eastAsia="Times New Roman" w:hAnsi="Verdana"/>
                      <w:color w:val="000000"/>
                      <w:sz w:val="16"/>
                      <w:szCs w:val="16"/>
                    </w:rPr>
                  </w:pPr>
                </w:p>
              </w:tc>
            </w:tr>
          </w:tbl>
          <w:p w:rsidR="0078033B" w:rsidRPr="005D763D" w:rsidRDefault="0078033B" w:rsidP="00532BE7">
            <w:pPr>
              <w:rPr>
                <w:rFonts w:ascii="Verdana" w:eastAsia="Times New Roman" w:hAnsi="Verdana"/>
              </w:rPr>
            </w:pPr>
          </w:p>
        </w:tc>
      </w:tr>
    </w:tbl>
    <w:p w:rsidR="0078033B" w:rsidRPr="005D763D" w:rsidRDefault="0078033B" w:rsidP="0078033B">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8033B"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78033B"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9D0B28" w:rsidRPr="00230E68" w:rsidRDefault="0078033B" w:rsidP="00230E68">
                  <w:pPr>
                    <w:pStyle w:val="questiontable1"/>
                    <w:spacing w:before="0" w:after="120" w:afterAutospacing="0"/>
                    <w:rPr>
                      <w:rFonts w:ascii="Verdana" w:eastAsia="Times New Roman" w:hAnsi="Verdana"/>
                      <w:iCs/>
                      <w:sz w:val="16"/>
                      <w:szCs w:val="16"/>
                    </w:rPr>
                  </w:pPr>
                  <w:r w:rsidRPr="005D763D">
                    <w:rPr>
                      <w:rFonts w:ascii="Verdana" w:eastAsia="Times New Roman" w:hAnsi="Verdana"/>
                      <w:b/>
                      <w:bCs/>
                      <w:sz w:val="20"/>
                      <w:szCs w:val="20"/>
                    </w:rPr>
                    <w:lastRenderedPageBreak/>
                    <w:t xml:space="preserve">6. </w:t>
                  </w:r>
                  <w:r w:rsidRPr="005D763D">
                    <w:rPr>
                      <w:rStyle w:val="Title1"/>
                      <w:rFonts w:ascii="Verdana" w:eastAsia="Times New Roman" w:hAnsi="Verdana"/>
                      <w:b/>
                      <w:bCs/>
                      <w:sz w:val="20"/>
                      <w:szCs w:val="20"/>
                    </w:rPr>
                    <w:t>Verifying IM Covered Segments</w:t>
                  </w:r>
                  <w:r w:rsidRPr="005D763D">
                    <w:rPr>
                      <w:rFonts w:ascii="Verdana" w:eastAsia="Times New Roman" w:hAnsi="Verdana"/>
                      <w:b/>
                      <w:bCs/>
                      <w:sz w:val="20"/>
                      <w:szCs w:val="20"/>
                    </w:rPr>
                    <w:br/>
                  </w:r>
                  <w:r w:rsidRPr="009D0B28">
                    <w:rPr>
                      <w:rStyle w:val="text1"/>
                      <w:rFonts w:ascii="Verdana" w:eastAsia="Times New Roman" w:hAnsi="Verdana"/>
                      <w:i w:val="0"/>
                    </w:rPr>
                    <w:t xml:space="preserve">Was annual verification of risk factors used in segment identification completed? </w:t>
                  </w:r>
                  <w:r w:rsidR="009D0B28" w:rsidRPr="009D0B28">
                    <w:rPr>
                      <w:rStyle w:val="text1"/>
                      <w:rFonts w:ascii="Verdana" w:eastAsia="Times New Roman" w:hAnsi="Verdana"/>
                      <w:i w:val="0"/>
                    </w:rPr>
                    <w:t>(Records</w:t>
                  </w:r>
                  <w:r w:rsidRPr="009D0B28">
                    <w:rPr>
                      <w:rStyle w:val="text1"/>
                      <w:rFonts w:ascii="Verdana" w:eastAsia="Times New Roman" w:hAnsi="Verdana"/>
                      <w:i w:val="0"/>
                    </w:rPr>
                    <w:t xml:space="preserve">) </w:t>
                  </w:r>
                  <w:r w:rsidRPr="009D0B28">
                    <w:rPr>
                      <w:rStyle w:val="text1"/>
                      <w:rFonts w:ascii="Verdana" w:eastAsia="Times New Roman" w:hAnsi="Verdana"/>
                      <w:b/>
                      <w:i w:val="0"/>
                    </w:rPr>
                    <w:t>195.452(l)(1)(ii) (195.452(j)(2))</w:t>
                  </w:r>
                  <w:r w:rsidR="00B07825">
                    <w:rPr>
                      <w:rStyle w:val="citations1"/>
                      <w:rFonts w:ascii="Verdana" w:eastAsia="Times New Roman" w:hAnsi="Verdana"/>
                      <w:b/>
                    </w:rPr>
                    <w:t xml:space="preserve"> </w:t>
                  </w:r>
                </w:p>
              </w:tc>
            </w:tr>
            <w:tr w:rsidR="0078033B"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78033B" w:rsidRPr="005D763D" w:rsidTr="00532BE7">
                    <w:trPr>
                      <w:trHeight w:val="376"/>
                    </w:trPr>
                    <w:tc>
                      <w:tcPr>
                        <w:tcW w:w="2608"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78033B" w:rsidRPr="005D763D" w:rsidRDefault="0078033B"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78033B" w:rsidRPr="005D763D" w:rsidTr="00532BE7">
                    <w:trPr>
                      <w:trHeight w:val="95"/>
                    </w:trPr>
                    <w:sdt>
                      <w:sdtPr>
                        <w:rPr>
                          <w:rFonts w:ascii="Verdana" w:hAnsi="Verdana"/>
                          <w:sz w:val="36"/>
                          <w:szCs w:val="36"/>
                        </w:rPr>
                        <w:id w:val="-1517220631"/>
                        <w14:checkbox>
                          <w14:checked w14:val="0"/>
                          <w14:checkedState w14:val="00FE" w14:font="Wingdings"/>
                          <w14:uncheckedState w14:val="006F" w14:font="Wingdings"/>
                        </w14:checkbox>
                      </w:sdtPr>
                      <w:sdtContent>
                        <w:tc>
                          <w:tcPr>
                            <w:tcW w:w="2608" w:type="dxa"/>
                            <w:tcBorders>
                              <w:top w:val="nil"/>
                            </w:tcBorders>
                            <w:vAlign w:val="center"/>
                          </w:tcPr>
                          <w:p w:rsidR="0078033B" w:rsidRPr="005D763D" w:rsidRDefault="0042415D"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856184164"/>
                        <w14:checkbox>
                          <w14:checked w14:val="0"/>
                          <w14:checkedState w14:val="00FE" w14:font="Wingdings"/>
                          <w14:uncheckedState w14:val="006F" w14:font="Wingdings"/>
                        </w14:checkbox>
                      </w:sdtPr>
                      <w:sdtContent>
                        <w:tc>
                          <w:tcPr>
                            <w:tcW w:w="2609"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845911029"/>
                        <w14:checkbox>
                          <w14:checked w14:val="0"/>
                          <w14:checkedState w14:val="00FE" w14:font="Wingdings"/>
                          <w14:uncheckedState w14:val="006F" w14:font="Wingdings"/>
                        </w14:checkbox>
                      </w:sdtPr>
                      <w:sdtContent>
                        <w:tc>
                          <w:tcPr>
                            <w:tcW w:w="2608"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2034107854"/>
                        <w14:checkbox>
                          <w14:checked w14:val="0"/>
                          <w14:checkedState w14:val="00FE" w14:font="Wingdings"/>
                          <w14:uncheckedState w14:val="006F" w14:font="Wingdings"/>
                        </w14:checkbox>
                      </w:sdtPr>
                      <w:sdtContent>
                        <w:tc>
                          <w:tcPr>
                            <w:tcW w:w="2610" w:type="dxa"/>
                            <w:tcBorders>
                              <w:top w:val="nil"/>
                            </w:tcBorders>
                            <w:vAlign w:val="center"/>
                          </w:tcPr>
                          <w:p w:rsidR="0078033B" w:rsidRPr="005D763D" w:rsidRDefault="0078033B"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78033B" w:rsidRPr="005D763D" w:rsidTr="00532BE7">
                    <w:trPr>
                      <w:trHeight w:val="188"/>
                    </w:trPr>
                    <w:tc>
                      <w:tcPr>
                        <w:tcW w:w="10435" w:type="dxa"/>
                        <w:gridSpan w:val="4"/>
                        <w:tcBorders>
                          <w:bottom w:val="nil"/>
                        </w:tcBorders>
                      </w:tcPr>
                      <w:p w:rsidR="0078033B" w:rsidRPr="005D763D" w:rsidRDefault="0078033B" w:rsidP="00532BE7">
                        <w:pPr>
                          <w:rPr>
                            <w:rFonts w:ascii="Verdana" w:hAnsi="Verdana" w:cs="Times New Roman"/>
                            <w:b/>
                            <w:sz w:val="28"/>
                            <w:szCs w:val="28"/>
                          </w:rPr>
                        </w:pPr>
                        <w:r w:rsidRPr="005D763D">
                          <w:rPr>
                            <w:rFonts w:ascii="Verdana" w:hAnsi="Verdana" w:cs="Times New Roman"/>
                            <w:b/>
                            <w:sz w:val="16"/>
                            <w:szCs w:val="28"/>
                          </w:rPr>
                          <w:t>Notes</w:t>
                        </w:r>
                      </w:p>
                    </w:tc>
                  </w:tr>
                  <w:tr w:rsidR="0078033B" w:rsidRPr="005D763D" w:rsidTr="00532BE7">
                    <w:trPr>
                      <w:trHeight w:val="704"/>
                    </w:trPr>
                    <w:tc>
                      <w:tcPr>
                        <w:tcW w:w="10435" w:type="dxa"/>
                        <w:gridSpan w:val="4"/>
                        <w:tcBorders>
                          <w:top w:val="nil"/>
                        </w:tcBorders>
                      </w:tcPr>
                      <w:p w:rsidR="0078033B" w:rsidRPr="005D763D" w:rsidRDefault="0078033B" w:rsidP="00532BE7">
                        <w:pPr>
                          <w:rPr>
                            <w:rFonts w:ascii="Verdana" w:hAnsi="Verdana" w:cs="Times New Roman"/>
                            <w:sz w:val="16"/>
                            <w:szCs w:val="16"/>
                          </w:rPr>
                        </w:pPr>
                      </w:p>
                    </w:tc>
                  </w:tr>
                </w:tbl>
                <w:p w:rsidR="0078033B" w:rsidRPr="005D763D" w:rsidRDefault="0078033B" w:rsidP="00532BE7">
                  <w:pPr>
                    <w:pStyle w:val="questiontable1"/>
                    <w:spacing w:before="0" w:after="0" w:afterAutospacing="0"/>
                    <w:rPr>
                      <w:rFonts w:ascii="Verdana" w:eastAsia="Times New Roman" w:hAnsi="Verdana"/>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c>
                <w:tcPr>
                  <w:tcW w:w="0" w:type="auto"/>
                  <w:vAlign w:val="center"/>
                  <w:hideMark/>
                </w:tcPr>
                <w:p w:rsidR="0078033B" w:rsidRPr="005D763D" w:rsidRDefault="0078033B" w:rsidP="00532BE7">
                  <w:pPr>
                    <w:pStyle w:val="questiontable1"/>
                    <w:spacing w:before="0" w:after="0" w:afterAutospacing="0"/>
                    <w:rPr>
                      <w:rFonts w:eastAsia="Times New Roman"/>
                      <w:sz w:val="20"/>
                      <w:szCs w:val="20"/>
                    </w:rPr>
                  </w:pPr>
                </w:p>
              </w:tc>
            </w:tr>
            <w:tr w:rsidR="0078033B" w:rsidRPr="005D763D" w:rsidTr="00532BE7">
              <w:tc>
                <w:tcPr>
                  <w:tcW w:w="4950" w:type="pct"/>
                  <w:gridSpan w:val="8"/>
                  <w:tcMar>
                    <w:top w:w="30" w:type="dxa"/>
                    <w:left w:w="30" w:type="dxa"/>
                    <w:bottom w:w="30" w:type="dxa"/>
                    <w:right w:w="30" w:type="dxa"/>
                  </w:tcMar>
                  <w:vAlign w:val="center"/>
                  <w:hideMark/>
                </w:tcPr>
                <w:p w:rsidR="0078033B" w:rsidRPr="005D763D" w:rsidRDefault="0078033B" w:rsidP="00532BE7">
                  <w:pPr>
                    <w:pStyle w:val="boxtitle2"/>
                    <w:ind w:left="0"/>
                    <w:rPr>
                      <w:rFonts w:ascii="Verdana" w:hAnsi="Verdana"/>
                      <w:color w:val="000000"/>
                      <w:sz w:val="16"/>
                      <w:szCs w:val="16"/>
                    </w:rPr>
                  </w:pPr>
                </w:p>
              </w:tc>
            </w:tr>
          </w:tbl>
          <w:p w:rsidR="0078033B" w:rsidRPr="005D763D" w:rsidRDefault="0078033B" w:rsidP="00532BE7">
            <w:pPr>
              <w:rPr>
                <w:rFonts w:ascii="Verdana" w:eastAsia="Times New Roman" w:hAnsi="Verdana"/>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IMP Continual Evaluation and Assessment Intervals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all of the risk factors that reflect the conditions on the pipe segment to establish an assessment interval? (Procedures)</w:t>
      </w:r>
      <w:r w:rsidR="00230E68">
        <w:rPr>
          <w:rFonts w:ascii="Verdana" w:eastAsia="Times New Roman" w:hAnsi="Verdana"/>
          <w:b/>
          <w:bCs/>
          <w:sz w:val="20"/>
          <w:szCs w:val="20"/>
        </w:rPr>
        <w:t xml:space="preserve"> </w:t>
      </w:r>
      <w:r w:rsidR="009B56FD">
        <w:rPr>
          <w:rStyle w:val="citations1"/>
          <w:rFonts w:ascii="Verdana" w:eastAsia="Times New Roman" w:hAnsi="Verdana"/>
          <w:b/>
        </w:rPr>
        <w:t>195.452(f</w:t>
      </w:r>
      <w:proofErr w:type="gramStart"/>
      <w:r w:rsidR="009B56FD">
        <w:rPr>
          <w:rStyle w:val="citations1"/>
          <w:rFonts w:ascii="Verdana" w:eastAsia="Times New Roman" w:hAnsi="Verdana"/>
          <w:b/>
        </w:rPr>
        <w:t>)(</w:t>
      </w:r>
      <w:proofErr w:type="gramEnd"/>
      <w:r w:rsidR="009B56FD">
        <w:rPr>
          <w:rStyle w:val="citations1"/>
          <w:rFonts w:ascii="Verdana" w:eastAsia="Times New Roman" w:hAnsi="Verdana"/>
          <w:b/>
        </w:rPr>
        <w:t>5) (</w:t>
      </w:r>
      <w:r w:rsidRPr="00342ADC">
        <w:rPr>
          <w:rStyle w:val="citations1"/>
          <w:rFonts w:ascii="Verdana" w:eastAsia="Times New Roman" w:hAnsi="Verdana"/>
          <w:b/>
        </w:rPr>
        <w:t>195.452(e), 195.452(g), 195.452(j)(3)</w:t>
      </w:r>
      <w:r w:rsidR="009B56FD">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0582225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750611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465213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028953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IMP Continual Evaluation and Assessment Intervals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assessment intervals are consistent with the risks identified for the pipe segment and the results of previous assessments? (Records)</w:t>
      </w:r>
      <w:r w:rsidR="00230E68">
        <w:rPr>
          <w:rFonts w:ascii="Verdana" w:eastAsia="Times New Roman" w:hAnsi="Verdana"/>
          <w:b/>
          <w:bCs/>
          <w:sz w:val="20"/>
          <w:szCs w:val="20"/>
        </w:rPr>
        <w:t xml:space="preserve"> </w:t>
      </w:r>
      <w:r w:rsidR="009B56FD">
        <w:rPr>
          <w:rStyle w:val="citations1"/>
          <w:rFonts w:ascii="Verdana" w:eastAsia="Times New Roman" w:hAnsi="Verdana"/>
          <w:b/>
        </w:rPr>
        <w:t>195.452(l</w:t>
      </w:r>
      <w:proofErr w:type="gramStart"/>
      <w:r w:rsidR="009B56FD">
        <w:rPr>
          <w:rStyle w:val="citations1"/>
          <w:rFonts w:ascii="Verdana" w:eastAsia="Times New Roman" w:hAnsi="Verdana"/>
          <w:b/>
        </w:rPr>
        <w:t>)(</w:t>
      </w:r>
      <w:proofErr w:type="gramEnd"/>
      <w:r w:rsidR="009B56FD">
        <w:rPr>
          <w:rStyle w:val="citations1"/>
          <w:rFonts w:ascii="Verdana" w:eastAsia="Times New Roman" w:hAnsi="Verdana"/>
          <w:b/>
        </w:rPr>
        <w:t>1)(ii) (</w:t>
      </w:r>
      <w:r w:rsidRPr="00342ADC">
        <w:rPr>
          <w:rStyle w:val="citations1"/>
          <w:rFonts w:ascii="Verdana" w:eastAsia="Times New Roman" w:hAnsi="Verdana"/>
          <w:b/>
        </w:rPr>
        <w:t>195.452(f)(5), 195.452(e), 195.452(j)(1), 195.452(j)(3), 195.452(g)</w:t>
      </w:r>
      <w:r w:rsidR="009B56FD">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9948981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208427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98677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9174610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96A82" w:rsidRPr="00342ADC" w:rsidRDefault="00396A82" w:rsidP="006F759F">
            <w:pPr>
              <w:rPr>
                <w:rFonts w:ascii="Verdana" w:eastAsiaTheme="minorEastAsia" w:hAnsi="Verdana" w:cs="Times New Roman"/>
                <w:sz w:val="16"/>
                <w:szCs w:val="16"/>
              </w:rPr>
            </w:pPr>
            <w:r>
              <w:rPr>
                <w:rFonts w:ascii="Verdana" w:eastAsiaTheme="minorEastAsia" w:hAnsi="Verdana" w:cs="Times New Roman"/>
                <w:sz w:val="16"/>
                <w:szCs w:val="16"/>
              </w:rPr>
              <w:t xml:space="preserve"> </w:t>
            </w: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IMP Continual Evaluation and Assessment Methods</w:t>
      </w:r>
      <w:r w:rsidRPr="00342ADC">
        <w:rPr>
          <w:rFonts w:ascii="Verdana" w:eastAsia="Times New Roman" w:hAnsi="Verdana"/>
          <w:b/>
          <w:bCs/>
          <w:sz w:val="20"/>
          <w:szCs w:val="20"/>
        </w:rPr>
        <w:br/>
      </w:r>
      <w:r w:rsidRPr="00342ADC">
        <w:rPr>
          <w:rStyle w:val="text1"/>
          <w:rFonts w:ascii="Verdana" w:eastAsia="Times New Roman" w:hAnsi="Verdana"/>
          <w:i w:val="0"/>
        </w:rPr>
        <w:t>Does the process specify assessment methods that are appropriate for the specific integrity threats to the pipe segment? (Procedures)</w:t>
      </w:r>
      <w:r w:rsidR="00230E68">
        <w:rPr>
          <w:rFonts w:ascii="Verdana" w:eastAsia="Times New Roman" w:hAnsi="Verdana"/>
          <w:b/>
          <w:bCs/>
          <w:sz w:val="20"/>
          <w:szCs w:val="20"/>
        </w:rPr>
        <w:t xml:space="preserve"> </w:t>
      </w:r>
      <w:r w:rsidR="009B56FD">
        <w:rPr>
          <w:rStyle w:val="citations1"/>
          <w:rFonts w:ascii="Verdana" w:eastAsia="Times New Roman" w:hAnsi="Verdana"/>
          <w:b/>
        </w:rPr>
        <w:t>195.452(f</w:t>
      </w:r>
      <w:proofErr w:type="gramStart"/>
      <w:r w:rsidR="009B56FD">
        <w:rPr>
          <w:rStyle w:val="citations1"/>
          <w:rFonts w:ascii="Verdana" w:eastAsia="Times New Roman" w:hAnsi="Verdana"/>
          <w:b/>
        </w:rPr>
        <w:t>)(</w:t>
      </w:r>
      <w:proofErr w:type="gramEnd"/>
      <w:r w:rsidR="009B56FD">
        <w:rPr>
          <w:rStyle w:val="citations1"/>
          <w:rFonts w:ascii="Verdana" w:eastAsia="Times New Roman" w:hAnsi="Verdana"/>
          <w:b/>
        </w:rPr>
        <w:t>5) (</w:t>
      </w:r>
      <w:r w:rsidRPr="00342ADC">
        <w:rPr>
          <w:rStyle w:val="citations1"/>
          <w:rFonts w:ascii="Verdana" w:eastAsia="Times New Roman" w:hAnsi="Verdana"/>
          <w:b/>
        </w:rPr>
        <w:t>195.452(j)(5), 195.452(g), 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)(A), 195.591</w:t>
      </w:r>
      <w:r w:rsidR="009B56FD">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7809059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393413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51147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134676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DA6A15" w:rsidRDefault="00DA6A15" w:rsidP="00B07825">
      <w:pPr>
        <w:pStyle w:val="questiontable1"/>
        <w:spacing w:before="120" w:after="0" w:afterAutospacing="0"/>
        <w:rPr>
          <w:rFonts w:ascii="Verdana" w:eastAsia="Times New Roman" w:hAnsi="Verdana"/>
          <w:b/>
          <w:bCs/>
          <w:sz w:val="20"/>
          <w:szCs w:val="20"/>
        </w:rPr>
      </w:pPr>
    </w:p>
    <w:p w:rsidR="00DA6A15" w:rsidRDefault="00DA6A15">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11. </w:t>
      </w:r>
      <w:r w:rsidRPr="00342ADC">
        <w:rPr>
          <w:rStyle w:val="Title1"/>
          <w:rFonts w:ascii="Verdana" w:eastAsia="Times New Roman" w:hAnsi="Verdana"/>
          <w:b/>
          <w:bCs/>
          <w:sz w:val="20"/>
          <w:szCs w:val="20"/>
        </w:rPr>
        <w:t>IMP Continual Evaluation and Assessment Methods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selected assessment methods are appropriate for the specific integrity threats to the pipe segment? (Records)</w:t>
      </w:r>
      <w:r w:rsidR="00230E68">
        <w:rPr>
          <w:rFonts w:ascii="Verdana" w:eastAsia="Times New Roman" w:hAnsi="Verdana"/>
          <w:b/>
          <w:bCs/>
          <w:sz w:val="20"/>
          <w:szCs w:val="20"/>
        </w:rPr>
        <w:t xml:space="preserve"> </w:t>
      </w:r>
      <w:r w:rsidR="00B16A4C">
        <w:rPr>
          <w:rStyle w:val="citations1"/>
          <w:rFonts w:ascii="Verdana" w:eastAsia="Times New Roman" w:hAnsi="Verdana"/>
          <w:b/>
        </w:rPr>
        <w:t>195.452(l</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1)(ii) (</w:t>
      </w:r>
      <w:r w:rsidRPr="00342ADC">
        <w:rPr>
          <w:rStyle w:val="citations1"/>
          <w:rFonts w:ascii="Verdana" w:eastAsia="Times New Roman" w:hAnsi="Verdana"/>
          <w:b/>
        </w:rPr>
        <w:t>195.452(f)(5), 195.452(j)(5), 195.452(g), 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)(A), 195.591</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7022450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396734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2877117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8697426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IMP Continual Evaluation and Assessment Interval Variance Notification</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methodology for submitting variance notifications to PHMSA for integrity assessment intervals longer than the 5-year maximum assessment interval? (Procedures)</w:t>
      </w:r>
      <w:r w:rsidR="00230E68">
        <w:rPr>
          <w:rFonts w:ascii="Verdana" w:eastAsia="Times New Roman" w:hAnsi="Verdana"/>
          <w:b/>
          <w:bCs/>
          <w:sz w:val="20"/>
          <w:szCs w:val="20"/>
        </w:rPr>
        <w:t xml:space="preserve"> </w:t>
      </w:r>
      <w:r w:rsidR="00B16A4C">
        <w:rPr>
          <w:rStyle w:val="citations1"/>
          <w:rFonts w:ascii="Verdana" w:eastAsia="Times New Roman" w:hAnsi="Verdana"/>
          <w:b/>
        </w:rPr>
        <w:t>195.452(f</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5) (</w:t>
      </w:r>
      <w:r w:rsidRPr="00342ADC">
        <w:rPr>
          <w:rStyle w:val="citations1"/>
          <w:rFonts w:ascii="Verdana" w:eastAsia="Times New Roman" w:hAnsi="Verdana"/>
          <w:b/>
        </w:rPr>
        <w:t>195.452(j)(4), 195.452(m)</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1803544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603151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993885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568565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13. </w:t>
      </w:r>
      <w:r w:rsidRPr="00342ADC">
        <w:rPr>
          <w:rStyle w:val="Title1"/>
          <w:rFonts w:ascii="Verdana" w:eastAsia="Times New Roman" w:hAnsi="Verdana"/>
          <w:b/>
          <w:bCs/>
          <w:sz w:val="20"/>
          <w:szCs w:val="20"/>
        </w:rPr>
        <w:t>IMP Continual Evaluation and Assessment Interval Variance Notification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variance notifications been submitted to PHMSA for integrity assessment intervals longer than the 5-year maximum assessment interval? (Records)</w:t>
      </w:r>
      <w:r w:rsidR="00230E68">
        <w:rPr>
          <w:rFonts w:ascii="Verdana" w:eastAsia="Times New Roman" w:hAnsi="Verdana"/>
          <w:b/>
          <w:bCs/>
          <w:sz w:val="20"/>
          <w:szCs w:val="20"/>
        </w:rPr>
        <w:t xml:space="preserve"> </w:t>
      </w:r>
      <w:r w:rsidR="00B16A4C">
        <w:rPr>
          <w:rStyle w:val="citations1"/>
          <w:rFonts w:ascii="Verdana" w:eastAsia="Times New Roman" w:hAnsi="Verdana"/>
          <w:b/>
        </w:rPr>
        <w:t>195.452(l</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1)(ii) (</w:t>
      </w:r>
      <w:r w:rsidRPr="00342ADC">
        <w:rPr>
          <w:rStyle w:val="citations1"/>
          <w:rFonts w:ascii="Verdana" w:eastAsia="Times New Roman" w:hAnsi="Verdana"/>
          <w:b/>
        </w:rPr>
        <w:t>195.452(f)(5), 195.452(m), 195.452(j)(4)</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0961878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3348962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4069104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051174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230E68">
      <w:pPr>
        <w:pStyle w:val="Heading1"/>
        <w:rPr>
          <w:rFonts w:eastAsia="Times New Roman"/>
        </w:rPr>
      </w:pPr>
      <w:bookmarkStart w:id="25" w:name="_Toc92021242"/>
      <w:bookmarkStart w:id="26" w:name="_Toc219443842"/>
      <w:r w:rsidRPr="00342ADC">
        <w:rPr>
          <w:rFonts w:eastAsia="Times New Roman"/>
        </w:rPr>
        <w:t>Integrity Management - Facilities</w:t>
      </w:r>
      <w:bookmarkEnd w:id="25"/>
      <w:bookmarkEnd w:id="26"/>
      <w:r w:rsidRPr="00342ADC">
        <w:rPr>
          <w:rFonts w:eastAsia="Times New Roman"/>
        </w:rPr>
        <w:t xml:space="preserve"> </w:t>
      </w:r>
    </w:p>
    <w:p w:rsidR="00342ADC" w:rsidRPr="00342ADC" w:rsidRDefault="00342ADC" w:rsidP="00230E68">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Identification of Facilities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Does the program include a written process for identification of facilities that could affect an HCA? (Procedures)</w:t>
      </w:r>
    </w:p>
    <w:p w:rsidR="00342ADC" w:rsidRPr="00B07825" w:rsidRDefault="00342ADC" w:rsidP="00B07825">
      <w:pPr>
        <w:pStyle w:val="questiontable1"/>
        <w:spacing w:before="0" w:after="12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397014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0193149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118958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654811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DA6A15" w:rsidRDefault="00DA6A15" w:rsidP="00B07825">
      <w:pPr>
        <w:pStyle w:val="questiontable1"/>
        <w:spacing w:before="120" w:after="0" w:afterAutospacing="0"/>
        <w:rPr>
          <w:rFonts w:ascii="Verdana" w:eastAsia="Times New Roman" w:hAnsi="Verdana"/>
          <w:b/>
          <w:bCs/>
          <w:sz w:val="20"/>
          <w:szCs w:val="20"/>
        </w:rPr>
      </w:pPr>
    </w:p>
    <w:p w:rsidR="00DA6A15" w:rsidRDefault="00DA6A15">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2. </w:t>
      </w:r>
      <w:r w:rsidRPr="00342ADC">
        <w:rPr>
          <w:rStyle w:val="Title1"/>
          <w:rFonts w:ascii="Verdana" w:eastAsia="Times New Roman" w:hAnsi="Verdana"/>
          <w:b/>
          <w:bCs/>
          <w:sz w:val="20"/>
          <w:szCs w:val="20"/>
        </w:rPr>
        <w:t>Identification of Facilities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locations and boundaries of HCA-affecting facilities are correctly identified and maintained up-to-date? (Records)</w:t>
      </w:r>
      <w:r w:rsidR="00230E68">
        <w:rPr>
          <w:rFonts w:ascii="Verdana" w:eastAsia="Times New Roman" w:hAnsi="Verdana"/>
          <w:b/>
          <w:bCs/>
          <w:sz w:val="20"/>
          <w:szCs w:val="20"/>
        </w:rPr>
        <w:t xml:space="preserve"> </w:t>
      </w:r>
      <w:r w:rsidR="00B16A4C">
        <w:rPr>
          <w:rStyle w:val="citations1"/>
          <w:rFonts w:ascii="Verdana" w:eastAsia="Times New Roman" w:hAnsi="Verdana"/>
          <w:b/>
        </w:rPr>
        <w:t>195.452(l</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1)(</w:t>
      </w:r>
      <w:proofErr w:type="spellStart"/>
      <w:r w:rsidR="00B16A4C">
        <w:rPr>
          <w:rStyle w:val="citations1"/>
          <w:rFonts w:ascii="Verdana" w:eastAsia="Times New Roman" w:hAnsi="Verdana"/>
          <w:b/>
        </w:rPr>
        <w:t>i</w:t>
      </w:r>
      <w:proofErr w:type="spellEnd"/>
      <w:r w:rsidR="00B16A4C">
        <w:rPr>
          <w:rStyle w:val="citations1"/>
          <w:rFonts w:ascii="Verdana" w:eastAsia="Times New Roman" w:hAnsi="Verdana"/>
          <w:b/>
        </w:rPr>
        <w:t>) (195.452(b)(2), 195.452(d)(2))</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1709569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322777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671384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4377372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D649DC" w:rsidRPr="00342ADC" w:rsidRDefault="00D649DC" w:rsidP="006F759F">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Facilities Risk Analysis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approaches to identify and evaluate the risks of facilities that can affect HCAs? (Procedures)</w:t>
      </w:r>
      <w:r w:rsidR="00230E68">
        <w:rPr>
          <w:rFonts w:ascii="Verdana" w:eastAsia="Times New Roman" w:hAnsi="Verdana"/>
          <w:b/>
          <w:bCs/>
          <w:sz w:val="20"/>
          <w:szCs w:val="20"/>
        </w:rPr>
        <w:t xml:space="preserve"> </w:t>
      </w:r>
      <w:r w:rsidR="00B16A4C">
        <w:rPr>
          <w:rStyle w:val="citations1"/>
          <w:rFonts w:ascii="Verdana" w:eastAsia="Times New Roman" w:hAnsi="Verdana"/>
          <w:b/>
        </w:rPr>
        <w:t>195.452(f</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3) (</w:t>
      </w:r>
      <w:r w:rsidRPr="00342ADC">
        <w:rPr>
          <w:rStyle w:val="citations1"/>
          <w:rFonts w:ascii="Verdana" w:eastAsia="Times New Roman" w:hAnsi="Verdana"/>
          <w:b/>
        </w:rPr>
        <w:t>195.452(g), 195.452(j)</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7642388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07410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002884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674153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B07825">
      <w:pPr>
        <w:pStyle w:val="questiontable1"/>
        <w:spacing w:before="120" w:after="0" w:afterAutospacing="0"/>
        <w:rPr>
          <w:rFonts w:ascii="Verdana" w:eastAsia="Times New Roman" w:hAnsi="Verdana"/>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Facilities Risk Analysis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analysis of risk of facilities has been performed as required? (Records)</w:t>
      </w:r>
    </w:p>
    <w:p w:rsidR="00342ADC" w:rsidRPr="00B07825" w:rsidRDefault="00B16A4C" w:rsidP="00B07825">
      <w:pPr>
        <w:pStyle w:val="questiontable1"/>
        <w:spacing w:before="0" w:after="120" w:afterAutospacing="0"/>
        <w:rPr>
          <w:rFonts w:ascii="Verdana" w:eastAsia="Times New Roman" w:hAnsi="Verdana"/>
          <w:b/>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195.452(f)(3), 195.452(g), 195.452(j)</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148649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622090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3958024"/>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206191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D26444" w:rsidRPr="00342ADC" w:rsidRDefault="003E62A1" w:rsidP="006F759F">
            <w:pPr>
              <w:rPr>
                <w:rFonts w:ascii="Verdana" w:eastAsiaTheme="minorEastAsia" w:hAnsi="Verdana" w:cs="Times New Roman"/>
                <w:sz w:val="16"/>
                <w:szCs w:val="16"/>
              </w:rPr>
            </w:pPr>
            <w:r>
              <w:rPr>
                <w:rFonts w:ascii="Verdana" w:eastAsiaTheme="minorEastAsia" w:hAnsi="Verdana" w:cs="Times New Roman"/>
                <w:sz w:val="16"/>
                <w:szCs w:val="16"/>
              </w:rPr>
              <w:t xml:space="preserve"> </w:t>
            </w: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Facilities Releases that Could Affect an HCA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include methods to determine the facility locations/scenarios and worst case volume of potential commodity releases? (Procedures)</w:t>
      </w:r>
      <w:r w:rsidR="00230E68">
        <w:rPr>
          <w:rFonts w:ascii="Verdana" w:eastAsia="Times New Roman" w:hAnsi="Verdana"/>
          <w:b/>
          <w:bCs/>
          <w:sz w:val="20"/>
          <w:szCs w:val="20"/>
        </w:rPr>
        <w:t xml:space="preserve"> </w:t>
      </w:r>
      <w:r w:rsidR="00B16A4C">
        <w:rPr>
          <w:rStyle w:val="citations1"/>
          <w:rFonts w:ascii="Verdana" w:eastAsia="Times New Roman" w:hAnsi="Verdana"/>
          <w:b/>
        </w:rPr>
        <w:t>195.452(f</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1) (</w:t>
      </w:r>
      <w:r w:rsidRPr="00342ADC">
        <w:rPr>
          <w:rStyle w:val="citations1"/>
          <w:rFonts w:ascii="Verdana" w:eastAsia="Times New Roman" w:hAnsi="Verdana"/>
          <w:b/>
        </w:rPr>
        <w:t>195.452(l)(1)(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51626653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205371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2379788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205128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DA6A15" w:rsidRDefault="00DA6A15" w:rsidP="00B07825">
      <w:pPr>
        <w:pStyle w:val="questiontable1"/>
        <w:spacing w:before="120" w:after="0" w:afterAutospacing="0"/>
        <w:rPr>
          <w:rFonts w:ascii="Verdana" w:eastAsia="Times New Roman" w:hAnsi="Verdana"/>
          <w:b/>
          <w:bCs/>
          <w:sz w:val="20"/>
          <w:szCs w:val="20"/>
        </w:rPr>
      </w:pPr>
    </w:p>
    <w:p w:rsidR="00DA6A15" w:rsidRDefault="00DA6A15">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6. </w:t>
      </w:r>
      <w:r w:rsidRPr="00342ADC">
        <w:rPr>
          <w:rStyle w:val="Title1"/>
          <w:rFonts w:ascii="Verdana" w:eastAsia="Times New Roman" w:hAnsi="Verdana"/>
          <w:b/>
          <w:bCs/>
          <w:sz w:val="20"/>
          <w:szCs w:val="20"/>
        </w:rPr>
        <w:t>Facilities Releases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identified release locations and spill volumes at facilities are consistent with the program requirements? (Records)</w:t>
      </w:r>
      <w:r w:rsidR="00230E68">
        <w:rPr>
          <w:rFonts w:ascii="Verdana" w:eastAsia="Times New Roman" w:hAnsi="Verdana"/>
          <w:b/>
          <w:bCs/>
          <w:sz w:val="20"/>
          <w:szCs w:val="20"/>
        </w:rPr>
        <w:t xml:space="preserve"> </w:t>
      </w: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1)(ii) </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43463323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582555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009657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423480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DA5538" w:rsidRPr="00342ADC" w:rsidRDefault="00DA5538" w:rsidP="006F759F">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iCs/>
          <w:sz w:val="16"/>
          <w:szCs w:val="16"/>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Facilities Releases Spread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an analysis of overland spread &amp; water transport of hazardous liquids to determine the extent of commodity spread from the facility and it</w:t>
      </w:r>
      <w:r w:rsidR="00230E68">
        <w:rPr>
          <w:rStyle w:val="text1"/>
          <w:rFonts w:ascii="Verdana" w:eastAsia="Times New Roman" w:hAnsi="Verdana"/>
          <w:i w:val="0"/>
        </w:rPr>
        <w:t xml:space="preserve">s effects on HCAs? (Procedures) </w:t>
      </w:r>
      <w:r w:rsidR="00B16A4C">
        <w:rPr>
          <w:rStyle w:val="citations1"/>
          <w:rFonts w:ascii="Verdana" w:eastAsia="Times New Roman" w:hAnsi="Verdana"/>
          <w:b/>
        </w:rPr>
        <w:t>195.452(f</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1) (</w:t>
      </w:r>
      <w:r w:rsidRPr="00342ADC">
        <w:rPr>
          <w:rStyle w:val="citations1"/>
          <w:rFonts w:ascii="Verdana" w:eastAsia="Times New Roman" w:hAnsi="Verdana"/>
          <w:b/>
        </w:rPr>
        <w:t>195.452(l)(1)(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9707876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459390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271750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7740657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 xml:space="preserve">Facilities Releases </w:t>
      </w:r>
      <w:proofErr w:type="gramStart"/>
      <w:r w:rsidRPr="00342ADC">
        <w:rPr>
          <w:rStyle w:val="Title1"/>
          <w:rFonts w:ascii="Verdana" w:eastAsia="Times New Roman" w:hAnsi="Verdana"/>
          <w:b/>
          <w:bCs/>
          <w:sz w:val="20"/>
          <w:szCs w:val="20"/>
        </w:rPr>
        <w:t>Spread</w:t>
      </w:r>
      <w:proofErr w:type="gramEnd"/>
      <w:r w:rsidRPr="00342ADC">
        <w:rPr>
          <w:rStyle w:val="Title1"/>
          <w:rFonts w:ascii="Verdana" w:eastAsia="Times New Roman" w:hAnsi="Verdana"/>
          <w:b/>
          <w:bCs/>
          <w:sz w:val="20"/>
          <w:szCs w:val="20"/>
        </w:rPr>
        <w:t xml:space="preserve">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the analysis of overland spread &amp; water transport is consistent with the program/process requirements? (Records)</w:t>
      </w:r>
      <w:r w:rsidR="00230E68">
        <w:rPr>
          <w:rFonts w:ascii="Verdana" w:eastAsia="Times New Roman" w:hAnsi="Verdana"/>
          <w:b/>
          <w:bCs/>
          <w:sz w:val="20"/>
          <w:szCs w:val="20"/>
        </w:rPr>
        <w:t xml:space="preserve"> </w:t>
      </w: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1)(ii) </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5863857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089742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419125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803869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DA5538">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Facilities Releases that Could Affect an HCA - Air Dispersion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Where</w:t>
      </w:r>
      <w:proofErr w:type="gramEnd"/>
      <w:r w:rsidRPr="00342ADC">
        <w:rPr>
          <w:rStyle w:val="text1"/>
          <w:rFonts w:ascii="Verdana" w:eastAsia="Times New Roman" w:hAnsi="Verdana"/>
          <w:i w:val="0"/>
        </w:rPr>
        <w:t xml:space="preserve"> the facility handles HVLs or Volatile Liquids, does the process include an analysis of the air dispersion of vapors released from the facility to determine effects on HCAs? (Procedures)</w:t>
      </w:r>
      <w:r w:rsidR="00230E68">
        <w:rPr>
          <w:rFonts w:ascii="Verdana" w:eastAsia="Times New Roman" w:hAnsi="Verdana"/>
          <w:b/>
          <w:bCs/>
          <w:sz w:val="20"/>
          <w:szCs w:val="20"/>
        </w:rPr>
        <w:t xml:space="preserve"> </w:t>
      </w:r>
      <w:r w:rsidR="00B16A4C">
        <w:rPr>
          <w:rStyle w:val="citations1"/>
          <w:rFonts w:ascii="Verdana" w:eastAsia="Times New Roman" w:hAnsi="Verdana"/>
          <w:b/>
        </w:rPr>
        <w:t>195.452(f</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1) (</w:t>
      </w:r>
      <w:r w:rsidRPr="00342ADC">
        <w:rPr>
          <w:rStyle w:val="citations1"/>
          <w:rFonts w:ascii="Verdana" w:eastAsia="Times New Roman" w:hAnsi="Verdana"/>
          <w:b/>
        </w:rPr>
        <w:t>195.452(l)(1)(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3894465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331670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852968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702159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DA5538" w:rsidRPr="00342ADC" w:rsidTr="006F759F">
        <w:trPr>
          <w:trHeight w:val="720"/>
        </w:trPr>
        <w:tc>
          <w:tcPr>
            <w:tcW w:w="9350" w:type="dxa"/>
            <w:gridSpan w:val="4"/>
            <w:tcBorders>
              <w:top w:val="nil"/>
            </w:tcBorders>
          </w:tcPr>
          <w:p w:rsidR="00DA5538" w:rsidRPr="00342ADC" w:rsidRDefault="00DA5538" w:rsidP="00DA5538">
            <w:pPr>
              <w:rPr>
                <w:rFonts w:ascii="Verdana" w:eastAsiaTheme="minorEastAsia" w:hAnsi="Verdana" w:cs="Times New Roman"/>
                <w:sz w:val="16"/>
                <w:szCs w:val="16"/>
              </w:rPr>
            </w:pPr>
          </w:p>
        </w:tc>
      </w:tr>
    </w:tbl>
    <w:p w:rsidR="00DA6A15" w:rsidRDefault="00DA6A15" w:rsidP="00B07825">
      <w:pPr>
        <w:pStyle w:val="questiontable1"/>
        <w:spacing w:before="120" w:after="0" w:afterAutospacing="0"/>
        <w:rPr>
          <w:rFonts w:ascii="Verdana" w:eastAsia="Times New Roman" w:hAnsi="Verdana"/>
          <w:b/>
          <w:bCs/>
          <w:sz w:val="20"/>
          <w:szCs w:val="20"/>
        </w:rPr>
      </w:pPr>
    </w:p>
    <w:p w:rsidR="00DA6A15" w:rsidRDefault="00DA6A15">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10. </w:t>
      </w:r>
      <w:r w:rsidRPr="00342ADC">
        <w:rPr>
          <w:rStyle w:val="Title1"/>
          <w:rFonts w:ascii="Verdana" w:eastAsia="Times New Roman" w:hAnsi="Verdana"/>
          <w:b/>
          <w:bCs/>
          <w:sz w:val="20"/>
          <w:szCs w:val="20"/>
        </w:rPr>
        <w:t>Facilities Releases that Could Affect an HCA - Air Dispersion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Where</w:t>
      </w:r>
      <w:proofErr w:type="gramEnd"/>
      <w:r w:rsidRPr="00342ADC">
        <w:rPr>
          <w:rStyle w:val="text1"/>
          <w:rFonts w:ascii="Verdana" w:eastAsia="Times New Roman" w:hAnsi="Verdana"/>
          <w:i w:val="0"/>
        </w:rPr>
        <w:t xml:space="preserve"> the facility handles HVLs or Volatile Liquids, do the records indicate that the analysis of air dispersion of vapors from the facility is consistent with the process requirements? (Records)</w:t>
      </w:r>
      <w:r w:rsidR="00230E68">
        <w:rPr>
          <w:rFonts w:ascii="Verdana" w:eastAsia="Times New Roman" w:hAnsi="Verdana"/>
          <w:b/>
          <w:bCs/>
          <w:sz w:val="20"/>
          <w:szCs w:val="20"/>
        </w:rPr>
        <w:t xml:space="preserve"> </w:t>
      </w: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1)(ii) </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4134469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014900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565473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DA5538"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4644355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B07825">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11. </w:t>
      </w:r>
      <w:r w:rsidRPr="00342ADC">
        <w:rPr>
          <w:rStyle w:val="Title1"/>
          <w:rFonts w:ascii="Verdana" w:eastAsia="Times New Roman" w:hAnsi="Verdana"/>
          <w:b/>
          <w:bCs/>
          <w:sz w:val="20"/>
          <w:szCs w:val="20"/>
        </w:rPr>
        <w:t>Periodic Evaluation of Facilities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requirements for performing continual evaluations of facility integrity? (Procedures)</w:t>
      </w:r>
    </w:p>
    <w:p w:rsidR="00342ADC" w:rsidRPr="00B07825" w:rsidRDefault="00B16A4C" w:rsidP="00B07825">
      <w:pPr>
        <w:pStyle w:val="questiontable1"/>
        <w:spacing w:before="0" w:after="120" w:afterAutospacing="0"/>
        <w:rPr>
          <w:rFonts w:ascii="Verdana" w:eastAsia="Times New Roman" w:hAnsi="Verdana"/>
          <w:b/>
        </w:rPr>
      </w:pPr>
      <w:r>
        <w:rPr>
          <w:rStyle w:val="citations1"/>
          <w:rFonts w:ascii="Verdana" w:eastAsia="Times New Roman" w:hAnsi="Verdana"/>
          <w:b/>
        </w:rPr>
        <w:t>195.452(f</w:t>
      </w:r>
      <w:proofErr w:type="gramStart"/>
      <w:r>
        <w:rPr>
          <w:rStyle w:val="citations1"/>
          <w:rFonts w:ascii="Verdana" w:eastAsia="Times New Roman" w:hAnsi="Verdana"/>
          <w:b/>
        </w:rPr>
        <w:t>)(</w:t>
      </w:r>
      <w:proofErr w:type="gramEnd"/>
      <w:r>
        <w:rPr>
          <w:rStyle w:val="citations1"/>
          <w:rFonts w:ascii="Verdana" w:eastAsia="Times New Roman" w:hAnsi="Verdana"/>
          <w:b/>
        </w:rPr>
        <w:t>5) (</w:t>
      </w:r>
      <w:r w:rsidR="00342ADC" w:rsidRPr="00342ADC">
        <w:rPr>
          <w:rStyle w:val="citations1"/>
          <w:rFonts w:ascii="Verdana" w:eastAsia="Times New Roman" w:hAnsi="Verdana"/>
          <w:b/>
        </w:rPr>
        <w:t>195.452(g), 195.452(j)(1), 195.452(j)(2)</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5385339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8522395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957646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109489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DA5538" w:rsidRPr="00342ADC" w:rsidTr="006F759F">
        <w:trPr>
          <w:trHeight w:val="720"/>
        </w:trPr>
        <w:tc>
          <w:tcPr>
            <w:tcW w:w="9350" w:type="dxa"/>
            <w:gridSpan w:val="4"/>
            <w:tcBorders>
              <w:top w:val="nil"/>
            </w:tcBorders>
          </w:tcPr>
          <w:p w:rsidR="00DA5538" w:rsidRPr="00342ADC" w:rsidRDefault="00DA5538" w:rsidP="00DA5538">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Periodic Evaluation of Facilities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periodic evaluations of integrity at facilities affecting HCAs have been performed? (Records)</w:t>
      </w:r>
      <w:r w:rsidR="00230E68">
        <w:rPr>
          <w:rFonts w:ascii="Verdana" w:eastAsia="Times New Roman" w:hAnsi="Verdana"/>
          <w:b/>
          <w:bCs/>
          <w:sz w:val="20"/>
          <w:szCs w:val="20"/>
        </w:rPr>
        <w:t xml:space="preserve"> </w:t>
      </w:r>
      <w:r w:rsidR="00B16A4C">
        <w:rPr>
          <w:rStyle w:val="citations1"/>
          <w:rFonts w:ascii="Verdana" w:eastAsia="Times New Roman" w:hAnsi="Verdana"/>
          <w:b/>
        </w:rPr>
        <w:t>195.452(l</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1)(ii) (</w:t>
      </w:r>
      <w:r w:rsidRPr="00342ADC">
        <w:rPr>
          <w:rStyle w:val="citations1"/>
          <w:rFonts w:ascii="Verdana" w:eastAsia="Times New Roman" w:hAnsi="Verdana"/>
          <w:b/>
        </w:rPr>
        <w:t>195.452(j)(2)</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6608095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347702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365402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896932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13. </w:t>
      </w:r>
      <w:r w:rsidRPr="00342ADC">
        <w:rPr>
          <w:rStyle w:val="Title1"/>
          <w:rFonts w:ascii="Verdana" w:eastAsia="Times New Roman" w:hAnsi="Verdana"/>
          <w:b/>
          <w:bCs/>
          <w:sz w:val="20"/>
          <w:szCs w:val="20"/>
        </w:rPr>
        <w:t>Preventive Measures Considered for Facilities that Could Affect an HCA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include requirements for identification of facility preventive measures to protect the HCAs? (Procedures)</w:t>
      </w:r>
      <w:r w:rsidR="00230E68">
        <w:rPr>
          <w:rFonts w:ascii="Verdana" w:eastAsia="Times New Roman" w:hAnsi="Verdana"/>
          <w:b/>
          <w:bCs/>
          <w:sz w:val="20"/>
          <w:szCs w:val="20"/>
        </w:rPr>
        <w:t xml:space="preserve"> </w:t>
      </w:r>
      <w:r w:rsidR="00B16A4C">
        <w:rPr>
          <w:rStyle w:val="citations1"/>
          <w:rFonts w:ascii="Verdana" w:eastAsia="Times New Roman" w:hAnsi="Verdana"/>
          <w:b/>
        </w:rPr>
        <w:t>195.452(f</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6) (</w:t>
      </w:r>
      <w:r w:rsidRPr="00342ADC">
        <w:rPr>
          <w:rStyle w:val="citations1"/>
          <w:rFonts w:ascii="Verdana" w:eastAsia="Times New Roman" w:hAnsi="Verdana"/>
          <w:b/>
        </w:rPr>
        <w:t>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3922049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018080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594679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2803329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D26444" w:rsidRPr="00342ADC" w:rsidTr="006F759F">
        <w:trPr>
          <w:trHeight w:val="720"/>
        </w:trPr>
        <w:tc>
          <w:tcPr>
            <w:tcW w:w="9350" w:type="dxa"/>
            <w:gridSpan w:val="4"/>
            <w:tcBorders>
              <w:top w:val="nil"/>
            </w:tcBorders>
          </w:tcPr>
          <w:p w:rsidR="00D26444" w:rsidRPr="00342ADC" w:rsidRDefault="00D26444" w:rsidP="00D26444">
            <w:pPr>
              <w:rPr>
                <w:rFonts w:ascii="Verdana" w:eastAsiaTheme="minorEastAsia" w:hAnsi="Verdana" w:cs="Times New Roman"/>
                <w:sz w:val="16"/>
                <w:szCs w:val="16"/>
              </w:rPr>
            </w:pPr>
          </w:p>
        </w:tc>
      </w:tr>
    </w:tbl>
    <w:p w:rsidR="00DA6A15" w:rsidRDefault="00DA6A15" w:rsidP="00B07825">
      <w:pPr>
        <w:pStyle w:val="questiontable1"/>
        <w:spacing w:before="120" w:after="0" w:afterAutospacing="0"/>
        <w:rPr>
          <w:rFonts w:ascii="Verdana" w:eastAsia="Times New Roman" w:hAnsi="Verdana"/>
          <w:b/>
          <w:bCs/>
          <w:sz w:val="20"/>
          <w:szCs w:val="20"/>
        </w:rPr>
      </w:pPr>
    </w:p>
    <w:p w:rsidR="00DA6A15" w:rsidRDefault="00DA6A15">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14. </w:t>
      </w:r>
      <w:r w:rsidRPr="00342ADC">
        <w:rPr>
          <w:rStyle w:val="Title1"/>
          <w:rFonts w:ascii="Verdana" w:eastAsia="Times New Roman" w:hAnsi="Verdana"/>
          <w:b/>
          <w:bCs/>
          <w:sz w:val="20"/>
          <w:szCs w:val="20"/>
        </w:rPr>
        <w:t>Preventive Measures Considered for Facilities that Could Affect an HCA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indicate that facility preventive measures to protect the HCAs have been considered and implemented? (Records)</w:t>
      </w:r>
      <w:r w:rsidR="00230E68">
        <w:rPr>
          <w:rFonts w:ascii="Verdana" w:eastAsia="Times New Roman" w:hAnsi="Verdana"/>
          <w:b/>
          <w:bCs/>
          <w:sz w:val="20"/>
          <w:szCs w:val="20"/>
        </w:rPr>
        <w:t xml:space="preserve"> </w:t>
      </w:r>
      <w:r w:rsidR="00B16A4C">
        <w:rPr>
          <w:rStyle w:val="citations1"/>
          <w:rFonts w:ascii="Verdana" w:eastAsia="Times New Roman" w:hAnsi="Verdana"/>
          <w:b/>
        </w:rPr>
        <w:t>195.452(l</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1)(ii) (</w:t>
      </w:r>
      <w:r w:rsidRPr="00342ADC">
        <w:rPr>
          <w:rStyle w:val="citations1"/>
          <w:rFonts w:ascii="Verdana" w:eastAsia="Times New Roman" w:hAnsi="Verdana"/>
          <w:b/>
        </w:rPr>
        <w:t>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7530005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6550715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2190691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895409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3E62A1">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15. </w:t>
      </w:r>
      <w:r w:rsidRPr="00342ADC">
        <w:rPr>
          <w:rStyle w:val="Title1"/>
          <w:rFonts w:ascii="Verdana" w:eastAsia="Times New Roman" w:hAnsi="Verdana"/>
          <w:b/>
          <w:bCs/>
          <w:sz w:val="20"/>
          <w:szCs w:val="20"/>
        </w:rPr>
        <w:t>Mitigative Measures Considered for Facilities that Could Affect an HCA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include requirements for identification and implementation of facility mitigative measures to protect the HCAs? (Procedures)</w:t>
      </w:r>
      <w:r w:rsidR="00230E68">
        <w:rPr>
          <w:rFonts w:ascii="Verdana" w:eastAsia="Times New Roman" w:hAnsi="Verdana"/>
          <w:b/>
          <w:bCs/>
          <w:sz w:val="20"/>
          <w:szCs w:val="20"/>
        </w:rPr>
        <w:t xml:space="preserve"> </w:t>
      </w:r>
      <w:r w:rsidR="00B16A4C">
        <w:rPr>
          <w:rStyle w:val="citations1"/>
          <w:rFonts w:ascii="Verdana" w:eastAsia="Times New Roman" w:hAnsi="Verdana"/>
          <w:b/>
        </w:rPr>
        <w:t>195.452(f</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6) (</w:t>
      </w:r>
      <w:r w:rsidRPr="00342ADC">
        <w:rPr>
          <w:rStyle w:val="citations1"/>
          <w:rFonts w:ascii="Verdana" w:eastAsia="Times New Roman" w:hAnsi="Verdana"/>
          <w:b/>
        </w:rPr>
        <w:t>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3899454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4190784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1032725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0563247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D26444" w:rsidRPr="00342ADC" w:rsidTr="006F759F">
        <w:trPr>
          <w:trHeight w:val="720"/>
        </w:trPr>
        <w:tc>
          <w:tcPr>
            <w:tcW w:w="9350" w:type="dxa"/>
            <w:gridSpan w:val="4"/>
            <w:tcBorders>
              <w:top w:val="nil"/>
            </w:tcBorders>
          </w:tcPr>
          <w:p w:rsidR="00D26444" w:rsidRPr="00342ADC" w:rsidRDefault="00D26444" w:rsidP="00D26444">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16. </w:t>
      </w:r>
      <w:r w:rsidRPr="00342ADC">
        <w:rPr>
          <w:rStyle w:val="Title1"/>
          <w:rFonts w:ascii="Verdana" w:eastAsia="Times New Roman" w:hAnsi="Verdana"/>
          <w:b/>
          <w:bCs/>
          <w:sz w:val="20"/>
          <w:szCs w:val="20"/>
        </w:rPr>
        <w:t>Mitigative Measures Considered for Facilities that Could Affect an HCA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indicate that facility mitigative measures to protect the HCAs have been considered and implemented? (Records)</w:t>
      </w:r>
      <w:r w:rsidR="00230E68">
        <w:rPr>
          <w:rFonts w:ascii="Verdana" w:eastAsia="Times New Roman" w:hAnsi="Verdana"/>
          <w:b/>
          <w:bCs/>
          <w:sz w:val="20"/>
          <w:szCs w:val="20"/>
        </w:rPr>
        <w:t xml:space="preserve"> </w:t>
      </w:r>
      <w:r w:rsidR="00B16A4C">
        <w:rPr>
          <w:rStyle w:val="citations1"/>
          <w:rFonts w:ascii="Verdana" w:eastAsia="Times New Roman" w:hAnsi="Verdana"/>
          <w:b/>
        </w:rPr>
        <w:t>195.452(l</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1)(ii) (</w:t>
      </w:r>
      <w:r w:rsidRPr="00342ADC">
        <w:rPr>
          <w:rStyle w:val="citations1"/>
          <w:rFonts w:ascii="Verdana" w:eastAsia="Times New Roman" w:hAnsi="Verdana"/>
          <w:b/>
        </w:rPr>
        <w:t>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1930336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355817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832242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2266695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3E62A1">
            <w:pPr>
              <w:rPr>
                <w:rFonts w:ascii="Verdana" w:eastAsiaTheme="minorEastAsia" w:hAnsi="Verdana" w:cs="Times New Roman"/>
                <w:sz w:val="16"/>
                <w:szCs w:val="16"/>
              </w:rPr>
            </w:pPr>
          </w:p>
        </w:tc>
      </w:tr>
    </w:tbl>
    <w:p w:rsidR="00342ADC" w:rsidRPr="00342ADC" w:rsidRDefault="00342ADC" w:rsidP="00230E68">
      <w:pPr>
        <w:pStyle w:val="Heading1"/>
        <w:rPr>
          <w:rFonts w:eastAsia="Times New Roman"/>
        </w:rPr>
      </w:pPr>
      <w:bookmarkStart w:id="27" w:name="_Toc219443843"/>
      <w:r w:rsidRPr="00342ADC">
        <w:rPr>
          <w:rFonts w:eastAsia="Times New Roman"/>
        </w:rPr>
        <w:t>Integrity Management - Quality Assurance</w:t>
      </w:r>
      <w:bookmarkEnd w:id="27"/>
      <w:r w:rsidRPr="00342ADC">
        <w:rPr>
          <w:rFonts w:eastAsia="Times New Roman"/>
        </w:rPr>
        <w:t xml:space="preserve"> </w:t>
      </w:r>
    </w:p>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Measuring Program Effectiveness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for evaluating IM program effectiveness include the elements necessary to conduct a meaningful evaluation? (Procedures)</w:t>
      </w:r>
      <w:r w:rsidR="00230E68">
        <w:rPr>
          <w:rFonts w:ascii="Verdana" w:eastAsia="Times New Roman" w:hAnsi="Verdana"/>
          <w:b/>
          <w:bCs/>
          <w:sz w:val="20"/>
          <w:szCs w:val="20"/>
        </w:rPr>
        <w:t xml:space="preserve"> </w:t>
      </w:r>
      <w:r w:rsidR="00B16A4C">
        <w:rPr>
          <w:rStyle w:val="citations1"/>
          <w:rFonts w:ascii="Verdana" w:eastAsia="Times New Roman" w:hAnsi="Verdana"/>
          <w:b/>
        </w:rPr>
        <w:t>195.452(f</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7) (</w:t>
      </w:r>
      <w:r w:rsidRPr="00342ADC">
        <w:rPr>
          <w:rStyle w:val="citations1"/>
          <w:rFonts w:ascii="Verdana" w:eastAsia="Times New Roman" w:hAnsi="Verdana"/>
          <w:b/>
        </w:rPr>
        <w:t>195.452(k)</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5395282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6170497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1145841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435477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DA6A15" w:rsidRDefault="00DA6A15" w:rsidP="00B07825">
      <w:pPr>
        <w:pStyle w:val="questiontable1"/>
        <w:spacing w:before="120" w:after="0" w:afterAutospacing="0"/>
        <w:rPr>
          <w:rFonts w:ascii="Verdana" w:eastAsia="Times New Roman" w:hAnsi="Verdana"/>
          <w:b/>
          <w:bCs/>
          <w:sz w:val="20"/>
          <w:szCs w:val="20"/>
        </w:rPr>
      </w:pPr>
    </w:p>
    <w:p w:rsidR="00DA6A15" w:rsidRDefault="00DA6A15">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342ADC" w:rsidRDefault="00342ADC" w:rsidP="00B07825">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2. </w:t>
      </w:r>
      <w:r w:rsidRPr="00342ADC">
        <w:rPr>
          <w:rStyle w:val="Title1"/>
          <w:rFonts w:ascii="Verdana" w:eastAsia="Times New Roman" w:hAnsi="Verdana"/>
          <w:b/>
          <w:bCs/>
          <w:sz w:val="20"/>
          <w:szCs w:val="20"/>
        </w:rPr>
        <w:t>Measuring Program Effectiveness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the methods to measure program effectiveness provide effective evaluation of program performance and result in program improvements where necessary?</w:t>
      </w:r>
      <w:r w:rsidRPr="00342ADC">
        <w:rPr>
          <w:rStyle w:val="questionidcontent2"/>
          <w:rFonts w:ascii="Verdana" w:eastAsia="Times New Roman" w:hAnsi="Verdana"/>
        </w:rPr>
        <w:t xml:space="preserve"> (Records)</w:t>
      </w:r>
    </w:p>
    <w:p w:rsidR="00342ADC" w:rsidRPr="00B07825" w:rsidRDefault="00B16A4C" w:rsidP="00B07825">
      <w:pPr>
        <w:pStyle w:val="questiontable1"/>
        <w:spacing w:before="0" w:after="120" w:afterAutospacing="0"/>
        <w:rPr>
          <w:rFonts w:ascii="Verdana" w:eastAsia="Times New Roman" w:hAnsi="Verdana"/>
          <w:b/>
        </w:rPr>
      </w:pPr>
      <w:r>
        <w:rPr>
          <w:rStyle w:val="citations1"/>
          <w:rFonts w:ascii="Verdana" w:eastAsia="Times New Roman" w:hAnsi="Verdana"/>
          <w:b/>
        </w:rPr>
        <w:t>195.452(l</w:t>
      </w:r>
      <w:proofErr w:type="gramStart"/>
      <w:r>
        <w:rPr>
          <w:rStyle w:val="citations1"/>
          <w:rFonts w:ascii="Verdana" w:eastAsia="Times New Roman" w:hAnsi="Verdana"/>
          <w:b/>
        </w:rPr>
        <w:t>)(</w:t>
      </w:r>
      <w:proofErr w:type="gramEnd"/>
      <w:r>
        <w:rPr>
          <w:rStyle w:val="citations1"/>
          <w:rFonts w:ascii="Verdana" w:eastAsia="Times New Roman" w:hAnsi="Verdana"/>
          <w:b/>
        </w:rPr>
        <w:t>1)(ii) (</w:t>
      </w:r>
      <w:r w:rsidR="00342ADC" w:rsidRPr="00342ADC">
        <w:rPr>
          <w:rStyle w:val="citations1"/>
          <w:rFonts w:ascii="Verdana" w:eastAsia="Times New Roman" w:hAnsi="Verdana"/>
          <w:b/>
        </w:rPr>
        <w:t>195.452(f)(7), 195.452(k)</w:t>
      </w:r>
      <w:r>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63872876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708715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133311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225621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E87D35" w:rsidRPr="00342ADC" w:rsidRDefault="00E87D35" w:rsidP="006F759F">
            <w:pPr>
              <w:rPr>
                <w:rFonts w:ascii="Verdana" w:eastAsiaTheme="minorEastAsia" w:hAnsi="Verdana" w:cs="Times New Roman"/>
                <w:sz w:val="16"/>
                <w:szCs w:val="16"/>
              </w:rPr>
            </w:pPr>
            <w:r>
              <w:rPr>
                <w:rFonts w:ascii="Verdana" w:eastAsiaTheme="minorEastAsia" w:hAnsi="Verdana" w:cs="Times New Roman"/>
                <w:sz w:val="16"/>
                <w:szCs w:val="16"/>
              </w:rPr>
              <w:t xml:space="preserve"> </w:t>
            </w:r>
          </w:p>
        </w:tc>
      </w:tr>
    </w:tbl>
    <w:p w:rsidR="00342ADC" w:rsidRPr="00230E68" w:rsidRDefault="00342ADC" w:rsidP="00230E68">
      <w:pPr>
        <w:pStyle w:val="questiontable1"/>
        <w:spacing w:before="120" w:after="120" w:afterAutospacing="0"/>
        <w:rPr>
          <w:rFonts w:ascii="Verdana" w:eastAsia="Times New Roman" w:hAnsi="Verdana"/>
          <w:iCs/>
          <w:sz w:val="16"/>
          <w:szCs w:val="16"/>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Record Keeping</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ensure that the records required for the integrity management progr</w:t>
      </w:r>
      <w:r w:rsidR="00230E68">
        <w:rPr>
          <w:rStyle w:val="text1"/>
          <w:rFonts w:ascii="Verdana" w:eastAsia="Times New Roman" w:hAnsi="Verdana"/>
          <w:i w:val="0"/>
        </w:rPr>
        <w:t xml:space="preserve">am are maintained? (Procedures) </w:t>
      </w:r>
      <w:r w:rsidR="00B16A4C">
        <w:rPr>
          <w:rStyle w:val="citations1"/>
          <w:rFonts w:ascii="Verdana" w:eastAsia="Times New Roman" w:hAnsi="Verdana"/>
          <w:b/>
        </w:rPr>
        <w:t>195.402(c</w:t>
      </w:r>
      <w:proofErr w:type="gramStart"/>
      <w:r w:rsidR="00B16A4C">
        <w:rPr>
          <w:rStyle w:val="citations1"/>
          <w:rFonts w:ascii="Verdana" w:eastAsia="Times New Roman" w:hAnsi="Verdana"/>
          <w:b/>
        </w:rPr>
        <w:t>)(</w:t>
      </w:r>
      <w:proofErr w:type="gramEnd"/>
      <w:r w:rsidR="00B16A4C">
        <w:rPr>
          <w:rStyle w:val="citations1"/>
          <w:rFonts w:ascii="Verdana" w:eastAsia="Times New Roman" w:hAnsi="Verdana"/>
          <w:b/>
        </w:rPr>
        <w:t>3) (</w:t>
      </w:r>
      <w:r w:rsidRPr="00342ADC">
        <w:rPr>
          <w:rStyle w:val="citations1"/>
          <w:rFonts w:ascii="Verdana" w:eastAsia="Times New Roman" w:hAnsi="Verdana"/>
          <w:b/>
        </w:rPr>
        <w:t>195.452(l)(1)</w:t>
      </w:r>
      <w:r w:rsidR="00B16A4C">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0781548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7010723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6137770"/>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1663671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Performance Metrics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to evaluate IM program effectiveness include an adequate set of performance metrics to provide meaningful insight into IM program performance? (Procedures)</w:t>
      </w:r>
      <w:r w:rsidR="00230E68">
        <w:rPr>
          <w:rFonts w:ascii="Verdana" w:eastAsia="Times New Roman" w:hAnsi="Verdana"/>
          <w:b/>
          <w:bCs/>
          <w:sz w:val="20"/>
          <w:szCs w:val="20"/>
        </w:rPr>
        <w:t xml:space="preserve"> </w:t>
      </w:r>
      <w:r w:rsidR="00164C64">
        <w:rPr>
          <w:rStyle w:val="citations1"/>
          <w:rFonts w:ascii="Verdana" w:eastAsia="Times New Roman" w:hAnsi="Verdana"/>
          <w:b/>
        </w:rPr>
        <w:t>195.452(f</w:t>
      </w:r>
      <w:proofErr w:type="gramStart"/>
      <w:r w:rsidR="00164C64">
        <w:rPr>
          <w:rStyle w:val="citations1"/>
          <w:rFonts w:ascii="Verdana" w:eastAsia="Times New Roman" w:hAnsi="Verdana"/>
          <w:b/>
        </w:rPr>
        <w:t>)(</w:t>
      </w:r>
      <w:proofErr w:type="gramEnd"/>
      <w:r w:rsidR="00164C64">
        <w:rPr>
          <w:rStyle w:val="citations1"/>
          <w:rFonts w:ascii="Verdana" w:eastAsia="Times New Roman" w:hAnsi="Verdana"/>
          <w:b/>
        </w:rPr>
        <w:t>7) (</w:t>
      </w:r>
      <w:r w:rsidRPr="00342ADC">
        <w:rPr>
          <w:rStyle w:val="citations1"/>
          <w:rFonts w:ascii="Verdana" w:eastAsia="Times New Roman" w:hAnsi="Verdana"/>
          <w:b/>
        </w:rPr>
        <w:t>195.452(k)</w:t>
      </w:r>
      <w:r w:rsidR="00164C6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0441004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678823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4643643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4254300"/>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Performance Metrics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performance metrics are providing meaningful insight into integrity management program performance? (Records)</w:t>
      </w:r>
      <w:r w:rsidR="00230E68">
        <w:rPr>
          <w:rFonts w:ascii="Verdana" w:eastAsia="Times New Roman" w:hAnsi="Verdana"/>
          <w:b/>
          <w:bCs/>
          <w:sz w:val="20"/>
          <w:szCs w:val="20"/>
        </w:rPr>
        <w:t xml:space="preserve"> </w:t>
      </w:r>
      <w:r w:rsidR="00164C64">
        <w:rPr>
          <w:rStyle w:val="citations1"/>
          <w:rFonts w:ascii="Verdana" w:eastAsia="Times New Roman" w:hAnsi="Verdana"/>
          <w:b/>
        </w:rPr>
        <w:t>195.452(l</w:t>
      </w:r>
      <w:proofErr w:type="gramStart"/>
      <w:r w:rsidR="00164C64">
        <w:rPr>
          <w:rStyle w:val="citations1"/>
          <w:rFonts w:ascii="Verdana" w:eastAsia="Times New Roman" w:hAnsi="Verdana"/>
          <w:b/>
        </w:rPr>
        <w:t>)(</w:t>
      </w:r>
      <w:proofErr w:type="gramEnd"/>
      <w:r w:rsidR="00164C64">
        <w:rPr>
          <w:rStyle w:val="citations1"/>
          <w:rFonts w:ascii="Verdana" w:eastAsia="Times New Roman" w:hAnsi="Verdana"/>
          <w:b/>
        </w:rPr>
        <w:t>1)(ii) (</w:t>
      </w:r>
      <w:r w:rsidRPr="00342ADC">
        <w:rPr>
          <w:rStyle w:val="citations1"/>
          <w:rFonts w:ascii="Verdana" w:eastAsia="Times New Roman" w:hAnsi="Verdana"/>
          <w:b/>
        </w:rPr>
        <w:t>195.452(f)(7), 195.452(k)</w:t>
      </w:r>
      <w:r w:rsidR="00164C6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4903290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708696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8666530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472195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925413">
            <w:pPr>
              <w:rPr>
                <w:rFonts w:ascii="Verdana" w:eastAsiaTheme="minorEastAsia" w:hAnsi="Verdana" w:cs="Times New Roman"/>
                <w:sz w:val="16"/>
                <w:szCs w:val="16"/>
              </w:rPr>
            </w:pPr>
          </w:p>
        </w:tc>
      </w:tr>
    </w:tbl>
    <w:p w:rsidR="00DA6A15" w:rsidRDefault="00DA6A15" w:rsidP="00B07825">
      <w:pPr>
        <w:pStyle w:val="questiontable1"/>
        <w:spacing w:before="120" w:after="0" w:afterAutospacing="0"/>
        <w:rPr>
          <w:rFonts w:ascii="Verdana" w:eastAsia="Times New Roman" w:hAnsi="Verdana"/>
          <w:b/>
          <w:bCs/>
          <w:sz w:val="20"/>
          <w:szCs w:val="20"/>
        </w:rPr>
      </w:pPr>
    </w:p>
    <w:p w:rsidR="00DA6A15" w:rsidRDefault="00DA6A15">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6. </w:t>
      </w:r>
      <w:r w:rsidRPr="00342ADC">
        <w:rPr>
          <w:rStyle w:val="Title1"/>
          <w:rFonts w:ascii="Verdana" w:eastAsia="Times New Roman" w:hAnsi="Verdana"/>
          <w:b/>
          <w:bCs/>
          <w:sz w:val="20"/>
          <w:szCs w:val="20"/>
        </w:rPr>
        <w:t>Record Keeping</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indicate that the operator documented decisions, analysis, and actions taken to implement and evaluate each key integrity management program activity? (Records)</w:t>
      </w:r>
      <w:r w:rsidR="00230E68">
        <w:rPr>
          <w:rFonts w:ascii="Verdana" w:eastAsia="Times New Roman" w:hAnsi="Verdana"/>
          <w:b/>
          <w:bCs/>
          <w:sz w:val="20"/>
          <w:szCs w:val="20"/>
        </w:rPr>
        <w:t xml:space="preserve"> </w:t>
      </w: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1)(ii) </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034679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079066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935850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22178566"/>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925413">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230E68">
      <w:pPr>
        <w:pStyle w:val="Heading1"/>
        <w:rPr>
          <w:rFonts w:eastAsia="Times New Roman"/>
        </w:rPr>
      </w:pPr>
      <w:bookmarkStart w:id="28" w:name="_Toc92021244"/>
      <w:bookmarkStart w:id="29" w:name="_Toc219443844"/>
      <w:r w:rsidRPr="004016C9">
        <w:rPr>
          <w:rFonts w:eastAsia="Times New Roman"/>
        </w:rPr>
        <w:t>Maintenance and Operations - Low-Stress Rural Pipelines</w:t>
      </w:r>
      <w:bookmarkEnd w:id="28"/>
      <w:bookmarkEnd w:id="29"/>
      <w:r w:rsidRPr="00342ADC">
        <w:rPr>
          <w:rFonts w:eastAsia="Times New Roman"/>
        </w:rPr>
        <w:t xml:space="preserve"> </w:t>
      </w:r>
    </w:p>
    <w:tbl>
      <w:tblPr>
        <w:tblW w:w="4950" w:type="pct"/>
        <w:tblCellMar>
          <w:left w:w="0" w:type="dxa"/>
          <w:right w:w="0" w:type="dxa"/>
        </w:tblCellMar>
        <w:tblLook w:val="04A0" w:firstRow="1" w:lastRow="0" w:firstColumn="1" w:lastColumn="0" w:noHBand="0" w:noVBand="1"/>
      </w:tblPr>
      <w:tblGrid>
        <w:gridCol w:w="9266"/>
      </w:tblGrid>
      <w:tr w:rsidR="00342ADC" w:rsidRPr="00342ADC" w:rsidTr="00164C64">
        <w:tc>
          <w:tcPr>
            <w:tcW w:w="50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230E68">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Categorizing Rural Low Stress Pipelines</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that rural low stress pipelines be properly categorized? (Procedures)</w:t>
            </w:r>
          </w:p>
        </w:tc>
      </w:tr>
      <w:tr w:rsidR="00342ADC" w:rsidRPr="00342ADC" w:rsidTr="00164C64">
        <w:tc>
          <w:tcPr>
            <w:tcW w:w="5000" w:type="pct"/>
            <w:vAlign w:val="center"/>
            <w:hideMark/>
          </w:tcPr>
          <w:p w:rsidR="00342ADC" w:rsidRPr="00B07825" w:rsidRDefault="00342ADC" w:rsidP="00B07825">
            <w:pPr>
              <w:pStyle w:val="questiontable1"/>
              <w:spacing w:before="0" w:after="120" w:afterAutospacing="0"/>
              <w:rPr>
                <w:rStyle w:val="citations1"/>
                <w:rFonts w:ascii="Verdana" w:eastAsia="Times New Roman" w:hAnsi="Verdana"/>
                <w:b/>
              </w:rPr>
            </w:pPr>
            <w:r w:rsidRPr="00342ADC">
              <w:rPr>
                <w:rStyle w:val="citations1"/>
                <w:rFonts w:ascii="Verdana" w:eastAsia="Times New Roman" w:hAnsi="Verdana"/>
                <w:b/>
              </w:rPr>
              <w:t>195.12(b) (195.12(b)(1);195.12(</w:t>
            </w:r>
            <w:r w:rsidR="00B07825">
              <w:rPr>
                <w:rStyle w:val="citations1"/>
                <w:rFonts w:ascii="Verdana" w:eastAsia="Times New Roman" w:hAnsi="Verdana"/>
                <w:b/>
              </w:rPr>
              <w:t xml:space="preserve">b)(2);195.12(b)(3);195.452(a)) </w:t>
            </w:r>
          </w:p>
          <w:tbl>
            <w:tblPr>
              <w:tblStyle w:val="TableGrid2"/>
              <w:tblW w:w="0" w:type="auto"/>
              <w:tblLook w:val="04A0" w:firstRow="1" w:lastRow="0" w:firstColumn="1" w:lastColumn="0" w:noHBand="0" w:noVBand="1"/>
            </w:tblPr>
            <w:tblGrid>
              <w:gridCol w:w="2309"/>
              <w:gridCol w:w="2315"/>
              <w:gridCol w:w="2317"/>
              <w:gridCol w:w="2315"/>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4217483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399129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5047567"/>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925413"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417285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925413" w:rsidRPr="00342ADC" w:rsidRDefault="00925413" w:rsidP="006F759F">
                  <w:pPr>
                    <w:rPr>
                      <w:rFonts w:ascii="Verdana" w:eastAsiaTheme="minorEastAsia" w:hAnsi="Verdana" w:cs="Times New Roman"/>
                      <w:sz w:val="16"/>
                      <w:szCs w:val="16"/>
                    </w:rPr>
                  </w:pPr>
                  <w:r>
                    <w:rPr>
                      <w:rFonts w:ascii="Verdana" w:eastAsiaTheme="minorEastAsia" w:hAnsi="Verdana" w:cs="Times New Roman"/>
                      <w:sz w:val="16"/>
                      <w:szCs w:val="16"/>
                    </w:rPr>
                    <w:t xml:space="preserve"> </w:t>
                  </w:r>
                </w:p>
              </w:tc>
            </w:tr>
          </w:tbl>
          <w:tbl>
            <w:tblPr>
              <w:tblW w:w="4950" w:type="pct"/>
              <w:tblCellMar>
                <w:left w:w="0" w:type="dxa"/>
                <w:right w:w="0" w:type="dxa"/>
              </w:tblCellMar>
              <w:tblLook w:val="04A0" w:firstRow="1" w:lastRow="0" w:firstColumn="1" w:lastColumn="0" w:noHBand="0" w:noVBand="1"/>
            </w:tblPr>
            <w:tblGrid>
              <w:gridCol w:w="9136"/>
              <w:gridCol w:w="37"/>
            </w:tblGrid>
            <w:tr w:rsidR="009D0B28" w:rsidRPr="005D763D" w:rsidTr="00B07825">
              <w:tc>
                <w:tcPr>
                  <w:tcW w:w="5000" w:type="pct"/>
                  <w:gridSpan w:val="2"/>
                  <w:tcBorders>
                    <w:top w:val="nil"/>
                    <w:left w:val="nil"/>
                    <w:bottom w:val="nil"/>
                    <w:right w:val="nil"/>
                  </w:tcBorders>
                  <w:tcMar>
                    <w:top w:w="0" w:type="dxa"/>
                    <w:left w:w="0" w:type="dxa"/>
                    <w:bottom w:w="45" w:type="dxa"/>
                    <w:right w:w="0" w:type="dxa"/>
                  </w:tcMar>
                  <w:vAlign w:val="center"/>
                  <w:hideMark/>
                </w:tcPr>
                <w:p w:rsidR="009D0B28" w:rsidRPr="009D0B28" w:rsidRDefault="009D0B28" w:rsidP="00B07825">
                  <w:pPr>
                    <w:pStyle w:val="questiontable1"/>
                    <w:spacing w:before="120" w:after="0" w:afterAutospacing="0"/>
                    <w:rPr>
                      <w:rStyle w:val="text1"/>
                      <w:rFonts w:ascii="Verdana" w:hAnsi="Verdana"/>
                      <w:i w:val="0"/>
                    </w:rPr>
                  </w:pPr>
                  <w:r w:rsidRPr="005D763D">
                    <w:rPr>
                      <w:rFonts w:ascii="Verdana" w:eastAsia="Times New Roman" w:hAnsi="Verdana"/>
                      <w:b/>
                      <w:bCs/>
                      <w:sz w:val="20"/>
                      <w:szCs w:val="20"/>
                    </w:rPr>
                    <w:t xml:space="preserve">2. </w:t>
                  </w:r>
                  <w:r w:rsidRPr="005D763D">
                    <w:rPr>
                      <w:rStyle w:val="Title1"/>
                      <w:rFonts w:ascii="Verdana" w:eastAsia="Times New Roman" w:hAnsi="Verdana"/>
                      <w:b/>
                      <w:bCs/>
                      <w:sz w:val="20"/>
                      <w:szCs w:val="20"/>
                    </w:rPr>
                    <w:t>Categorizing Rural Low Stress Pipelines</w:t>
                  </w:r>
                  <w:r w:rsidRPr="005D763D">
                    <w:rPr>
                      <w:rFonts w:ascii="Verdana" w:eastAsia="Times New Roman" w:hAnsi="Verdana"/>
                      <w:b/>
                      <w:bCs/>
                      <w:sz w:val="20"/>
                      <w:szCs w:val="20"/>
                    </w:rPr>
                    <w:br/>
                  </w:r>
                  <w:r w:rsidRPr="009D0B28">
                    <w:rPr>
                      <w:rStyle w:val="text1"/>
                      <w:rFonts w:ascii="Verdana" w:eastAsia="Times New Roman" w:hAnsi="Verdana"/>
                      <w:i w:val="0"/>
                    </w:rPr>
                    <w:t xml:space="preserve">Do the records indicate that rural low stress pipelines were properly categorized? </w:t>
                  </w:r>
                  <w:r w:rsidRPr="009D0B28">
                    <w:rPr>
                      <w:rStyle w:val="text1"/>
                      <w:rFonts w:ascii="Verdana" w:hAnsi="Verdana"/>
                      <w:i w:val="0"/>
                    </w:rPr>
                    <w:t xml:space="preserve">(Records) </w:t>
                  </w:r>
                </w:p>
                <w:p w:rsidR="009D0B28" w:rsidRPr="00B07825" w:rsidRDefault="009D0B28" w:rsidP="00B07825">
                  <w:pPr>
                    <w:pStyle w:val="questiontable1"/>
                    <w:spacing w:before="0" w:after="120" w:afterAutospacing="0"/>
                    <w:rPr>
                      <w:rFonts w:ascii="Verdana" w:hAnsi="Verdana"/>
                      <w:b/>
                      <w:iCs/>
                      <w:sz w:val="16"/>
                      <w:szCs w:val="16"/>
                    </w:rPr>
                  </w:pPr>
                  <w:r w:rsidRPr="009D0B28">
                    <w:rPr>
                      <w:rStyle w:val="text1"/>
                      <w:rFonts w:ascii="Verdana" w:hAnsi="Verdana"/>
                      <w:b/>
                      <w:i w:val="0"/>
                    </w:rPr>
                    <w:t>195.12(f) (195.12(b)(1);195.12</w:t>
                  </w:r>
                  <w:r w:rsidR="00B07825">
                    <w:rPr>
                      <w:rStyle w:val="text1"/>
                      <w:rFonts w:ascii="Verdana" w:hAnsi="Verdana"/>
                      <w:b/>
                      <w:i w:val="0"/>
                    </w:rPr>
                    <w:t>(b)(2);195.12(b)(3);195.452(a))</w:t>
                  </w:r>
                </w:p>
              </w:tc>
            </w:tr>
            <w:tr w:rsidR="009D0B28" w:rsidRPr="005D763D" w:rsidTr="00532BE7">
              <w:trPr>
                <w:gridAfter w:val="1"/>
                <w:wAfter w:w="20" w:type="pct"/>
              </w:trPr>
              <w:tc>
                <w:tcPr>
                  <w:tcW w:w="0" w:type="auto"/>
                  <w:vAlign w:val="center"/>
                  <w:hideMark/>
                </w:tcPr>
                <w:tbl>
                  <w:tblPr>
                    <w:tblStyle w:val="TableGrid2"/>
                    <w:tblW w:w="0" w:type="auto"/>
                    <w:tblLook w:val="04A0" w:firstRow="1" w:lastRow="0" w:firstColumn="1" w:lastColumn="0" w:noHBand="0" w:noVBand="1"/>
                  </w:tblPr>
                  <w:tblGrid>
                    <w:gridCol w:w="2222"/>
                    <w:gridCol w:w="2293"/>
                    <w:gridCol w:w="2322"/>
                    <w:gridCol w:w="2289"/>
                  </w:tblGrid>
                  <w:tr w:rsidR="009D0B28" w:rsidRPr="005D763D" w:rsidTr="00532BE7">
                    <w:trPr>
                      <w:trHeight w:val="376"/>
                    </w:trPr>
                    <w:tc>
                      <w:tcPr>
                        <w:tcW w:w="2608" w:type="dxa"/>
                        <w:tcBorders>
                          <w:bottom w:val="nil"/>
                        </w:tcBorders>
                        <w:vAlign w:val="center"/>
                      </w:tcPr>
                      <w:p w:rsidR="009D0B28" w:rsidRPr="005D763D" w:rsidRDefault="009D0B28" w:rsidP="009D0B28">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9D0B28" w:rsidRPr="005D763D" w:rsidRDefault="009D0B28" w:rsidP="009D0B28">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9D0B28" w:rsidRPr="005D763D" w:rsidRDefault="009D0B28" w:rsidP="009D0B28">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9D0B28" w:rsidRPr="005D763D" w:rsidRDefault="009D0B28" w:rsidP="009D0B28">
                        <w:pPr>
                          <w:jc w:val="center"/>
                          <w:rPr>
                            <w:rFonts w:ascii="Verdana" w:hAnsi="Verdana" w:cs="Times New Roman"/>
                            <w:sz w:val="20"/>
                            <w:szCs w:val="20"/>
                          </w:rPr>
                        </w:pPr>
                        <w:r w:rsidRPr="005D763D">
                          <w:rPr>
                            <w:rFonts w:ascii="Verdana" w:hAnsi="Verdana" w:cs="Times New Roman"/>
                            <w:sz w:val="20"/>
                            <w:szCs w:val="20"/>
                          </w:rPr>
                          <w:t>Not Checked</w:t>
                        </w:r>
                      </w:p>
                    </w:tc>
                  </w:tr>
                  <w:tr w:rsidR="009D0B28" w:rsidRPr="005D763D" w:rsidTr="00532BE7">
                    <w:trPr>
                      <w:trHeight w:val="95"/>
                    </w:trPr>
                    <w:sdt>
                      <w:sdtPr>
                        <w:rPr>
                          <w:rFonts w:ascii="Verdana" w:hAnsi="Verdana"/>
                          <w:sz w:val="36"/>
                          <w:szCs w:val="36"/>
                        </w:rPr>
                        <w:id w:val="1971160393"/>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42415D" w:rsidP="009D0B28">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339001314"/>
                        <w14:checkbox>
                          <w14:checked w14:val="0"/>
                          <w14:checkedState w14:val="00FE" w14:font="Wingdings"/>
                          <w14:uncheckedState w14:val="006F" w14:font="Wingdings"/>
                        </w14:checkbox>
                      </w:sdtPr>
                      <w:sdtContent>
                        <w:tc>
                          <w:tcPr>
                            <w:tcW w:w="2609" w:type="dxa"/>
                            <w:tcBorders>
                              <w:top w:val="nil"/>
                            </w:tcBorders>
                            <w:vAlign w:val="center"/>
                          </w:tcPr>
                          <w:p w:rsidR="009D0B28" w:rsidRPr="005D763D" w:rsidRDefault="009D0B28" w:rsidP="009D0B28">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048846283"/>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9D0B28" w:rsidP="009D0B28">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226913255"/>
                        <w14:checkbox>
                          <w14:checked w14:val="0"/>
                          <w14:checkedState w14:val="00FE" w14:font="Wingdings"/>
                          <w14:uncheckedState w14:val="006F" w14:font="Wingdings"/>
                        </w14:checkbox>
                      </w:sdtPr>
                      <w:sdtContent>
                        <w:tc>
                          <w:tcPr>
                            <w:tcW w:w="2610" w:type="dxa"/>
                            <w:tcBorders>
                              <w:top w:val="nil"/>
                            </w:tcBorders>
                            <w:vAlign w:val="center"/>
                          </w:tcPr>
                          <w:p w:rsidR="009D0B28" w:rsidRPr="005D763D" w:rsidRDefault="009D0B28" w:rsidP="009D0B28">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9D0B28" w:rsidRPr="005D763D" w:rsidTr="00532BE7">
                    <w:trPr>
                      <w:trHeight w:val="188"/>
                    </w:trPr>
                    <w:tc>
                      <w:tcPr>
                        <w:tcW w:w="10435" w:type="dxa"/>
                        <w:gridSpan w:val="4"/>
                        <w:tcBorders>
                          <w:bottom w:val="nil"/>
                        </w:tcBorders>
                      </w:tcPr>
                      <w:p w:rsidR="009D0B28" w:rsidRPr="005D763D" w:rsidRDefault="009D0B28" w:rsidP="009D0B28">
                        <w:pPr>
                          <w:rPr>
                            <w:rFonts w:ascii="Verdana" w:hAnsi="Verdana" w:cs="Times New Roman"/>
                            <w:b/>
                            <w:sz w:val="28"/>
                            <w:szCs w:val="28"/>
                          </w:rPr>
                        </w:pPr>
                        <w:r w:rsidRPr="005D763D">
                          <w:rPr>
                            <w:rFonts w:ascii="Verdana" w:hAnsi="Verdana" w:cs="Times New Roman"/>
                            <w:b/>
                            <w:sz w:val="16"/>
                            <w:szCs w:val="28"/>
                          </w:rPr>
                          <w:t>Notes</w:t>
                        </w:r>
                      </w:p>
                    </w:tc>
                  </w:tr>
                  <w:tr w:rsidR="009D0B28" w:rsidRPr="005D763D" w:rsidTr="00532BE7">
                    <w:trPr>
                      <w:trHeight w:val="704"/>
                    </w:trPr>
                    <w:tc>
                      <w:tcPr>
                        <w:tcW w:w="10435" w:type="dxa"/>
                        <w:gridSpan w:val="4"/>
                        <w:tcBorders>
                          <w:top w:val="nil"/>
                        </w:tcBorders>
                      </w:tcPr>
                      <w:p w:rsidR="009D0B28" w:rsidRPr="005D763D" w:rsidRDefault="009D0B28" w:rsidP="009D0B28">
                        <w:pPr>
                          <w:rPr>
                            <w:rFonts w:ascii="Verdana" w:hAnsi="Verdana" w:cs="Times New Roman"/>
                            <w:sz w:val="16"/>
                            <w:szCs w:val="16"/>
                          </w:rPr>
                        </w:pPr>
                      </w:p>
                    </w:tc>
                  </w:tr>
                </w:tbl>
                <w:p w:rsidR="009D0B28" w:rsidRPr="005D763D" w:rsidRDefault="009D0B28" w:rsidP="009D0B28">
                  <w:pPr>
                    <w:pStyle w:val="questiontable1"/>
                    <w:spacing w:before="0" w:after="0" w:afterAutospacing="0"/>
                    <w:rPr>
                      <w:rFonts w:ascii="Verdana" w:eastAsia="Times New Roman" w:hAnsi="Verdana"/>
                    </w:rPr>
                  </w:pPr>
                </w:p>
              </w:tc>
            </w:tr>
          </w:tbl>
          <w:p w:rsidR="00342ADC" w:rsidRPr="00342ADC" w:rsidRDefault="00342ADC" w:rsidP="006F759F">
            <w:pPr>
              <w:pStyle w:val="questiontable1"/>
              <w:spacing w:before="0" w:after="0" w:afterAutospacing="0"/>
              <w:rPr>
                <w:rFonts w:ascii="Verdana" w:eastAsia="Times New Roman" w:hAnsi="Verdana"/>
              </w:rPr>
            </w:pPr>
          </w:p>
        </w:tc>
      </w:tr>
    </w:tbl>
    <w:p w:rsidR="00342ADC" w:rsidRPr="00230E68" w:rsidRDefault="00342ADC" w:rsidP="00230E68">
      <w:pPr>
        <w:pStyle w:val="questiontable1"/>
        <w:spacing w:before="120" w:after="120" w:afterAutospacing="0"/>
        <w:rPr>
          <w:rStyle w:val="citations1"/>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Rural Low Stress Pipelines with Economic Compliance Burden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Where</w:t>
      </w:r>
      <w:proofErr w:type="gramEnd"/>
      <w:r w:rsidRPr="00342ADC">
        <w:rPr>
          <w:rStyle w:val="text1"/>
          <w:rFonts w:ascii="Verdana" w:eastAsia="Times New Roman" w:hAnsi="Verdana"/>
          <w:i w:val="0"/>
        </w:rPr>
        <w:t xml:space="preserve"> applicable, does the process include reporting of 195.12(d) “economic compliance burden” in accordance with 195.452(m)? (Procedures)</w:t>
      </w:r>
      <w:r w:rsidR="00230E68">
        <w:rPr>
          <w:rFonts w:ascii="Verdana" w:eastAsia="Times New Roman" w:hAnsi="Verdana"/>
          <w:b/>
          <w:bCs/>
          <w:sz w:val="20"/>
          <w:szCs w:val="20"/>
        </w:rPr>
        <w:t xml:space="preserve"> </w:t>
      </w:r>
      <w:r w:rsidR="00164C64">
        <w:rPr>
          <w:rStyle w:val="citations1"/>
          <w:rFonts w:ascii="Verdana" w:eastAsia="Times New Roman" w:hAnsi="Verdana"/>
          <w:b/>
        </w:rPr>
        <w:t>195.12(d) (</w:t>
      </w:r>
      <w:r w:rsidRPr="00342ADC">
        <w:rPr>
          <w:rStyle w:val="citations1"/>
          <w:rFonts w:ascii="Verdana" w:eastAsia="Times New Roman" w:hAnsi="Verdana"/>
          <w:b/>
        </w:rPr>
        <w:t>195.12(b), 195.452(m)</w:t>
      </w:r>
      <w:r w:rsidR="00164C6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4423262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4466535"/>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082158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1275106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925413">
            <w:pPr>
              <w:rPr>
                <w:rFonts w:ascii="Verdana" w:eastAsiaTheme="minorEastAsia" w:hAnsi="Verdana" w:cs="Times New Roman"/>
                <w:sz w:val="16"/>
                <w:szCs w:val="16"/>
              </w:rPr>
            </w:pPr>
          </w:p>
        </w:tc>
      </w:tr>
    </w:tbl>
    <w:p w:rsidR="00DA6A15" w:rsidRDefault="00DA6A15" w:rsidP="00B07825">
      <w:pPr>
        <w:pStyle w:val="questiontable1"/>
        <w:spacing w:before="120" w:after="0" w:afterAutospacing="0"/>
        <w:rPr>
          <w:rFonts w:ascii="Verdana" w:eastAsia="Times New Roman" w:hAnsi="Verdana"/>
          <w:b/>
          <w:bCs/>
          <w:sz w:val="20"/>
          <w:szCs w:val="20"/>
        </w:rPr>
      </w:pPr>
    </w:p>
    <w:p w:rsidR="00DA6A15" w:rsidRDefault="00DA6A15">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5. </w:t>
      </w:r>
      <w:r w:rsidRPr="00342ADC">
        <w:rPr>
          <w:rStyle w:val="Title1"/>
          <w:rFonts w:ascii="Verdana" w:eastAsia="Times New Roman" w:hAnsi="Verdana"/>
          <w:b/>
          <w:bCs/>
          <w:sz w:val="20"/>
          <w:szCs w:val="20"/>
        </w:rPr>
        <w:t>Rural Low Stress Pipelines with Economic Compliance Burden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Where</w:t>
      </w:r>
      <w:proofErr w:type="gramEnd"/>
      <w:r w:rsidRPr="00342ADC">
        <w:rPr>
          <w:rStyle w:val="text1"/>
          <w:rFonts w:ascii="Verdana" w:eastAsia="Times New Roman" w:hAnsi="Verdana"/>
          <w:i w:val="0"/>
        </w:rPr>
        <w:t xml:space="preserve"> applicable, do the records indicate reporting of 195.12(d) “economic compliance burden” in accordance with 195.452(m)? (Records)</w:t>
      </w:r>
      <w:r w:rsidR="00230E68">
        <w:rPr>
          <w:rFonts w:ascii="Verdana" w:eastAsia="Times New Roman" w:hAnsi="Verdana"/>
          <w:b/>
          <w:bCs/>
          <w:sz w:val="20"/>
          <w:szCs w:val="20"/>
        </w:rPr>
        <w:t xml:space="preserve"> </w:t>
      </w:r>
      <w:r w:rsidR="00164C64">
        <w:rPr>
          <w:rStyle w:val="citations1"/>
          <w:rFonts w:ascii="Verdana" w:eastAsia="Times New Roman" w:hAnsi="Verdana"/>
          <w:b/>
        </w:rPr>
        <w:t>195.12(f</w:t>
      </w:r>
      <w:proofErr w:type="gramStart"/>
      <w:r w:rsidR="00164C64">
        <w:rPr>
          <w:rStyle w:val="citations1"/>
          <w:rFonts w:ascii="Verdana" w:eastAsia="Times New Roman" w:hAnsi="Verdana"/>
          <w:b/>
        </w:rPr>
        <w:t>)(</w:t>
      </w:r>
      <w:proofErr w:type="gramEnd"/>
      <w:r w:rsidR="00164C64">
        <w:rPr>
          <w:rStyle w:val="citations1"/>
          <w:rFonts w:ascii="Verdana" w:eastAsia="Times New Roman" w:hAnsi="Verdana"/>
          <w:b/>
        </w:rPr>
        <w:t>2) (195.12(b), 195.12(d), 195.452(m))</w:t>
      </w:r>
    </w:p>
    <w:tbl>
      <w:tblPr>
        <w:tblStyle w:val="TableGrid2"/>
        <w:tblW w:w="0" w:type="auto"/>
        <w:tblLook w:val="04A0" w:firstRow="1" w:lastRow="0" w:firstColumn="1" w:lastColumn="0" w:noHBand="0" w:noVBand="1"/>
      </w:tblPr>
      <w:tblGrid>
        <w:gridCol w:w="2298"/>
        <w:gridCol w:w="2299"/>
        <w:gridCol w:w="2298"/>
        <w:gridCol w:w="2299"/>
      </w:tblGrid>
      <w:tr w:rsidR="00342ADC" w:rsidRPr="00342ADC" w:rsidTr="00DA6A15">
        <w:trPr>
          <w:trHeight w:val="379"/>
        </w:trPr>
        <w:tc>
          <w:tcPr>
            <w:tcW w:w="229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299"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29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299"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DA6A15">
        <w:trPr>
          <w:trHeight w:val="379"/>
        </w:trPr>
        <w:sdt>
          <w:sdtPr>
            <w:rPr>
              <w:rFonts w:ascii="Verdana" w:eastAsiaTheme="minorEastAsia" w:hAnsi="Verdana" w:cs="Times New Roman"/>
              <w:sz w:val="36"/>
              <w:szCs w:val="36"/>
            </w:rPr>
            <w:id w:val="14967845"/>
            <w14:checkbox>
              <w14:checked w14:val="0"/>
              <w14:checkedState w14:val="00FE" w14:font="Wingdings"/>
              <w14:uncheckedState w14:val="006F" w14:font="Wingdings"/>
            </w14:checkbox>
          </w:sdtPr>
          <w:sdtContent>
            <w:tc>
              <w:tcPr>
                <w:tcW w:w="2298"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9823661"/>
            <w14:checkbox>
              <w14:checked w14:val="0"/>
              <w14:checkedState w14:val="00FE" w14:font="Wingdings"/>
              <w14:uncheckedState w14:val="006F" w14:font="Wingdings"/>
            </w14:checkbox>
          </w:sdtPr>
          <w:sdtContent>
            <w:tc>
              <w:tcPr>
                <w:tcW w:w="2299"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5386130"/>
            <w14:checkbox>
              <w14:checked w14:val="0"/>
              <w14:checkedState w14:val="00FE" w14:font="Wingdings"/>
              <w14:uncheckedState w14:val="006F" w14:font="Wingdings"/>
            </w14:checkbox>
          </w:sdtPr>
          <w:sdtContent>
            <w:tc>
              <w:tcPr>
                <w:tcW w:w="229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4624066"/>
            <w14:checkbox>
              <w14:checked w14:val="0"/>
              <w14:checkedState w14:val="00FE" w14:font="Wingdings"/>
              <w14:uncheckedState w14:val="006F" w14:font="Wingdings"/>
            </w14:checkbox>
          </w:sdtPr>
          <w:sdtContent>
            <w:tc>
              <w:tcPr>
                <w:tcW w:w="2299"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DA6A15">
        <w:trPr>
          <w:trHeight w:val="189"/>
        </w:trPr>
        <w:tc>
          <w:tcPr>
            <w:tcW w:w="9194"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DA6A15">
        <w:trPr>
          <w:trHeight w:val="709"/>
        </w:trPr>
        <w:tc>
          <w:tcPr>
            <w:tcW w:w="9194" w:type="dxa"/>
            <w:gridSpan w:val="4"/>
            <w:tcBorders>
              <w:top w:val="nil"/>
            </w:tcBorders>
          </w:tcPr>
          <w:p w:rsidR="00DA6A15" w:rsidRPr="00342ADC" w:rsidRDefault="00DA6A15" w:rsidP="006F759F">
            <w:pPr>
              <w:rPr>
                <w:rFonts w:ascii="Verdana" w:eastAsiaTheme="minorEastAsia" w:hAnsi="Verdana" w:cs="Times New Roman"/>
                <w:sz w:val="16"/>
                <w:szCs w:val="16"/>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D0B28"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9D0B28"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9D0B28" w:rsidRPr="00230E68" w:rsidRDefault="009D0B28" w:rsidP="00230E68">
                  <w:pPr>
                    <w:pStyle w:val="questiontable1"/>
                    <w:spacing w:before="120" w:after="120" w:afterAutospacing="0"/>
                    <w:rPr>
                      <w:rFonts w:ascii="Verdana" w:hAnsi="Verdana"/>
                      <w:iCs/>
                      <w:sz w:val="16"/>
                      <w:szCs w:val="16"/>
                    </w:rPr>
                  </w:pPr>
                  <w:r w:rsidRPr="005D763D">
                    <w:rPr>
                      <w:rFonts w:ascii="Verdana" w:eastAsia="Times New Roman" w:hAnsi="Verdana"/>
                      <w:b/>
                      <w:bCs/>
                      <w:sz w:val="20"/>
                      <w:szCs w:val="20"/>
                    </w:rPr>
                    <w:t xml:space="preserve">6. </w:t>
                  </w:r>
                  <w:r w:rsidRPr="005D763D">
                    <w:rPr>
                      <w:rStyle w:val="Title1"/>
                      <w:rFonts w:ascii="Verdana" w:eastAsia="Times New Roman" w:hAnsi="Verdana"/>
                      <w:b/>
                      <w:bCs/>
                      <w:sz w:val="20"/>
                      <w:szCs w:val="20"/>
                    </w:rPr>
                    <w:t>Developing an IM Plan (Low Stress</w:t>
                  </w:r>
                  <w:proofErr w:type="gramStart"/>
                  <w:r w:rsidRPr="005D763D">
                    <w:rPr>
                      <w:rStyle w:val="Title1"/>
                      <w:rFonts w:ascii="Verdana" w:eastAsia="Times New Roman" w:hAnsi="Verdana"/>
                      <w:b/>
                      <w:bCs/>
                      <w:sz w:val="20"/>
                      <w:szCs w:val="20"/>
                    </w:rPr>
                    <w:t>)</w:t>
                  </w:r>
                  <w:proofErr w:type="gramEnd"/>
                  <w:r w:rsidRPr="005D763D">
                    <w:rPr>
                      <w:rFonts w:ascii="Verdana" w:eastAsia="Times New Roman" w:hAnsi="Verdana"/>
                      <w:b/>
                      <w:bCs/>
                      <w:sz w:val="20"/>
                      <w:szCs w:val="20"/>
                    </w:rPr>
                    <w:br/>
                  </w:r>
                  <w:r w:rsidRPr="009D0B28">
                    <w:rPr>
                      <w:rStyle w:val="text1"/>
                      <w:rFonts w:ascii="Verdana" w:eastAsia="Times New Roman" w:hAnsi="Verdana"/>
                      <w:i w:val="0"/>
                    </w:rPr>
                    <w:t xml:space="preserve">Do the records indicate that an IM Plan was developed by the applicable deadline for Low Stress Category 1 and 2 pipeline segments? </w:t>
                  </w:r>
                  <w:r w:rsidR="00230E68">
                    <w:rPr>
                      <w:rStyle w:val="text1"/>
                      <w:rFonts w:ascii="Verdana" w:hAnsi="Verdana"/>
                      <w:i w:val="0"/>
                    </w:rPr>
                    <w:t xml:space="preserve">(Records) </w:t>
                  </w:r>
                  <w:r w:rsidRPr="009D0B28">
                    <w:rPr>
                      <w:rStyle w:val="text1"/>
                      <w:rFonts w:ascii="Verdana" w:hAnsi="Verdana"/>
                      <w:b/>
                      <w:i w:val="0"/>
                    </w:rPr>
                    <w:t>195.452(l)(1)(ii) (195.12(c);195.452(a))</w:t>
                  </w:r>
                  <w:r w:rsidR="00B07825">
                    <w:rPr>
                      <w:rStyle w:val="citations1"/>
                      <w:rFonts w:ascii="Verdana" w:eastAsia="Times New Roman" w:hAnsi="Verdana"/>
                      <w:b/>
                    </w:rPr>
                    <w:t xml:space="preserve"> </w:t>
                  </w:r>
                </w:p>
              </w:tc>
            </w:tr>
            <w:tr w:rsidR="009D0B28"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9D0B28" w:rsidRPr="005D763D" w:rsidTr="00532BE7">
                    <w:trPr>
                      <w:trHeight w:val="376"/>
                    </w:trPr>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9D0B28" w:rsidRPr="005D763D" w:rsidTr="00532BE7">
                    <w:trPr>
                      <w:trHeight w:val="95"/>
                    </w:trPr>
                    <w:sdt>
                      <w:sdtPr>
                        <w:rPr>
                          <w:rFonts w:ascii="Verdana" w:hAnsi="Verdana"/>
                          <w:sz w:val="36"/>
                          <w:szCs w:val="36"/>
                        </w:rPr>
                        <w:id w:val="872961259"/>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42415D"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32323484"/>
                        <w14:checkbox>
                          <w14:checked w14:val="0"/>
                          <w14:checkedState w14:val="00FE" w14:font="Wingdings"/>
                          <w14:uncheckedState w14:val="006F" w14:font="Wingdings"/>
                        </w14:checkbox>
                      </w:sdtPr>
                      <w:sdtContent>
                        <w:tc>
                          <w:tcPr>
                            <w:tcW w:w="2609"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446919375"/>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970196848"/>
                        <w14:checkbox>
                          <w14:checked w14:val="0"/>
                          <w14:checkedState w14:val="00FE" w14:font="Wingdings"/>
                          <w14:uncheckedState w14:val="006F" w14:font="Wingdings"/>
                        </w14:checkbox>
                      </w:sdtPr>
                      <w:sdtContent>
                        <w:tc>
                          <w:tcPr>
                            <w:tcW w:w="2610"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9D0B28" w:rsidRPr="005D763D" w:rsidTr="00532BE7">
                    <w:trPr>
                      <w:trHeight w:val="188"/>
                    </w:trPr>
                    <w:tc>
                      <w:tcPr>
                        <w:tcW w:w="10435" w:type="dxa"/>
                        <w:gridSpan w:val="4"/>
                        <w:tcBorders>
                          <w:bottom w:val="nil"/>
                        </w:tcBorders>
                      </w:tcPr>
                      <w:p w:rsidR="009D0B28" w:rsidRPr="005D763D" w:rsidRDefault="009D0B28" w:rsidP="00532BE7">
                        <w:pPr>
                          <w:rPr>
                            <w:rFonts w:ascii="Verdana" w:hAnsi="Verdana" w:cs="Times New Roman"/>
                            <w:b/>
                            <w:sz w:val="28"/>
                            <w:szCs w:val="28"/>
                          </w:rPr>
                        </w:pPr>
                        <w:r w:rsidRPr="005D763D">
                          <w:rPr>
                            <w:rFonts w:ascii="Verdana" w:hAnsi="Verdana" w:cs="Times New Roman"/>
                            <w:b/>
                            <w:sz w:val="16"/>
                            <w:szCs w:val="28"/>
                          </w:rPr>
                          <w:t>Notes</w:t>
                        </w:r>
                      </w:p>
                    </w:tc>
                  </w:tr>
                  <w:tr w:rsidR="009D0B28" w:rsidRPr="005D763D" w:rsidTr="00532BE7">
                    <w:trPr>
                      <w:trHeight w:val="704"/>
                    </w:trPr>
                    <w:tc>
                      <w:tcPr>
                        <w:tcW w:w="10435" w:type="dxa"/>
                        <w:gridSpan w:val="4"/>
                        <w:tcBorders>
                          <w:top w:val="nil"/>
                        </w:tcBorders>
                      </w:tcPr>
                      <w:p w:rsidR="00DA6A15" w:rsidRPr="00DA6A15" w:rsidRDefault="00DA6A15" w:rsidP="00532BE7">
                        <w:pPr>
                          <w:rPr>
                            <w:rFonts w:ascii="Verdana" w:eastAsiaTheme="minorEastAsia" w:hAnsi="Verdana" w:cs="Times New Roman"/>
                            <w:sz w:val="16"/>
                            <w:szCs w:val="16"/>
                          </w:rPr>
                        </w:pPr>
                      </w:p>
                    </w:tc>
                  </w:tr>
                </w:tbl>
                <w:p w:rsidR="009D0B28" w:rsidRPr="005D763D" w:rsidRDefault="009D0B28" w:rsidP="00532BE7">
                  <w:pPr>
                    <w:pStyle w:val="questiontable1"/>
                    <w:spacing w:before="0" w:after="0" w:afterAutospacing="0"/>
                    <w:rPr>
                      <w:rFonts w:ascii="Verdana" w:eastAsia="Times New Roman" w:hAnsi="Verdana"/>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r>
            <w:tr w:rsidR="009D0B28" w:rsidRPr="005D763D" w:rsidTr="00532BE7">
              <w:tc>
                <w:tcPr>
                  <w:tcW w:w="4950" w:type="pct"/>
                  <w:gridSpan w:val="8"/>
                  <w:tcMar>
                    <w:top w:w="30" w:type="dxa"/>
                    <w:left w:w="30" w:type="dxa"/>
                    <w:bottom w:w="30" w:type="dxa"/>
                    <w:right w:w="30" w:type="dxa"/>
                  </w:tcMar>
                  <w:vAlign w:val="center"/>
                  <w:hideMark/>
                </w:tcPr>
                <w:p w:rsidR="009D0B28" w:rsidRPr="005D763D" w:rsidRDefault="009D0B28" w:rsidP="00532BE7">
                  <w:pPr>
                    <w:pStyle w:val="boxtitle2"/>
                    <w:ind w:left="0"/>
                    <w:rPr>
                      <w:rFonts w:ascii="Verdana" w:hAnsi="Verdana"/>
                      <w:color w:val="000000"/>
                      <w:sz w:val="16"/>
                      <w:szCs w:val="16"/>
                    </w:rPr>
                  </w:pPr>
                </w:p>
              </w:tc>
            </w:tr>
          </w:tbl>
          <w:p w:rsidR="009D0B28" w:rsidRPr="005D763D" w:rsidRDefault="009D0B28" w:rsidP="00532BE7">
            <w:pPr>
              <w:rPr>
                <w:rFonts w:ascii="Verdana" w:eastAsia="Times New Roman" w:hAnsi="Verdana"/>
              </w:rPr>
            </w:pPr>
          </w:p>
        </w:tc>
      </w:tr>
    </w:tbl>
    <w:p w:rsidR="009D0B28" w:rsidRPr="005D763D" w:rsidRDefault="009D0B28" w:rsidP="009D0B28">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D0B28"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9D0B28"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9D0B28" w:rsidRPr="009D0B28" w:rsidRDefault="009D0B28" w:rsidP="009D0B28">
                  <w:pPr>
                    <w:pStyle w:val="questiontable1"/>
                    <w:spacing w:before="0" w:after="0" w:afterAutospacing="0"/>
                    <w:rPr>
                      <w:rStyle w:val="text1"/>
                      <w:rFonts w:ascii="Verdana" w:eastAsia="Times New Roman" w:hAnsi="Verdana"/>
                      <w:i w:val="0"/>
                    </w:rPr>
                  </w:pPr>
                  <w:r w:rsidRPr="005D763D">
                    <w:rPr>
                      <w:rFonts w:ascii="Verdana" w:eastAsia="Times New Roman" w:hAnsi="Verdana"/>
                      <w:b/>
                      <w:bCs/>
                      <w:sz w:val="20"/>
                      <w:szCs w:val="20"/>
                    </w:rPr>
                    <w:t xml:space="preserve">7. </w:t>
                  </w:r>
                  <w:r w:rsidRPr="005D763D">
                    <w:rPr>
                      <w:rStyle w:val="Title1"/>
                      <w:rFonts w:ascii="Verdana" w:eastAsia="Times New Roman" w:hAnsi="Verdana"/>
                      <w:b/>
                      <w:bCs/>
                      <w:sz w:val="20"/>
                      <w:szCs w:val="20"/>
                    </w:rPr>
                    <w:t>Completing Baseline Assessments (Low Stress</w:t>
                  </w:r>
                  <w:proofErr w:type="gramStart"/>
                  <w:r w:rsidRPr="005D763D">
                    <w:rPr>
                      <w:rStyle w:val="Title1"/>
                      <w:rFonts w:ascii="Verdana" w:eastAsia="Times New Roman" w:hAnsi="Verdana"/>
                      <w:b/>
                      <w:bCs/>
                      <w:sz w:val="20"/>
                      <w:szCs w:val="20"/>
                    </w:rPr>
                    <w:t>)</w:t>
                  </w:r>
                  <w:proofErr w:type="gramEnd"/>
                  <w:r w:rsidRPr="005D763D">
                    <w:rPr>
                      <w:rFonts w:ascii="Verdana" w:eastAsia="Times New Roman" w:hAnsi="Verdana"/>
                      <w:b/>
                      <w:bCs/>
                      <w:sz w:val="20"/>
                      <w:szCs w:val="20"/>
                    </w:rPr>
                    <w:br/>
                  </w:r>
                  <w:r w:rsidRPr="009D0B28">
                    <w:rPr>
                      <w:rStyle w:val="text1"/>
                      <w:rFonts w:ascii="Verdana" w:eastAsia="Times New Roman" w:hAnsi="Verdana"/>
                      <w:i w:val="0"/>
                    </w:rPr>
                    <w:t xml:space="preserve">Does the process require that baseline assessments be completed within the timeframe for the applicable pipeline segment category and within the prioritized schedule based on risk? (Procedures) </w:t>
                  </w:r>
                </w:p>
                <w:p w:rsidR="009D0B28" w:rsidRPr="00B07825" w:rsidRDefault="009D0B28" w:rsidP="00B07825">
                  <w:pPr>
                    <w:pStyle w:val="questiontable1"/>
                    <w:spacing w:before="0" w:after="120" w:afterAutospacing="0"/>
                    <w:rPr>
                      <w:rFonts w:ascii="Verdana" w:eastAsia="Times New Roman" w:hAnsi="Verdana"/>
                      <w:b/>
                      <w:sz w:val="16"/>
                      <w:szCs w:val="16"/>
                    </w:rPr>
                  </w:pPr>
                  <w:r w:rsidRPr="009D0B28">
                    <w:rPr>
                      <w:rStyle w:val="text1"/>
                      <w:rFonts w:ascii="Verdana" w:eastAsia="Times New Roman" w:hAnsi="Verdana"/>
                      <w:b/>
                      <w:i w:val="0"/>
                    </w:rPr>
                    <w:t>195.452(f) (195.12(c);195.452(c))</w:t>
                  </w:r>
                  <w:r w:rsidR="00B07825">
                    <w:rPr>
                      <w:rStyle w:val="citations1"/>
                      <w:rFonts w:ascii="Verdana" w:eastAsia="Times New Roman" w:hAnsi="Verdana"/>
                      <w:b/>
                    </w:rPr>
                    <w:t xml:space="preserve"> </w:t>
                  </w:r>
                </w:p>
              </w:tc>
            </w:tr>
            <w:tr w:rsidR="009D0B28"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9D0B28" w:rsidRPr="005D763D" w:rsidTr="00532BE7">
                    <w:trPr>
                      <w:trHeight w:val="376"/>
                    </w:trPr>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9D0B28" w:rsidRPr="005D763D" w:rsidTr="00532BE7">
                    <w:trPr>
                      <w:trHeight w:val="95"/>
                    </w:trPr>
                    <w:sdt>
                      <w:sdtPr>
                        <w:rPr>
                          <w:rFonts w:ascii="Verdana" w:hAnsi="Verdana"/>
                          <w:sz w:val="36"/>
                          <w:szCs w:val="36"/>
                        </w:rPr>
                        <w:id w:val="-1703703516"/>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42415D"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712723780"/>
                        <w14:checkbox>
                          <w14:checked w14:val="0"/>
                          <w14:checkedState w14:val="00FE" w14:font="Wingdings"/>
                          <w14:uncheckedState w14:val="006F" w14:font="Wingdings"/>
                        </w14:checkbox>
                      </w:sdtPr>
                      <w:sdtContent>
                        <w:tc>
                          <w:tcPr>
                            <w:tcW w:w="2609"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240947755"/>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694850018"/>
                        <w14:checkbox>
                          <w14:checked w14:val="0"/>
                          <w14:checkedState w14:val="00FE" w14:font="Wingdings"/>
                          <w14:uncheckedState w14:val="006F" w14:font="Wingdings"/>
                        </w14:checkbox>
                      </w:sdtPr>
                      <w:sdtContent>
                        <w:tc>
                          <w:tcPr>
                            <w:tcW w:w="2610"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9D0B28" w:rsidRPr="005D763D" w:rsidTr="00532BE7">
                    <w:trPr>
                      <w:trHeight w:val="188"/>
                    </w:trPr>
                    <w:tc>
                      <w:tcPr>
                        <w:tcW w:w="10435" w:type="dxa"/>
                        <w:gridSpan w:val="4"/>
                        <w:tcBorders>
                          <w:bottom w:val="nil"/>
                        </w:tcBorders>
                      </w:tcPr>
                      <w:p w:rsidR="009D0B28" w:rsidRPr="005D763D" w:rsidRDefault="009D0B28" w:rsidP="00532BE7">
                        <w:pPr>
                          <w:rPr>
                            <w:rFonts w:ascii="Verdana" w:hAnsi="Verdana" w:cs="Times New Roman"/>
                            <w:b/>
                            <w:sz w:val="28"/>
                            <w:szCs w:val="28"/>
                          </w:rPr>
                        </w:pPr>
                        <w:r w:rsidRPr="005D763D">
                          <w:rPr>
                            <w:rFonts w:ascii="Verdana" w:hAnsi="Verdana" w:cs="Times New Roman"/>
                            <w:b/>
                            <w:sz w:val="16"/>
                            <w:szCs w:val="28"/>
                          </w:rPr>
                          <w:t>Notes</w:t>
                        </w:r>
                      </w:p>
                    </w:tc>
                  </w:tr>
                  <w:tr w:rsidR="009D0B28" w:rsidRPr="005D763D" w:rsidTr="00532BE7">
                    <w:trPr>
                      <w:trHeight w:val="704"/>
                    </w:trPr>
                    <w:tc>
                      <w:tcPr>
                        <w:tcW w:w="10435" w:type="dxa"/>
                        <w:gridSpan w:val="4"/>
                        <w:tcBorders>
                          <w:top w:val="nil"/>
                        </w:tcBorders>
                      </w:tcPr>
                      <w:p w:rsidR="009D0B28" w:rsidRPr="005D763D" w:rsidRDefault="009D0B28" w:rsidP="00925413">
                        <w:pPr>
                          <w:rPr>
                            <w:rFonts w:ascii="Verdana" w:hAnsi="Verdana" w:cs="Times New Roman"/>
                            <w:sz w:val="16"/>
                            <w:szCs w:val="16"/>
                          </w:rPr>
                        </w:pPr>
                      </w:p>
                    </w:tc>
                  </w:tr>
                </w:tbl>
                <w:p w:rsidR="009D0B28" w:rsidRPr="005D763D" w:rsidRDefault="009D0B28" w:rsidP="00532BE7">
                  <w:pPr>
                    <w:pStyle w:val="questiontable1"/>
                    <w:spacing w:before="0" w:after="0" w:afterAutospacing="0"/>
                    <w:rPr>
                      <w:rFonts w:ascii="Verdana" w:eastAsia="Times New Roman" w:hAnsi="Verdana"/>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r>
            <w:tr w:rsidR="009D0B28" w:rsidRPr="005D763D" w:rsidTr="00532BE7">
              <w:tc>
                <w:tcPr>
                  <w:tcW w:w="4950" w:type="pct"/>
                  <w:gridSpan w:val="8"/>
                  <w:tcMar>
                    <w:top w:w="30" w:type="dxa"/>
                    <w:left w:w="30" w:type="dxa"/>
                    <w:bottom w:w="30" w:type="dxa"/>
                    <w:right w:w="30" w:type="dxa"/>
                  </w:tcMar>
                  <w:vAlign w:val="center"/>
                  <w:hideMark/>
                </w:tcPr>
                <w:p w:rsidR="009D0B28" w:rsidRPr="005D763D" w:rsidRDefault="009D0B28" w:rsidP="00532BE7">
                  <w:pPr>
                    <w:pStyle w:val="boxtitle2"/>
                    <w:rPr>
                      <w:rFonts w:ascii="Verdana" w:hAnsi="Verdana"/>
                      <w:color w:val="000000"/>
                      <w:sz w:val="16"/>
                      <w:szCs w:val="16"/>
                    </w:rPr>
                  </w:pPr>
                </w:p>
              </w:tc>
            </w:tr>
          </w:tbl>
          <w:p w:rsidR="009D0B28" w:rsidRPr="005D763D" w:rsidRDefault="009D0B28" w:rsidP="00532BE7">
            <w:pPr>
              <w:rPr>
                <w:rFonts w:ascii="Verdana" w:eastAsia="Times New Roman" w:hAnsi="Verdana"/>
              </w:rPr>
            </w:pPr>
          </w:p>
        </w:tc>
      </w:tr>
    </w:tbl>
    <w:p w:rsidR="009D0B28" w:rsidRPr="005D763D" w:rsidRDefault="009D0B28" w:rsidP="009D0B28">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D0B28"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9D0B28"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9D0B28" w:rsidRPr="009D0B28" w:rsidRDefault="009D0B28" w:rsidP="009D0B28">
                  <w:pPr>
                    <w:pStyle w:val="questiontable1"/>
                    <w:spacing w:before="0" w:after="0" w:afterAutospacing="0"/>
                    <w:rPr>
                      <w:rStyle w:val="text1"/>
                      <w:rFonts w:ascii="Verdana" w:hAnsi="Verdana"/>
                      <w:i w:val="0"/>
                    </w:rPr>
                  </w:pPr>
                  <w:r w:rsidRPr="005D763D">
                    <w:rPr>
                      <w:rFonts w:ascii="Verdana" w:eastAsia="Times New Roman" w:hAnsi="Verdana"/>
                      <w:b/>
                      <w:bCs/>
                      <w:sz w:val="20"/>
                      <w:szCs w:val="20"/>
                    </w:rPr>
                    <w:t xml:space="preserve">8. </w:t>
                  </w:r>
                  <w:r w:rsidRPr="005D763D">
                    <w:rPr>
                      <w:rStyle w:val="Title1"/>
                      <w:rFonts w:ascii="Verdana" w:eastAsia="Times New Roman" w:hAnsi="Verdana"/>
                      <w:b/>
                      <w:bCs/>
                      <w:sz w:val="20"/>
                      <w:szCs w:val="20"/>
                    </w:rPr>
                    <w:t>Completing Baseline Assessments (Low Stress</w:t>
                  </w:r>
                  <w:proofErr w:type="gramStart"/>
                  <w:r w:rsidRPr="005D763D">
                    <w:rPr>
                      <w:rStyle w:val="Title1"/>
                      <w:rFonts w:ascii="Verdana" w:eastAsia="Times New Roman" w:hAnsi="Verdana"/>
                      <w:b/>
                      <w:bCs/>
                      <w:sz w:val="20"/>
                      <w:szCs w:val="20"/>
                    </w:rPr>
                    <w:t>)</w:t>
                  </w:r>
                  <w:proofErr w:type="gramEnd"/>
                  <w:r w:rsidRPr="005D763D">
                    <w:rPr>
                      <w:rFonts w:ascii="Verdana" w:eastAsia="Times New Roman" w:hAnsi="Verdana"/>
                      <w:b/>
                      <w:bCs/>
                      <w:sz w:val="20"/>
                      <w:szCs w:val="20"/>
                    </w:rPr>
                    <w:br/>
                  </w:r>
                  <w:r w:rsidRPr="009D0B28">
                    <w:rPr>
                      <w:rStyle w:val="text1"/>
                      <w:rFonts w:ascii="Verdana" w:eastAsia="Times New Roman" w:hAnsi="Verdana"/>
                      <w:i w:val="0"/>
                    </w:rPr>
                    <w:t xml:space="preserve">Do the records indicate that baseline assessments have be completed within the time frame for the applicable pipeline segment category and within the prioritized schedule based on risk? </w:t>
                  </w:r>
                  <w:r w:rsidRPr="009D0B28">
                    <w:rPr>
                      <w:rStyle w:val="text1"/>
                      <w:rFonts w:ascii="Verdana" w:hAnsi="Verdana"/>
                      <w:i w:val="0"/>
                    </w:rPr>
                    <w:t xml:space="preserve">(Records) </w:t>
                  </w:r>
                </w:p>
                <w:p w:rsidR="009D0B28" w:rsidRPr="00B07825" w:rsidRDefault="009D0B28" w:rsidP="00B07825">
                  <w:pPr>
                    <w:pStyle w:val="questiontable1"/>
                    <w:spacing w:before="0" w:after="120" w:afterAutospacing="0"/>
                    <w:rPr>
                      <w:rFonts w:ascii="Verdana" w:eastAsia="Times New Roman" w:hAnsi="Verdana"/>
                      <w:b/>
                      <w:sz w:val="16"/>
                      <w:szCs w:val="16"/>
                    </w:rPr>
                  </w:pPr>
                  <w:r w:rsidRPr="009D0B28">
                    <w:rPr>
                      <w:rStyle w:val="text1"/>
                      <w:rFonts w:ascii="Verdana" w:hAnsi="Verdana"/>
                      <w:b/>
                      <w:i w:val="0"/>
                    </w:rPr>
                    <w:t>195.452(l)(1)(ii) (195.12(c);195.452(a))</w:t>
                  </w:r>
                  <w:r w:rsidR="00B07825">
                    <w:rPr>
                      <w:rStyle w:val="citations1"/>
                      <w:rFonts w:ascii="Verdana" w:eastAsia="Times New Roman" w:hAnsi="Verdana"/>
                      <w:b/>
                    </w:rPr>
                    <w:t xml:space="preserve"> </w:t>
                  </w:r>
                </w:p>
              </w:tc>
            </w:tr>
            <w:tr w:rsidR="009D0B28"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9D0B28" w:rsidRPr="005D763D" w:rsidTr="00532BE7">
                    <w:trPr>
                      <w:trHeight w:val="376"/>
                    </w:trPr>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9D0B28" w:rsidRPr="005D763D" w:rsidTr="00532BE7">
                    <w:trPr>
                      <w:trHeight w:val="95"/>
                    </w:trPr>
                    <w:sdt>
                      <w:sdtPr>
                        <w:rPr>
                          <w:rFonts w:ascii="Verdana" w:hAnsi="Verdana"/>
                          <w:sz w:val="36"/>
                          <w:szCs w:val="36"/>
                        </w:rPr>
                        <w:id w:val="-968592303"/>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42415D"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313396219"/>
                        <w14:checkbox>
                          <w14:checked w14:val="0"/>
                          <w14:checkedState w14:val="00FE" w14:font="Wingdings"/>
                          <w14:uncheckedState w14:val="006F" w14:font="Wingdings"/>
                        </w14:checkbox>
                      </w:sdtPr>
                      <w:sdtContent>
                        <w:tc>
                          <w:tcPr>
                            <w:tcW w:w="2609"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452437567"/>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2114127968"/>
                        <w14:checkbox>
                          <w14:checked w14:val="0"/>
                          <w14:checkedState w14:val="00FE" w14:font="Wingdings"/>
                          <w14:uncheckedState w14:val="006F" w14:font="Wingdings"/>
                        </w14:checkbox>
                      </w:sdtPr>
                      <w:sdtContent>
                        <w:tc>
                          <w:tcPr>
                            <w:tcW w:w="2610"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9D0B28" w:rsidRPr="005D763D" w:rsidTr="00532BE7">
                    <w:trPr>
                      <w:trHeight w:val="188"/>
                    </w:trPr>
                    <w:tc>
                      <w:tcPr>
                        <w:tcW w:w="10435" w:type="dxa"/>
                        <w:gridSpan w:val="4"/>
                        <w:tcBorders>
                          <w:bottom w:val="nil"/>
                        </w:tcBorders>
                      </w:tcPr>
                      <w:p w:rsidR="009D0B28" w:rsidRPr="005D763D" w:rsidRDefault="009D0B28" w:rsidP="00532BE7">
                        <w:pPr>
                          <w:rPr>
                            <w:rFonts w:ascii="Verdana" w:hAnsi="Verdana" w:cs="Times New Roman"/>
                            <w:b/>
                            <w:sz w:val="28"/>
                            <w:szCs w:val="28"/>
                          </w:rPr>
                        </w:pPr>
                        <w:r w:rsidRPr="005D763D">
                          <w:rPr>
                            <w:rFonts w:ascii="Verdana" w:hAnsi="Verdana" w:cs="Times New Roman"/>
                            <w:b/>
                            <w:sz w:val="16"/>
                            <w:szCs w:val="28"/>
                          </w:rPr>
                          <w:t>Notes</w:t>
                        </w:r>
                      </w:p>
                    </w:tc>
                  </w:tr>
                  <w:tr w:rsidR="009D0B28" w:rsidRPr="005D763D" w:rsidTr="00532BE7">
                    <w:trPr>
                      <w:trHeight w:val="704"/>
                    </w:trPr>
                    <w:tc>
                      <w:tcPr>
                        <w:tcW w:w="10435" w:type="dxa"/>
                        <w:gridSpan w:val="4"/>
                        <w:tcBorders>
                          <w:top w:val="nil"/>
                        </w:tcBorders>
                      </w:tcPr>
                      <w:p w:rsidR="009D0B28" w:rsidRPr="005D763D" w:rsidRDefault="009D0B28" w:rsidP="00532BE7">
                        <w:pPr>
                          <w:rPr>
                            <w:rFonts w:ascii="Verdana" w:hAnsi="Verdana" w:cs="Times New Roman"/>
                            <w:sz w:val="16"/>
                            <w:szCs w:val="16"/>
                          </w:rPr>
                        </w:pPr>
                      </w:p>
                    </w:tc>
                  </w:tr>
                </w:tbl>
                <w:p w:rsidR="009D0B28" w:rsidRPr="005D763D" w:rsidRDefault="009D0B28" w:rsidP="00532BE7">
                  <w:pPr>
                    <w:pStyle w:val="questiontable1"/>
                    <w:spacing w:before="0" w:after="0" w:afterAutospacing="0"/>
                    <w:rPr>
                      <w:rFonts w:ascii="Verdana" w:eastAsia="Times New Roman" w:hAnsi="Verdana"/>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r>
            <w:tr w:rsidR="009D0B28" w:rsidRPr="005D763D" w:rsidTr="00532BE7">
              <w:tc>
                <w:tcPr>
                  <w:tcW w:w="4950" w:type="pct"/>
                  <w:gridSpan w:val="8"/>
                  <w:tcMar>
                    <w:top w:w="30" w:type="dxa"/>
                    <w:left w:w="30" w:type="dxa"/>
                    <w:bottom w:w="30" w:type="dxa"/>
                    <w:right w:w="30" w:type="dxa"/>
                  </w:tcMar>
                  <w:vAlign w:val="center"/>
                  <w:hideMark/>
                </w:tcPr>
                <w:p w:rsidR="009D0B28" w:rsidRPr="005D763D" w:rsidRDefault="009D0B28" w:rsidP="00532BE7">
                  <w:pPr>
                    <w:pStyle w:val="boxtitle2"/>
                    <w:ind w:left="0"/>
                    <w:rPr>
                      <w:rFonts w:ascii="Verdana" w:hAnsi="Verdana"/>
                      <w:color w:val="000000"/>
                      <w:sz w:val="16"/>
                      <w:szCs w:val="16"/>
                    </w:rPr>
                  </w:pPr>
                </w:p>
              </w:tc>
            </w:tr>
          </w:tbl>
          <w:p w:rsidR="009D0B28" w:rsidRPr="005D763D" w:rsidRDefault="009D0B28" w:rsidP="00532BE7">
            <w:pPr>
              <w:rPr>
                <w:rFonts w:ascii="Verdana" w:eastAsia="Times New Roman" w:hAnsi="Verdana"/>
              </w:rPr>
            </w:pPr>
          </w:p>
        </w:tc>
      </w:tr>
    </w:tbl>
    <w:p w:rsidR="009D0B28" w:rsidRPr="005D763D" w:rsidRDefault="009D0B28" w:rsidP="009D0B28">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15"/>
        <w:gridCol w:w="45"/>
      </w:tblGrid>
      <w:tr w:rsidR="009D0B28" w:rsidRPr="005D763D" w:rsidTr="00B07825">
        <w:trPr>
          <w:cantSplit/>
          <w:tblCellSpacing w:w="15" w:type="dxa"/>
        </w:trPr>
        <w:tc>
          <w:tcPr>
            <w:tcW w:w="0" w:type="auto"/>
            <w:gridSpan w:val="2"/>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9D0B28"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9D0B28" w:rsidRPr="00230E68" w:rsidRDefault="009D0B28" w:rsidP="00230E68">
                  <w:pPr>
                    <w:pStyle w:val="questiontable1"/>
                    <w:spacing w:before="0" w:after="120" w:afterAutospacing="0"/>
                    <w:rPr>
                      <w:rFonts w:ascii="Verdana" w:hAnsi="Verdana"/>
                      <w:iCs/>
                      <w:sz w:val="16"/>
                      <w:szCs w:val="16"/>
                    </w:rPr>
                  </w:pPr>
                  <w:r w:rsidRPr="005D763D">
                    <w:rPr>
                      <w:rFonts w:ascii="Verdana" w:eastAsia="Times New Roman" w:hAnsi="Verdana"/>
                      <w:b/>
                      <w:bCs/>
                      <w:sz w:val="20"/>
                      <w:szCs w:val="20"/>
                    </w:rPr>
                    <w:lastRenderedPageBreak/>
                    <w:t xml:space="preserve">9. </w:t>
                  </w:r>
                  <w:r w:rsidRPr="005D763D">
                    <w:rPr>
                      <w:rStyle w:val="Title1"/>
                      <w:rFonts w:ascii="Verdana" w:eastAsia="Times New Roman" w:hAnsi="Verdana"/>
                      <w:b/>
                      <w:bCs/>
                      <w:sz w:val="20"/>
                      <w:szCs w:val="20"/>
                    </w:rPr>
                    <w:t>Compliance with Part 195 (Low Stress</w:t>
                  </w:r>
                  <w:proofErr w:type="gramStart"/>
                  <w:r w:rsidRPr="005D763D">
                    <w:rPr>
                      <w:rStyle w:val="Title1"/>
                      <w:rFonts w:ascii="Verdana" w:eastAsia="Times New Roman" w:hAnsi="Verdana"/>
                      <w:b/>
                      <w:bCs/>
                      <w:sz w:val="20"/>
                      <w:szCs w:val="20"/>
                    </w:rPr>
                    <w:t>)</w:t>
                  </w:r>
                  <w:proofErr w:type="gramEnd"/>
                  <w:r w:rsidRPr="005D763D">
                    <w:rPr>
                      <w:rFonts w:ascii="Verdana" w:eastAsia="Times New Roman" w:hAnsi="Verdana"/>
                      <w:b/>
                      <w:bCs/>
                      <w:sz w:val="20"/>
                      <w:szCs w:val="20"/>
                    </w:rPr>
                    <w:br/>
                  </w:r>
                  <w:r w:rsidRPr="009D0B28">
                    <w:rPr>
                      <w:rStyle w:val="text1"/>
                      <w:rFonts w:ascii="Verdana" w:eastAsia="Times New Roman" w:hAnsi="Verdana"/>
                      <w:i w:val="0"/>
                    </w:rPr>
                    <w:t xml:space="preserve">Do the records indicate compliance with all applicable subparts of Part 195 by the required time frames? </w:t>
                  </w:r>
                  <w:r w:rsidR="00230E68">
                    <w:rPr>
                      <w:rStyle w:val="text1"/>
                      <w:rFonts w:ascii="Verdana" w:hAnsi="Verdana"/>
                      <w:i w:val="0"/>
                    </w:rPr>
                    <w:t xml:space="preserve">(Records) </w:t>
                  </w:r>
                  <w:r w:rsidRPr="009D0B28">
                    <w:rPr>
                      <w:rStyle w:val="text1"/>
                      <w:rFonts w:ascii="Verdana" w:hAnsi="Verdana"/>
                      <w:b/>
                      <w:i w:val="0"/>
                    </w:rPr>
                    <w:t>195.12(f) (195.12(c)(1);195.12(c)(2);195.12(c)(3))</w:t>
                  </w:r>
                  <w:r w:rsidR="00B07825">
                    <w:rPr>
                      <w:rStyle w:val="citations1"/>
                      <w:rFonts w:ascii="Verdana" w:eastAsia="Times New Roman" w:hAnsi="Verdana"/>
                      <w:b/>
                    </w:rPr>
                    <w:t xml:space="preserve"> </w:t>
                  </w:r>
                </w:p>
              </w:tc>
            </w:tr>
            <w:tr w:rsidR="009D0B28"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9D0B28" w:rsidRPr="005D763D" w:rsidTr="00532BE7">
                    <w:trPr>
                      <w:trHeight w:val="376"/>
                    </w:trPr>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9D0B28" w:rsidRPr="005D763D" w:rsidTr="00532BE7">
                    <w:trPr>
                      <w:trHeight w:val="95"/>
                    </w:trPr>
                    <w:sdt>
                      <w:sdtPr>
                        <w:rPr>
                          <w:rFonts w:ascii="Verdana" w:hAnsi="Verdana"/>
                          <w:sz w:val="36"/>
                          <w:szCs w:val="36"/>
                        </w:rPr>
                        <w:id w:val="431179195"/>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42415D"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471557228"/>
                        <w14:checkbox>
                          <w14:checked w14:val="0"/>
                          <w14:checkedState w14:val="00FE" w14:font="Wingdings"/>
                          <w14:uncheckedState w14:val="006F" w14:font="Wingdings"/>
                        </w14:checkbox>
                      </w:sdtPr>
                      <w:sdtContent>
                        <w:tc>
                          <w:tcPr>
                            <w:tcW w:w="2609"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643086855"/>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309833931"/>
                        <w14:checkbox>
                          <w14:checked w14:val="0"/>
                          <w14:checkedState w14:val="00FE" w14:font="Wingdings"/>
                          <w14:uncheckedState w14:val="006F" w14:font="Wingdings"/>
                        </w14:checkbox>
                      </w:sdtPr>
                      <w:sdtContent>
                        <w:tc>
                          <w:tcPr>
                            <w:tcW w:w="2610"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9D0B28" w:rsidRPr="005D763D" w:rsidTr="00532BE7">
                    <w:trPr>
                      <w:trHeight w:val="188"/>
                    </w:trPr>
                    <w:tc>
                      <w:tcPr>
                        <w:tcW w:w="10435" w:type="dxa"/>
                        <w:gridSpan w:val="4"/>
                        <w:tcBorders>
                          <w:bottom w:val="nil"/>
                        </w:tcBorders>
                      </w:tcPr>
                      <w:p w:rsidR="009D0B28" w:rsidRPr="005D763D" w:rsidRDefault="009D0B28" w:rsidP="00532BE7">
                        <w:pPr>
                          <w:rPr>
                            <w:rFonts w:ascii="Verdana" w:hAnsi="Verdana" w:cs="Times New Roman"/>
                            <w:b/>
                            <w:sz w:val="28"/>
                            <w:szCs w:val="28"/>
                          </w:rPr>
                        </w:pPr>
                        <w:r w:rsidRPr="005D763D">
                          <w:rPr>
                            <w:rFonts w:ascii="Verdana" w:hAnsi="Verdana" w:cs="Times New Roman"/>
                            <w:b/>
                            <w:sz w:val="16"/>
                            <w:szCs w:val="28"/>
                          </w:rPr>
                          <w:t>Notes</w:t>
                        </w:r>
                      </w:p>
                    </w:tc>
                  </w:tr>
                  <w:tr w:rsidR="009D0B28" w:rsidRPr="005D763D" w:rsidTr="00532BE7">
                    <w:trPr>
                      <w:trHeight w:val="704"/>
                    </w:trPr>
                    <w:tc>
                      <w:tcPr>
                        <w:tcW w:w="10435" w:type="dxa"/>
                        <w:gridSpan w:val="4"/>
                        <w:tcBorders>
                          <w:top w:val="nil"/>
                        </w:tcBorders>
                      </w:tcPr>
                      <w:p w:rsidR="009D0B28" w:rsidRPr="005D763D" w:rsidRDefault="009D0B28" w:rsidP="00532BE7">
                        <w:pPr>
                          <w:rPr>
                            <w:rFonts w:ascii="Verdana" w:hAnsi="Verdana" w:cs="Times New Roman"/>
                            <w:sz w:val="16"/>
                            <w:szCs w:val="16"/>
                          </w:rPr>
                        </w:pPr>
                      </w:p>
                    </w:tc>
                  </w:tr>
                </w:tbl>
                <w:p w:rsidR="009D0B28" w:rsidRPr="005D763D" w:rsidRDefault="009D0B28" w:rsidP="00532BE7">
                  <w:pPr>
                    <w:pStyle w:val="questiontable1"/>
                    <w:spacing w:before="0" w:after="0" w:afterAutospacing="0"/>
                    <w:rPr>
                      <w:rFonts w:ascii="Verdana" w:eastAsia="Times New Roman" w:hAnsi="Verdana"/>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r>
            <w:tr w:rsidR="009D0B28" w:rsidRPr="005D763D" w:rsidTr="00532BE7">
              <w:tc>
                <w:tcPr>
                  <w:tcW w:w="4950" w:type="pct"/>
                  <w:gridSpan w:val="8"/>
                  <w:tcMar>
                    <w:top w:w="30" w:type="dxa"/>
                    <w:left w:w="30" w:type="dxa"/>
                    <w:bottom w:w="30" w:type="dxa"/>
                    <w:right w:w="30" w:type="dxa"/>
                  </w:tcMar>
                  <w:vAlign w:val="center"/>
                  <w:hideMark/>
                </w:tcPr>
                <w:p w:rsidR="009D0B28" w:rsidRPr="005D763D" w:rsidRDefault="009D0B28" w:rsidP="00532BE7">
                  <w:pPr>
                    <w:pStyle w:val="boxtitle2"/>
                    <w:ind w:left="0"/>
                    <w:rPr>
                      <w:rFonts w:ascii="Verdana" w:hAnsi="Verdana"/>
                      <w:color w:val="000000"/>
                      <w:sz w:val="16"/>
                      <w:szCs w:val="16"/>
                    </w:rPr>
                  </w:pPr>
                </w:p>
              </w:tc>
            </w:tr>
          </w:tbl>
          <w:p w:rsidR="009D0B28" w:rsidRPr="005D763D" w:rsidRDefault="009D0B28" w:rsidP="00532BE7">
            <w:pPr>
              <w:rPr>
                <w:rFonts w:ascii="Verdana" w:eastAsia="Times New Roman" w:hAnsi="Verdana"/>
              </w:rPr>
            </w:pPr>
          </w:p>
        </w:tc>
      </w:tr>
      <w:tr w:rsidR="00342ADC" w:rsidRPr="00342ADC" w:rsidTr="00B07825">
        <w:tblPrEx>
          <w:tblCellSpacing w:w="0" w:type="nil"/>
          <w:tblCellMar>
            <w:top w:w="0" w:type="dxa"/>
            <w:left w:w="0" w:type="dxa"/>
            <w:bottom w:w="0" w:type="dxa"/>
            <w:right w:w="0" w:type="dxa"/>
          </w:tblCellMar>
        </w:tblPrEx>
        <w:trPr>
          <w:gridAfter w:val="1"/>
        </w:trPr>
        <w:tc>
          <w:tcPr>
            <w:tcW w:w="4926"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B07825">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IM Program Applicability to Low Stress Pipelines</w:t>
            </w:r>
            <w:r w:rsidRPr="00342ADC">
              <w:rPr>
                <w:rFonts w:ascii="Verdana" w:eastAsia="Times New Roman" w:hAnsi="Verdana"/>
                <w:b/>
                <w:bCs/>
                <w:sz w:val="20"/>
                <w:szCs w:val="20"/>
              </w:rPr>
              <w:br/>
            </w:r>
            <w:r w:rsidRPr="00342ADC">
              <w:rPr>
                <w:rStyle w:val="text1"/>
                <w:rFonts w:ascii="Verdana" w:eastAsia="Times New Roman" w:hAnsi="Verdana"/>
                <w:i w:val="0"/>
              </w:rPr>
              <w:t>Does the Operator have 195.12 Category 1 or Category 2 Low Stress pipelines in rural areas for which the operator must have an integrity management program in compliance with 195.452? (Procedures)</w:t>
            </w:r>
          </w:p>
        </w:tc>
      </w:tr>
      <w:tr w:rsidR="00342ADC" w:rsidRPr="00342ADC" w:rsidTr="00B07825">
        <w:tblPrEx>
          <w:tblCellSpacing w:w="0" w:type="nil"/>
          <w:tblCellMar>
            <w:top w:w="0" w:type="dxa"/>
            <w:left w:w="0" w:type="dxa"/>
            <w:bottom w:w="0" w:type="dxa"/>
            <w:right w:w="0" w:type="dxa"/>
          </w:tblCellMar>
        </w:tblPrEx>
        <w:trPr>
          <w:gridAfter w:val="1"/>
        </w:trPr>
        <w:tc>
          <w:tcPr>
            <w:tcW w:w="4926" w:type="pct"/>
            <w:vAlign w:val="center"/>
            <w:hideMark/>
          </w:tcPr>
          <w:p w:rsidR="00342ADC" w:rsidRPr="00342ADC" w:rsidRDefault="00342ADC" w:rsidP="00B07825">
            <w:pPr>
              <w:pStyle w:val="questiontable1"/>
              <w:spacing w:before="0" w:after="120" w:afterAutospacing="0"/>
              <w:rPr>
                <w:rFonts w:ascii="Verdana" w:eastAsia="Times New Roman" w:hAnsi="Verdana"/>
              </w:rPr>
            </w:pPr>
            <w:r w:rsidRPr="00342ADC">
              <w:rPr>
                <w:rStyle w:val="citations1"/>
                <w:rFonts w:ascii="Verdana" w:eastAsia="Times New Roman" w:hAnsi="Verdana"/>
                <w:b/>
              </w:rPr>
              <w:t>195.452(a) (195.12(c))</w:t>
            </w:r>
            <w:r w:rsidRPr="00342ADC">
              <w:rPr>
                <w:rStyle w:val="citations1"/>
                <w:rFonts w:ascii="Verdana" w:eastAsia="Times New Roman" w:hAnsi="Verdana"/>
              </w:rPr>
              <w:t xml:space="preserve"> </w:t>
            </w:r>
          </w:p>
        </w:tc>
      </w:tr>
    </w:tbl>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573889193"/>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42415D"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1149911"/>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860175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828716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925413">
            <w:pPr>
              <w:rPr>
                <w:rFonts w:ascii="Verdana" w:eastAsiaTheme="minorEastAsia" w:hAnsi="Verdana" w:cs="Times New Roman"/>
                <w:sz w:val="16"/>
                <w:szCs w:val="16"/>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D0B28"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9D0B28"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9D0B28" w:rsidRPr="00230E68" w:rsidRDefault="00164261" w:rsidP="00230E68">
                  <w:pPr>
                    <w:pStyle w:val="questiontable1"/>
                    <w:spacing w:before="120" w:after="120" w:afterAutospacing="0"/>
                    <w:rPr>
                      <w:rFonts w:ascii="Verdana" w:eastAsia="Times New Roman" w:hAnsi="Verdana"/>
                      <w:sz w:val="16"/>
                      <w:szCs w:val="16"/>
                    </w:rPr>
                  </w:pPr>
                  <w:r>
                    <w:rPr>
                      <w:rFonts w:ascii="Verdana" w:eastAsia="Times New Roman" w:hAnsi="Verdana"/>
                      <w:b/>
                      <w:bCs/>
                      <w:sz w:val="20"/>
                      <w:szCs w:val="20"/>
                    </w:rPr>
                    <w:t>1</w:t>
                  </w:r>
                  <w:r w:rsidR="009D0B28" w:rsidRPr="005D763D">
                    <w:rPr>
                      <w:rFonts w:ascii="Verdana" w:eastAsia="Times New Roman" w:hAnsi="Verdana"/>
                      <w:b/>
                      <w:bCs/>
                      <w:sz w:val="20"/>
                      <w:szCs w:val="20"/>
                    </w:rPr>
                    <w:t xml:space="preserve">1. </w:t>
                  </w:r>
                  <w:r w:rsidR="009D0B28" w:rsidRPr="005D763D">
                    <w:rPr>
                      <w:rStyle w:val="Title1"/>
                      <w:rFonts w:ascii="Verdana" w:eastAsia="Times New Roman" w:hAnsi="Verdana"/>
                      <w:b/>
                      <w:bCs/>
                      <w:sz w:val="20"/>
                      <w:szCs w:val="20"/>
                    </w:rPr>
                    <w:t>IM Program Applicability to Low Stress Pipelines</w:t>
                  </w:r>
                  <w:r w:rsidR="009D0B28" w:rsidRPr="005D763D">
                    <w:rPr>
                      <w:rFonts w:ascii="Verdana" w:eastAsia="Times New Roman" w:hAnsi="Verdana"/>
                      <w:b/>
                      <w:bCs/>
                      <w:sz w:val="20"/>
                      <w:szCs w:val="20"/>
                    </w:rPr>
                    <w:br/>
                  </w:r>
                  <w:r w:rsidR="009D0B28" w:rsidRPr="005D763D">
                    <w:rPr>
                      <w:rStyle w:val="text1"/>
                      <w:rFonts w:ascii="Verdana" w:eastAsia="Times New Roman" w:hAnsi="Verdana"/>
                      <w:i w:val="0"/>
                    </w:rPr>
                    <w:t xml:space="preserve">Do the records indicate that the process to continually carry out the requirements of 195.452 was met? </w:t>
                  </w:r>
                  <w:r w:rsidR="009D0B28">
                    <w:rPr>
                      <w:rStyle w:val="questionidcontent2"/>
                      <w:rFonts w:ascii="Verdana" w:eastAsia="Times New Roman" w:hAnsi="Verdana"/>
                    </w:rPr>
                    <w:t>(Records</w:t>
                  </w:r>
                  <w:r w:rsidR="009D0B28" w:rsidRPr="005D763D">
                    <w:rPr>
                      <w:rStyle w:val="questionidcontent2"/>
                      <w:rFonts w:ascii="Verdana" w:eastAsia="Times New Roman" w:hAnsi="Verdana"/>
                    </w:rPr>
                    <w:t xml:space="preserve">) </w:t>
                  </w:r>
                  <w:r w:rsidR="009D0B28" w:rsidRPr="00F215DA">
                    <w:rPr>
                      <w:rStyle w:val="citations1"/>
                      <w:rFonts w:ascii="Verdana" w:eastAsia="Times New Roman" w:hAnsi="Verdana"/>
                      <w:b/>
                    </w:rPr>
                    <w:t xml:space="preserve">195.452(l)(1)(ii) (195.12(c);195.452(a)(4)) </w:t>
                  </w:r>
                </w:p>
              </w:tc>
            </w:tr>
            <w:tr w:rsidR="009D0B28"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9D0B28" w:rsidRPr="005D763D" w:rsidTr="00532BE7">
                    <w:trPr>
                      <w:trHeight w:val="376"/>
                    </w:trPr>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9D0B28" w:rsidRPr="005D763D" w:rsidTr="00532BE7">
                    <w:trPr>
                      <w:trHeight w:val="95"/>
                    </w:trPr>
                    <w:sdt>
                      <w:sdtPr>
                        <w:rPr>
                          <w:rFonts w:ascii="Verdana" w:hAnsi="Verdana"/>
                          <w:sz w:val="36"/>
                          <w:szCs w:val="36"/>
                        </w:rPr>
                        <w:id w:val="-1632786303"/>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42415D"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785421563"/>
                        <w14:checkbox>
                          <w14:checked w14:val="0"/>
                          <w14:checkedState w14:val="00FE" w14:font="Wingdings"/>
                          <w14:uncheckedState w14:val="006F" w14:font="Wingdings"/>
                        </w14:checkbox>
                      </w:sdtPr>
                      <w:sdtContent>
                        <w:tc>
                          <w:tcPr>
                            <w:tcW w:w="2609"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85590938"/>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573769725"/>
                        <w14:checkbox>
                          <w14:checked w14:val="0"/>
                          <w14:checkedState w14:val="00FE" w14:font="Wingdings"/>
                          <w14:uncheckedState w14:val="006F" w14:font="Wingdings"/>
                        </w14:checkbox>
                      </w:sdtPr>
                      <w:sdtContent>
                        <w:tc>
                          <w:tcPr>
                            <w:tcW w:w="2610"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9D0B28" w:rsidRPr="005D763D" w:rsidTr="00532BE7">
                    <w:trPr>
                      <w:trHeight w:val="188"/>
                    </w:trPr>
                    <w:tc>
                      <w:tcPr>
                        <w:tcW w:w="10435" w:type="dxa"/>
                        <w:gridSpan w:val="4"/>
                        <w:tcBorders>
                          <w:bottom w:val="nil"/>
                        </w:tcBorders>
                      </w:tcPr>
                      <w:p w:rsidR="009D0B28" w:rsidRPr="005D763D" w:rsidRDefault="009D0B28" w:rsidP="00532BE7">
                        <w:pPr>
                          <w:rPr>
                            <w:rFonts w:ascii="Verdana" w:hAnsi="Verdana" w:cs="Times New Roman"/>
                            <w:b/>
                            <w:sz w:val="28"/>
                            <w:szCs w:val="28"/>
                          </w:rPr>
                        </w:pPr>
                        <w:r w:rsidRPr="005D763D">
                          <w:rPr>
                            <w:rFonts w:ascii="Verdana" w:hAnsi="Verdana" w:cs="Times New Roman"/>
                            <w:b/>
                            <w:sz w:val="16"/>
                            <w:szCs w:val="28"/>
                          </w:rPr>
                          <w:t>Notes</w:t>
                        </w:r>
                      </w:p>
                    </w:tc>
                  </w:tr>
                  <w:tr w:rsidR="009D0B28" w:rsidRPr="005D763D" w:rsidTr="00532BE7">
                    <w:trPr>
                      <w:trHeight w:val="704"/>
                    </w:trPr>
                    <w:tc>
                      <w:tcPr>
                        <w:tcW w:w="10435" w:type="dxa"/>
                        <w:gridSpan w:val="4"/>
                        <w:tcBorders>
                          <w:top w:val="nil"/>
                        </w:tcBorders>
                      </w:tcPr>
                      <w:p w:rsidR="009D0B28" w:rsidRPr="005D763D" w:rsidRDefault="009D0B28" w:rsidP="00532BE7">
                        <w:pPr>
                          <w:rPr>
                            <w:rFonts w:ascii="Verdana" w:hAnsi="Verdana" w:cs="Times New Roman"/>
                            <w:sz w:val="16"/>
                            <w:szCs w:val="16"/>
                          </w:rPr>
                        </w:pPr>
                      </w:p>
                    </w:tc>
                  </w:tr>
                </w:tbl>
                <w:p w:rsidR="009D0B28" w:rsidRPr="005D763D" w:rsidRDefault="009D0B28" w:rsidP="00532BE7">
                  <w:pPr>
                    <w:pStyle w:val="questiontable1"/>
                    <w:spacing w:before="0" w:after="0" w:afterAutospacing="0"/>
                    <w:rPr>
                      <w:rFonts w:ascii="Verdana" w:eastAsia="Times New Roman" w:hAnsi="Verdana"/>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r>
            <w:tr w:rsidR="009D0B28" w:rsidRPr="005D763D" w:rsidTr="00532BE7">
              <w:tc>
                <w:tcPr>
                  <w:tcW w:w="4950" w:type="pct"/>
                  <w:gridSpan w:val="8"/>
                  <w:tcMar>
                    <w:top w:w="30" w:type="dxa"/>
                    <w:left w:w="30" w:type="dxa"/>
                    <w:bottom w:w="30" w:type="dxa"/>
                    <w:right w:w="30" w:type="dxa"/>
                  </w:tcMar>
                  <w:vAlign w:val="center"/>
                  <w:hideMark/>
                </w:tcPr>
                <w:p w:rsidR="009D0B28" w:rsidRPr="005D763D" w:rsidRDefault="009D0B28" w:rsidP="00532BE7">
                  <w:pPr>
                    <w:pStyle w:val="boxtitle2"/>
                    <w:ind w:left="0"/>
                    <w:rPr>
                      <w:rFonts w:ascii="Verdana" w:hAnsi="Verdana"/>
                      <w:color w:val="000000"/>
                      <w:sz w:val="16"/>
                      <w:szCs w:val="16"/>
                    </w:rPr>
                  </w:pPr>
                </w:p>
              </w:tc>
            </w:tr>
          </w:tbl>
          <w:p w:rsidR="009D0B28" w:rsidRPr="005D763D" w:rsidRDefault="009D0B28" w:rsidP="00532BE7">
            <w:pPr>
              <w:rPr>
                <w:rFonts w:ascii="Verdana" w:eastAsia="Times New Roman" w:hAnsi="Verdana"/>
              </w:rPr>
            </w:pPr>
          </w:p>
        </w:tc>
      </w:tr>
    </w:tbl>
    <w:p w:rsidR="009D0B28" w:rsidRPr="005D763D" w:rsidRDefault="009D0B28" w:rsidP="009D0B28">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D0B28"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9D0B28"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9D0B28" w:rsidRPr="00F215DA" w:rsidRDefault="009D0B28" w:rsidP="0082717D">
                  <w:pPr>
                    <w:pStyle w:val="questiontable1"/>
                    <w:spacing w:before="0" w:after="120" w:afterAutospacing="0"/>
                    <w:rPr>
                      <w:rFonts w:ascii="Verdana" w:eastAsia="Times New Roman" w:hAnsi="Verdana"/>
                      <w:bCs/>
                      <w:sz w:val="20"/>
                      <w:szCs w:val="20"/>
                    </w:rPr>
                  </w:pPr>
                  <w:r w:rsidRPr="00925413">
                    <w:rPr>
                      <w:rFonts w:ascii="Verdana" w:eastAsia="Times New Roman" w:hAnsi="Verdana"/>
                      <w:b/>
                      <w:bCs/>
                      <w:sz w:val="20"/>
                      <w:szCs w:val="20"/>
                    </w:rPr>
                    <w:t xml:space="preserve">12. </w:t>
                  </w:r>
                  <w:r w:rsidRPr="00925413">
                    <w:rPr>
                      <w:rStyle w:val="Title1"/>
                      <w:rFonts w:ascii="Verdana" w:eastAsia="Times New Roman" w:hAnsi="Verdana"/>
                      <w:b/>
                      <w:bCs/>
                      <w:sz w:val="20"/>
                      <w:szCs w:val="20"/>
                    </w:rPr>
                    <w:t>Changes in USAs (Low Stress</w:t>
                  </w:r>
                  <w:proofErr w:type="gramStart"/>
                  <w:r w:rsidRPr="00925413">
                    <w:rPr>
                      <w:rStyle w:val="Title1"/>
                      <w:rFonts w:ascii="Verdana" w:eastAsia="Times New Roman" w:hAnsi="Verdana"/>
                      <w:b/>
                      <w:bCs/>
                      <w:sz w:val="20"/>
                      <w:szCs w:val="20"/>
                    </w:rPr>
                    <w:t>)</w:t>
                  </w:r>
                  <w:proofErr w:type="gramEnd"/>
                  <w:r w:rsidRPr="00F215DA">
                    <w:rPr>
                      <w:rFonts w:ascii="Verdana" w:eastAsia="Times New Roman" w:hAnsi="Verdana"/>
                      <w:bCs/>
                      <w:sz w:val="20"/>
                      <w:szCs w:val="20"/>
                    </w:rPr>
                    <w:br/>
                  </w:r>
                  <w:r w:rsidRPr="00F215DA">
                    <w:rPr>
                      <w:rStyle w:val="text1"/>
                      <w:rFonts w:ascii="Verdana" w:eastAsia="Times New Roman" w:hAnsi="Verdana"/>
                      <w:i w:val="0"/>
                    </w:rPr>
                    <w:t xml:space="preserve">Does the process require that changes in USAs be handled in accordance with 195.12(e)? </w:t>
                  </w:r>
                  <w:r w:rsidR="00F215DA" w:rsidRPr="00F215DA">
                    <w:rPr>
                      <w:rStyle w:val="questionidcontent2"/>
                      <w:rFonts w:ascii="Verdana" w:eastAsia="Times New Roman" w:hAnsi="Verdana"/>
                    </w:rPr>
                    <w:t>(Procedures</w:t>
                  </w:r>
                  <w:r w:rsidRPr="00F215DA">
                    <w:rPr>
                      <w:rStyle w:val="questionidcontent2"/>
                      <w:rFonts w:ascii="Verdana" w:eastAsia="Times New Roman" w:hAnsi="Verdana"/>
                    </w:rPr>
                    <w:t xml:space="preserve">) </w:t>
                  </w:r>
                  <w:r w:rsidRPr="00F215DA">
                    <w:rPr>
                      <w:rStyle w:val="citations1"/>
                      <w:rFonts w:ascii="Verdana" w:eastAsia="Times New Roman" w:hAnsi="Verdana"/>
                      <w:b/>
                    </w:rPr>
                    <w:t>195.12(e) (195.12(e)(1);195.12(e)(2);195.452(d)(3))</w:t>
                  </w:r>
                  <w:r w:rsidRPr="00F215DA">
                    <w:rPr>
                      <w:rStyle w:val="citations1"/>
                      <w:rFonts w:ascii="Verdana" w:eastAsia="Times New Roman" w:hAnsi="Verdana"/>
                    </w:rPr>
                    <w:t xml:space="preserve"> </w:t>
                  </w:r>
                </w:p>
              </w:tc>
            </w:tr>
            <w:tr w:rsidR="009D0B28"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9D0B28" w:rsidRPr="005D763D" w:rsidTr="00532BE7">
                    <w:trPr>
                      <w:trHeight w:val="376"/>
                    </w:trPr>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9D0B28" w:rsidRPr="005D763D" w:rsidTr="00532BE7">
                    <w:trPr>
                      <w:trHeight w:val="95"/>
                    </w:trPr>
                    <w:sdt>
                      <w:sdtPr>
                        <w:rPr>
                          <w:rFonts w:ascii="Verdana" w:hAnsi="Verdana"/>
                          <w:sz w:val="36"/>
                          <w:szCs w:val="36"/>
                        </w:rPr>
                        <w:id w:val="1136063289"/>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AC7B64"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886148465"/>
                        <w14:checkbox>
                          <w14:checked w14:val="0"/>
                          <w14:checkedState w14:val="00FE" w14:font="Wingdings"/>
                          <w14:uncheckedState w14:val="006F" w14:font="Wingdings"/>
                        </w14:checkbox>
                      </w:sdtPr>
                      <w:sdtContent>
                        <w:tc>
                          <w:tcPr>
                            <w:tcW w:w="2609"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2097661298"/>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79039429"/>
                        <w14:checkbox>
                          <w14:checked w14:val="0"/>
                          <w14:checkedState w14:val="00FE" w14:font="Wingdings"/>
                          <w14:uncheckedState w14:val="006F" w14:font="Wingdings"/>
                        </w14:checkbox>
                      </w:sdtPr>
                      <w:sdtContent>
                        <w:tc>
                          <w:tcPr>
                            <w:tcW w:w="2610"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9D0B28" w:rsidRPr="005D763D" w:rsidTr="00532BE7">
                    <w:trPr>
                      <w:trHeight w:val="188"/>
                    </w:trPr>
                    <w:tc>
                      <w:tcPr>
                        <w:tcW w:w="10435" w:type="dxa"/>
                        <w:gridSpan w:val="4"/>
                        <w:tcBorders>
                          <w:bottom w:val="nil"/>
                        </w:tcBorders>
                      </w:tcPr>
                      <w:p w:rsidR="009D0B28" w:rsidRPr="005D763D" w:rsidRDefault="009D0B28" w:rsidP="00532BE7">
                        <w:pPr>
                          <w:rPr>
                            <w:rFonts w:ascii="Verdana" w:hAnsi="Verdana" w:cs="Times New Roman"/>
                            <w:b/>
                            <w:sz w:val="28"/>
                            <w:szCs w:val="28"/>
                          </w:rPr>
                        </w:pPr>
                        <w:r w:rsidRPr="005D763D">
                          <w:rPr>
                            <w:rFonts w:ascii="Verdana" w:hAnsi="Verdana" w:cs="Times New Roman"/>
                            <w:b/>
                            <w:sz w:val="16"/>
                            <w:szCs w:val="28"/>
                          </w:rPr>
                          <w:t>Notes</w:t>
                        </w:r>
                      </w:p>
                    </w:tc>
                  </w:tr>
                  <w:tr w:rsidR="009D0B28" w:rsidRPr="005D763D" w:rsidTr="00532BE7">
                    <w:trPr>
                      <w:trHeight w:val="704"/>
                    </w:trPr>
                    <w:tc>
                      <w:tcPr>
                        <w:tcW w:w="10435" w:type="dxa"/>
                        <w:gridSpan w:val="4"/>
                        <w:tcBorders>
                          <w:top w:val="nil"/>
                        </w:tcBorders>
                      </w:tcPr>
                      <w:p w:rsidR="009D0B28" w:rsidRPr="005D763D" w:rsidRDefault="009D0B28" w:rsidP="00925413">
                        <w:pPr>
                          <w:rPr>
                            <w:rFonts w:ascii="Verdana" w:hAnsi="Verdana" w:cs="Times New Roman"/>
                            <w:sz w:val="16"/>
                            <w:szCs w:val="16"/>
                          </w:rPr>
                        </w:pPr>
                      </w:p>
                    </w:tc>
                  </w:tr>
                </w:tbl>
                <w:p w:rsidR="009D0B28" w:rsidRPr="005D763D" w:rsidRDefault="009D0B28" w:rsidP="00532BE7">
                  <w:pPr>
                    <w:pStyle w:val="questiontable1"/>
                    <w:spacing w:before="0" w:after="0" w:afterAutospacing="0"/>
                    <w:rPr>
                      <w:rFonts w:ascii="Verdana" w:eastAsia="Times New Roman" w:hAnsi="Verdana"/>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r>
            <w:tr w:rsidR="009D0B28" w:rsidRPr="005D763D" w:rsidTr="00532BE7">
              <w:tc>
                <w:tcPr>
                  <w:tcW w:w="4950" w:type="pct"/>
                  <w:gridSpan w:val="8"/>
                  <w:tcMar>
                    <w:top w:w="30" w:type="dxa"/>
                    <w:left w:w="30" w:type="dxa"/>
                    <w:bottom w:w="30" w:type="dxa"/>
                    <w:right w:w="30" w:type="dxa"/>
                  </w:tcMar>
                  <w:vAlign w:val="center"/>
                  <w:hideMark/>
                </w:tcPr>
                <w:p w:rsidR="009D0B28" w:rsidRPr="005D763D" w:rsidRDefault="009D0B28" w:rsidP="00532BE7">
                  <w:pPr>
                    <w:pStyle w:val="boxtitle2"/>
                    <w:ind w:left="0"/>
                    <w:rPr>
                      <w:rFonts w:ascii="Verdana" w:hAnsi="Verdana"/>
                      <w:color w:val="000000"/>
                      <w:sz w:val="16"/>
                      <w:szCs w:val="16"/>
                    </w:rPr>
                  </w:pPr>
                </w:p>
              </w:tc>
            </w:tr>
          </w:tbl>
          <w:p w:rsidR="009D0B28" w:rsidRPr="005D763D" w:rsidRDefault="009D0B28" w:rsidP="00532BE7">
            <w:pPr>
              <w:rPr>
                <w:rFonts w:ascii="Verdana" w:eastAsia="Times New Roman" w:hAnsi="Verdana"/>
              </w:rPr>
            </w:pPr>
          </w:p>
        </w:tc>
      </w:tr>
    </w:tbl>
    <w:p w:rsidR="009D0B28" w:rsidRPr="005D763D" w:rsidRDefault="009D0B28" w:rsidP="009D0B28">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D0B28"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9D0B28"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F215DA" w:rsidRDefault="009D0B28" w:rsidP="00164261">
                  <w:pPr>
                    <w:pStyle w:val="questiontable1"/>
                    <w:spacing w:before="0" w:after="0" w:afterAutospacing="0"/>
                    <w:rPr>
                      <w:rStyle w:val="questionidcontent2"/>
                      <w:rFonts w:ascii="Verdana" w:eastAsia="Times New Roman" w:hAnsi="Verdana"/>
                    </w:rPr>
                  </w:pPr>
                  <w:r w:rsidRPr="005D763D">
                    <w:rPr>
                      <w:rFonts w:ascii="Verdana" w:eastAsia="Times New Roman" w:hAnsi="Verdana"/>
                      <w:b/>
                      <w:bCs/>
                      <w:sz w:val="20"/>
                      <w:szCs w:val="20"/>
                    </w:rPr>
                    <w:lastRenderedPageBreak/>
                    <w:t xml:space="preserve">13. </w:t>
                  </w:r>
                  <w:r w:rsidRPr="005D763D">
                    <w:rPr>
                      <w:rStyle w:val="Title1"/>
                      <w:rFonts w:ascii="Verdana" w:eastAsia="Times New Roman" w:hAnsi="Verdana"/>
                      <w:b/>
                      <w:bCs/>
                      <w:sz w:val="20"/>
                      <w:szCs w:val="20"/>
                    </w:rPr>
                    <w:t>Changes in USAs (Low Stress</w:t>
                  </w:r>
                  <w:proofErr w:type="gramStart"/>
                  <w:r w:rsidRPr="005D763D">
                    <w:rPr>
                      <w:rStyle w:val="Title1"/>
                      <w:rFonts w:ascii="Verdana" w:eastAsia="Times New Roman" w:hAnsi="Verdana"/>
                      <w:b/>
                      <w:bCs/>
                      <w:sz w:val="20"/>
                      <w:szCs w:val="20"/>
                    </w:rPr>
                    <w:t>)</w:t>
                  </w:r>
                  <w:proofErr w:type="gramEnd"/>
                  <w:r w:rsidRPr="005D763D">
                    <w:rPr>
                      <w:rFonts w:ascii="Verdana" w:eastAsia="Times New Roman" w:hAnsi="Verdana"/>
                      <w:b/>
                      <w:bCs/>
                      <w:sz w:val="20"/>
                      <w:szCs w:val="20"/>
                    </w:rPr>
                    <w:br/>
                  </w:r>
                  <w:r w:rsidRPr="005D763D">
                    <w:rPr>
                      <w:rStyle w:val="text1"/>
                      <w:rFonts w:ascii="Verdana" w:eastAsia="Times New Roman" w:hAnsi="Verdana"/>
                      <w:i w:val="0"/>
                    </w:rPr>
                    <w:t xml:space="preserve">Do the records indicate that changes in USAs were handled in accordance with 195.12(e)? </w:t>
                  </w:r>
                  <w:r w:rsidR="00F215DA">
                    <w:rPr>
                      <w:rStyle w:val="questionidcontent2"/>
                      <w:rFonts w:ascii="Verdana" w:eastAsia="Times New Roman" w:hAnsi="Verdana"/>
                    </w:rPr>
                    <w:t>(Records</w:t>
                  </w:r>
                  <w:r w:rsidRPr="005D763D">
                    <w:rPr>
                      <w:rStyle w:val="questionidcontent2"/>
                      <w:rFonts w:ascii="Verdana" w:eastAsia="Times New Roman" w:hAnsi="Verdana"/>
                    </w:rPr>
                    <w:t xml:space="preserve">) </w:t>
                  </w:r>
                </w:p>
                <w:p w:rsidR="009D0B28" w:rsidRPr="00F215DA" w:rsidRDefault="009D0B28" w:rsidP="00164261">
                  <w:pPr>
                    <w:pStyle w:val="questiontable1"/>
                    <w:spacing w:before="0" w:after="120" w:afterAutospacing="0"/>
                    <w:rPr>
                      <w:rFonts w:ascii="Verdana" w:eastAsia="Times New Roman" w:hAnsi="Verdana"/>
                      <w:b/>
                      <w:bCs/>
                      <w:sz w:val="20"/>
                      <w:szCs w:val="20"/>
                    </w:rPr>
                  </w:pPr>
                  <w:r w:rsidRPr="00F215DA">
                    <w:rPr>
                      <w:rStyle w:val="citations1"/>
                      <w:rFonts w:ascii="Verdana" w:eastAsia="Times New Roman" w:hAnsi="Verdana"/>
                      <w:b/>
                    </w:rPr>
                    <w:t xml:space="preserve">195.12(f) (195.12(e)(1);195.12(e)(2);195.452(l)(1)(ii)) </w:t>
                  </w:r>
                </w:p>
              </w:tc>
            </w:tr>
            <w:tr w:rsidR="009D0B28"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9D0B28" w:rsidRPr="005D763D" w:rsidTr="00532BE7">
                    <w:trPr>
                      <w:trHeight w:val="376"/>
                    </w:trPr>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9D0B28" w:rsidRPr="005D763D" w:rsidTr="00532BE7">
                    <w:trPr>
                      <w:trHeight w:val="95"/>
                    </w:trPr>
                    <w:sdt>
                      <w:sdtPr>
                        <w:rPr>
                          <w:rFonts w:ascii="Verdana" w:hAnsi="Verdana"/>
                          <w:sz w:val="36"/>
                          <w:szCs w:val="36"/>
                        </w:rPr>
                        <w:id w:val="-1005969954"/>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AC7B64"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479357376"/>
                        <w14:checkbox>
                          <w14:checked w14:val="0"/>
                          <w14:checkedState w14:val="00FE" w14:font="Wingdings"/>
                          <w14:uncheckedState w14:val="006F" w14:font="Wingdings"/>
                        </w14:checkbox>
                      </w:sdtPr>
                      <w:sdtContent>
                        <w:tc>
                          <w:tcPr>
                            <w:tcW w:w="2609"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882216664"/>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522581504"/>
                        <w14:checkbox>
                          <w14:checked w14:val="0"/>
                          <w14:checkedState w14:val="00FE" w14:font="Wingdings"/>
                          <w14:uncheckedState w14:val="006F" w14:font="Wingdings"/>
                        </w14:checkbox>
                      </w:sdtPr>
                      <w:sdtContent>
                        <w:tc>
                          <w:tcPr>
                            <w:tcW w:w="2610"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9D0B28" w:rsidRPr="005D763D" w:rsidTr="00532BE7">
                    <w:trPr>
                      <w:trHeight w:val="188"/>
                    </w:trPr>
                    <w:tc>
                      <w:tcPr>
                        <w:tcW w:w="10435" w:type="dxa"/>
                        <w:gridSpan w:val="4"/>
                        <w:tcBorders>
                          <w:bottom w:val="nil"/>
                        </w:tcBorders>
                      </w:tcPr>
                      <w:p w:rsidR="009D0B28" w:rsidRPr="005D763D" w:rsidRDefault="009D0B28" w:rsidP="00532BE7">
                        <w:pPr>
                          <w:rPr>
                            <w:rFonts w:ascii="Verdana" w:hAnsi="Verdana" w:cs="Times New Roman"/>
                            <w:b/>
                            <w:sz w:val="28"/>
                            <w:szCs w:val="28"/>
                          </w:rPr>
                        </w:pPr>
                        <w:r w:rsidRPr="005D763D">
                          <w:rPr>
                            <w:rFonts w:ascii="Verdana" w:hAnsi="Verdana" w:cs="Times New Roman"/>
                            <w:b/>
                            <w:sz w:val="16"/>
                            <w:szCs w:val="28"/>
                          </w:rPr>
                          <w:t>Notes</w:t>
                        </w:r>
                      </w:p>
                    </w:tc>
                  </w:tr>
                  <w:tr w:rsidR="009D0B28" w:rsidRPr="005D763D" w:rsidTr="00532BE7">
                    <w:trPr>
                      <w:trHeight w:val="704"/>
                    </w:trPr>
                    <w:tc>
                      <w:tcPr>
                        <w:tcW w:w="10435" w:type="dxa"/>
                        <w:gridSpan w:val="4"/>
                        <w:tcBorders>
                          <w:top w:val="nil"/>
                        </w:tcBorders>
                      </w:tcPr>
                      <w:p w:rsidR="009D0B28" w:rsidRPr="005D763D" w:rsidRDefault="009D0B28" w:rsidP="00532BE7">
                        <w:pPr>
                          <w:rPr>
                            <w:rFonts w:ascii="Verdana" w:hAnsi="Verdana" w:cs="Times New Roman"/>
                            <w:sz w:val="16"/>
                            <w:szCs w:val="16"/>
                          </w:rPr>
                        </w:pPr>
                      </w:p>
                    </w:tc>
                  </w:tr>
                </w:tbl>
                <w:p w:rsidR="009D0B28" w:rsidRPr="005D763D" w:rsidRDefault="009D0B28" w:rsidP="00532BE7">
                  <w:pPr>
                    <w:pStyle w:val="questiontable1"/>
                    <w:spacing w:before="0" w:after="0" w:afterAutospacing="0"/>
                    <w:rPr>
                      <w:rFonts w:ascii="Verdana" w:eastAsia="Times New Roman" w:hAnsi="Verdana"/>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r>
            <w:tr w:rsidR="009D0B28" w:rsidRPr="005D763D" w:rsidTr="00532BE7">
              <w:tc>
                <w:tcPr>
                  <w:tcW w:w="4950" w:type="pct"/>
                  <w:gridSpan w:val="8"/>
                  <w:tcMar>
                    <w:top w:w="30" w:type="dxa"/>
                    <w:left w:w="30" w:type="dxa"/>
                    <w:bottom w:w="30" w:type="dxa"/>
                    <w:right w:w="30" w:type="dxa"/>
                  </w:tcMar>
                  <w:vAlign w:val="center"/>
                  <w:hideMark/>
                </w:tcPr>
                <w:p w:rsidR="009D0B28" w:rsidRPr="005D763D" w:rsidRDefault="009D0B28" w:rsidP="00532BE7">
                  <w:pPr>
                    <w:pStyle w:val="boxtitle2"/>
                    <w:ind w:left="0"/>
                    <w:rPr>
                      <w:rFonts w:ascii="Verdana" w:hAnsi="Verdana"/>
                      <w:color w:val="000000"/>
                      <w:sz w:val="16"/>
                      <w:szCs w:val="16"/>
                    </w:rPr>
                  </w:pPr>
                </w:p>
              </w:tc>
            </w:tr>
          </w:tbl>
          <w:p w:rsidR="009D0B28" w:rsidRPr="005D763D" w:rsidRDefault="009D0B28" w:rsidP="00532BE7">
            <w:pPr>
              <w:rPr>
                <w:rFonts w:ascii="Verdana" w:eastAsia="Times New Roman" w:hAnsi="Verdana"/>
              </w:rPr>
            </w:pPr>
          </w:p>
        </w:tc>
      </w:tr>
    </w:tbl>
    <w:p w:rsidR="009D0B28" w:rsidRPr="005D763D" w:rsidRDefault="009D0B28" w:rsidP="009D0B28">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D0B28"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9D0B28"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F215DA" w:rsidRDefault="009D0B28" w:rsidP="00164261">
                  <w:pPr>
                    <w:pStyle w:val="questiontable1"/>
                    <w:spacing w:before="0" w:after="0" w:afterAutospacing="0"/>
                    <w:rPr>
                      <w:rStyle w:val="questionidcontent2"/>
                      <w:rFonts w:ascii="Verdana" w:eastAsia="Times New Roman" w:hAnsi="Verdana"/>
                    </w:rPr>
                  </w:pPr>
                  <w:r w:rsidRPr="005D763D">
                    <w:rPr>
                      <w:rFonts w:ascii="Verdana" w:eastAsia="Times New Roman" w:hAnsi="Verdana"/>
                      <w:b/>
                      <w:bCs/>
                      <w:sz w:val="20"/>
                      <w:szCs w:val="20"/>
                    </w:rPr>
                    <w:t xml:space="preserve">14. </w:t>
                  </w:r>
                  <w:r w:rsidRPr="005D763D">
                    <w:rPr>
                      <w:rStyle w:val="Title1"/>
                      <w:rFonts w:ascii="Verdana" w:eastAsia="Times New Roman" w:hAnsi="Verdana"/>
                      <w:b/>
                      <w:bCs/>
                      <w:sz w:val="20"/>
                      <w:szCs w:val="20"/>
                    </w:rPr>
                    <w:t>Records Retention (Low Stress</w:t>
                  </w:r>
                  <w:proofErr w:type="gramStart"/>
                  <w:r w:rsidRPr="005D763D">
                    <w:rPr>
                      <w:rStyle w:val="Title1"/>
                      <w:rFonts w:ascii="Verdana" w:eastAsia="Times New Roman" w:hAnsi="Verdana"/>
                      <w:b/>
                      <w:bCs/>
                      <w:sz w:val="20"/>
                      <w:szCs w:val="20"/>
                    </w:rPr>
                    <w:t>)</w:t>
                  </w:r>
                  <w:proofErr w:type="gramEnd"/>
                  <w:r w:rsidRPr="005D763D">
                    <w:rPr>
                      <w:rFonts w:ascii="Verdana" w:eastAsia="Times New Roman" w:hAnsi="Verdana"/>
                      <w:b/>
                      <w:bCs/>
                      <w:sz w:val="20"/>
                      <w:szCs w:val="20"/>
                    </w:rPr>
                    <w:br/>
                  </w:r>
                  <w:r w:rsidRPr="005D763D">
                    <w:rPr>
                      <w:rStyle w:val="text1"/>
                      <w:rFonts w:ascii="Verdana" w:eastAsia="Times New Roman" w:hAnsi="Verdana"/>
                      <w:i w:val="0"/>
                    </w:rPr>
                    <w:t xml:space="preserve">Does the process require that records be kept in accordance with 195.12(f)? </w:t>
                  </w:r>
                  <w:r w:rsidR="00F215DA">
                    <w:rPr>
                      <w:rStyle w:val="questionidcontent2"/>
                      <w:rFonts w:ascii="Verdana" w:eastAsia="Times New Roman" w:hAnsi="Verdana"/>
                    </w:rPr>
                    <w:t>(Procedures</w:t>
                  </w:r>
                  <w:r w:rsidRPr="005D763D">
                    <w:rPr>
                      <w:rStyle w:val="questionidcontent2"/>
                      <w:rFonts w:ascii="Verdana" w:eastAsia="Times New Roman" w:hAnsi="Verdana"/>
                    </w:rPr>
                    <w:t xml:space="preserve">) </w:t>
                  </w:r>
                </w:p>
                <w:p w:rsidR="009D0B28" w:rsidRPr="00F215DA" w:rsidRDefault="009D0B28" w:rsidP="00164261">
                  <w:pPr>
                    <w:pStyle w:val="questiontable1"/>
                    <w:spacing w:before="0" w:after="120" w:afterAutospacing="0"/>
                    <w:rPr>
                      <w:rFonts w:ascii="Verdana" w:eastAsia="Times New Roman" w:hAnsi="Verdana"/>
                      <w:b/>
                      <w:bCs/>
                      <w:sz w:val="20"/>
                      <w:szCs w:val="20"/>
                    </w:rPr>
                  </w:pPr>
                  <w:r w:rsidRPr="00F215DA">
                    <w:rPr>
                      <w:rStyle w:val="citations1"/>
                      <w:rFonts w:ascii="Verdana" w:eastAsia="Times New Roman" w:hAnsi="Verdana"/>
                      <w:b/>
                    </w:rPr>
                    <w:t xml:space="preserve">195.12(f) (195.12(f)(1);195.12(f)(2)) </w:t>
                  </w:r>
                </w:p>
              </w:tc>
            </w:tr>
            <w:tr w:rsidR="009D0B28"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9D0B28" w:rsidRPr="005D763D" w:rsidTr="00532BE7">
                    <w:trPr>
                      <w:trHeight w:val="376"/>
                    </w:trPr>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9D0B28" w:rsidRPr="005D763D" w:rsidTr="00532BE7">
                    <w:trPr>
                      <w:trHeight w:val="95"/>
                    </w:trPr>
                    <w:sdt>
                      <w:sdtPr>
                        <w:rPr>
                          <w:rFonts w:ascii="Verdana" w:hAnsi="Verdana"/>
                          <w:sz w:val="36"/>
                          <w:szCs w:val="36"/>
                        </w:rPr>
                        <w:id w:val="466485971"/>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AC7B64"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881083071"/>
                        <w14:checkbox>
                          <w14:checked w14:val="0"/>
                          <w14:checkedState w14:val="00FE" w14:font="Wingdings"/>
                          <w14:uncheckedState w14:val="006F" w14:font="Wingdings"/>
                        </w14:checkbox>
                      </w:sdtPr>
                      <w:sdtContent>
                        <w:tc>
                          <w:tcPr>
                            <w:tcW w:w="2609"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495079996"/>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596378227"/>
                        <w14:checkbox>
                          <w14:checked w14:val="0"/>
                          <w14:checkedState w14:val="00FE" w14:font="Wingdings"/>
                          <w14:uncheckedState w14:val="006F" w14:font="Wingdings"/>
                        </w14:checkbox>
                      </w:sdtPr>
                      <w:sdtContent>
                        <w:tc>
                          <w:tcPr>
                            <w:tcW w:w="2610"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9D0B28" w:rsidRPr="005D763D" w:rsidTr="00532BE7">
                    <w:trPr>
                      <w:trHeight w:val="188"/>
                    </w:trPr>
                    <w:tc>
                      <w:tcPr>
                        <w:tcW w:w="10435" w:type="dxa"/>
                        <w:gridSpan w:val="4"/>
                        <w:tcBorders>
                          <w:bottom w:val="nil"/>
                        </w:tcBorders>
                      </w:tcPr>
                      <w:p w:rsidR="009D0B28" w:rsidRPr="005D763D" w:rsidRDefault="009D0B28" w:rsidP="00532BE7">
                        <w:pPr>
                          <w:rPr>
                            <w:rFonts w:ascii="Verdana" w:hAnsi="Verdana" w:cs="Times New Roman"/>
                            <w:b/>
                            <w:sz w:val="28"/>
                            <w:szCs w:val="28"/>
                          </w:rPr>
                        </w:pPr>
                        <w:r w:rsidRPr="005D763D">
                          <w:rPr>
                            <w:rFonts w:ascii="Verdana" w:hAnsi="Verdana" w:cs="Times New Roman"/>
                            <w:b/>
                            <w:sz w:val="16"/>
                            <w:szCs w:val="28"/>
                          </w:rPr>
                          <w:t>Notes</w:t>
                        </w:r>
                      </w:p>
                    </w:tc>
                  </w:tr>
                  <w:tr w:rsidR="009D0B28" w:rsidRPr="005D763D" w:rsidTr="00532BE7">
                    <w:trPr>
                      <w:trHeight w:val="704"/>
                    </w:trPr>
                    <w:tc>
                      <w:tcPr>
                        <w:tcW w:w="10435" w:type="dxa"/>
                        <w:gridSpan w:val="4"/>
                        <w:tcBorders>
                          <w:top w:val="nil"/>
                        </w:tcBorders>
                      </w:tcPr>
                      <w:p w:rsidR="009D0B28" w:rsidRPr="005D763D" w:rsidRDefault="009D0B28" w:rsidP="00925413">
                        <w:pPr>
                          <w:rPr>
                            <w:rFonts w:ascii="Verdana" w:hAnsi="Verdana" w:cs="Times New Roman"/>
                            <w:sz w:val="16"/>
                            <w:szCs w:val="16"/>
                          </w:rPr>
                        </w:pPr>
                      </w:p>
                    </w:tc>
                  </w:tr>
                </w:tbl>
                <w:p w:rsidR="009D0B28" w:rsidRPr="005D763D" w:rsidRDefault="009D0B28" w:rsidP="00532BE7">
                  <w:pPr>
                    <w:pStyle w:val="questiontable1"/>
                    <w:spacing w:before="0" w:after="0" w:afterAutospacing="0"/>
                    <w:rPr>
                      <w:rFonts w:ascii="Verdana" w:eastAsia="Times New Roman" w:hAnsi="Verdana"/>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r>
            <w:tr w:rsidR="009D0B28" w:rsidRPr="005D763D" w:rsidTr="00532BE7">
              <w:tc>
                <w:tcPr>
                  <w:tcW w:w="4950" w:type="pct"/>
                  <w:gridSpan w:val="8"/>
                  <w:tcMar>
                    <w:top w:w="30" w:type="dxa"/>
                    <w:left w:w="30" w:type="dxa"/>
                    <w:bottom w:w="30" w:type="dxa"/>
                    <w:right w:w="30" w:type="dxa"/>
                  </w:tcMar>
                  <w:vAlign w:val="center"/>
                  <w:hideMark/>
                </w:tcPr>
                <w:p w:rsidR="009D0B28" w:rsidRPr="005D763D" w:rsidRDefault="009D0B28" w:rsidP="00532BE7">
                  <w:pPr>
                    <w:pStyle w:val="boxtitle2"/>
                    <w:ind w:left="0"/>
                    <w:rPr>
                      <w:rFonts w:ascii="Verdana" w:hAnsi="Verdana"/>
                      <w:color w:val="000000"/>
                      <w:sz w:val="16"/>
                      <w:szCs w:val="16"/>
                    </w:rPr>
                  </w:pPr>
                </w:p>
              </w:tc>
            </w:tr>
          </w:tbl>
          <w:p w:rsidR="009D0B28" w:rsidRPr="005D763D" w:rsidRDefault="009D0B28" w:rsidP="00532BE7">
            <w:pPr>
              <w:rPr>
                <w:rFonts w:ascii="Verdana" w:eastAsia="Times New Roman" w:hAnsi="Verdana"/>
              </w:rPr>
            </w:pPr>
          </w:p>
        </w:tc>
      </w:tr>
    </w:tbl>
    <w:p w:rsidR="009D0B28" w:rsidRPr="005D763D" w:rsidRDefault="009D0B28" w:rsidP="009D0B28">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D0B28" w:rsidRPr="005D763D" w:rsidTr="00532BE7">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135"/>
              <w:gridCol w:w="6"/>
              <w:gridCol w:w="6"/>
              <w:gridCol w:w="6"/>
              <w:gridCol w:w="6"/>
              <w:gridCol w:w="6"/>
              <w:gridCol w:w="6"/>
              <w:gridCol w:w="6"/>
            </w:tblGrid>
            <w:tr w:rsidR="009D0B28" w:rsidRPr="005D763D" w:rsidTr="00532BE7">
              <w:tc>
                <w:tcPr>
                  <w:tcW w:w="2500" w:type="pct"/>
                  <w:gridSpan w:val="8"/>
                  <w:tcBorders>
                    <w:top w:val="nil"/>
                    <w:left w:val="nil"/>
                    <w:bottom w:val="nil"/>
                    <w:right w:val="nil"/>
                  </w:tcBorders>
                  <w:tcMar>
                    <w:top w:w="0" w:type="dxa"/>
                    <w:left w:w="0" w:type="dxa"/>
                    <w:bottom w:w="45" w:type="dxa"/>
                    <w:right w:w="0" w:type="dxa"/>
                  </w:tcMar>
                  <w:vAlign w:val="center"/>
                  <w:hideMark/>
                </w:tcPr>
                <w:p w:rsidR="009D0B28" w:rsidRPr="005D763D" w:rsidRDefault="009D0B28" w:rsidP="00164261">
                  <w:pPr>
                    <w:pStyle w:val="questiontable1"/>
                    <w:spacing w:before="0" w:after="120" w:afterAutospacing="0"/>
                    <w:rPr>
                      <w:rFonts w:ascii="Verdana" w:eastAsia="Times New Roman" w:hAnsi="Verdana"/>
                      <w:b/>
                      <w:bCs/>
                      <w:sz w:val="20"/>
                      <w:szCs w:val="20"/>
                    </w:rPr>
                  </w:pPr>
                  <w:r w:rsidRPr="005D763D">
                    <w:rPr>
                      <w:rFonts w:ascii="Verdana" w:eastAsia="Times New Roman" w:hAnsi="Verdana"/>
                      <w:b/>
                      <w:bCs/>
                      <w:sz w:val="20"/>
                      <w:szCs w:val="20"/>
                    </w:rPr>
                    <w:t xml:space="preserve">15. </w:t>
                  </w:r>
                  <w:r w:rsidRPr="005D763D">
                    <w:rPr>
                      <w:rStyle w:val="Title1"/>
                      <w:rFonts w:ascii="Verdana" w:eastAsia="Times New Roman" w:hAnsi="Verdana"/>
                      <w:b/>
                      <w:bCs/>
                      <w:sz w:val="20"/>
                      <w:szCs w:val="20"/>
                    </w:rPr>
                    <w:t>Records Retention (Low Stress</w:t>
                  </w:r>
                  <w:proofErr w:type="gramStart"/>
                  <w:r w:rsidRPr="005D763D">
                    <w:rPr>
                      <w:rStyle w:val="Title1"/>
                      <w:rFonts w:ascii="Verdana" w:eastAsia="Times New Roman" w:hAnsi="Verdana"/>
                      <w:b/>
                      <w:bCs/>
                      <w:sz w:val="20"/>
                      <w:szCs w:val="20"/>
                    </w:rPr>
                    <w:t>)</w:t>
                  </w:r>
                  <w:proofErr w:type="gramEnd"/>
                  <w:r w:rsidRPr="005D763D">
                    <w:rPr>
                      <w:rFonts w:ascii="Verdana" w:eastAsia="Times New Roman" w:hAnsi="Verdana"/>
                      <w:b/>
                      <w:bCs/>
                      <w:sz w:val="20"/>
                      <w:szCs w:val="20"/>
                    </w:rPr>
                    <w:br/>
                  </w:r>
                  <w:r w:rsidRPr="005D763D">
                    <w:rPr>
                      <w:rStyle w:val="text1"/>
                      <w:rFonts w:ascii="Verdana" w:eastAsia="Times New Roman" w:hAnsi="Verdana"/>
                      <w:i w:val="0"/>
                    </w:rPr>
                    <w:t xml:space="preserve">Do the records indicate that the requirements of 195.12(f) for records retention have been met? </w:t>
                  </w:r>
                  <w:r w:rsidR="00F215DA">
                    <w:rPr>
                      <w:rStyle w:val="questionidcontent2"/>
                      <w:rFonts w:ascii="Verdana" w:eastAsia="Times New Roman" w:hAnsi="Verdana"/>
                    </w:rPr>
                    <w:t>(Records</w:t>
                  </w:r>
                  <w:r w:rsidRPr="005D763D">
                    <w:rPr>
                      <w:rStyle w:val="questionidcontent2"/>
                      <w:rFonts w:ascii="Verdana" w:eastAsia="Times New Roman" w:hAnsi="Verdana"/>
                    </w:rPr>
                    <w:t xml:space="preserve">) </w:t>
                  </w:r>
                  <w:r w:rsidRPr="00F215DA">
                    <w:rPr>
                      <w:rStyle w:val="citations1"/>
                      <w:rFonts w:ascii="Verdana" w:eastAsia="Times New Roman" w:hAnsi="Verdana"/>
                      <w:b/>
                    </w:rPr>
                    <w:t>195.12(f) (195.12(f)(1);195.12(f)(2))</w:t>
                  </w:r>
                  <w:r w:rsidRPr="005D763D">
                    <w:rPr>
                      <w:rStyle w:val="citations1"/>
                      <w:rFonts w:ascii="Verdana" w:eastAsia="Times New Roman" w:hAnsi="Verdana"/>
                    </w:rPr>
                    <w:t xml:space="preserve"> </w:t>
                  </w:r>
                </w:p>
              </w:tc>
            </w:tr>
            <w:tr w:rsidR="009D0B28" w:rsidRPr="005D763D" w:rsidTr="00532BE7">
              <w:tc>
                <w:tcPr>
                  <w:tcW w:w="0" w:type="auto"/>
                  <w:vAlign w:val="center"/>
                  <w:hideMark/>
                </w:tcPr>
                <w:tbl>
                  <w:tblPr>
                    <w:tblStyle w:val="TableGrid2"/>
                    <w:tblW w:w="0" w:type="auto"/>
                    <w:tblLook w:val="04A0" w:firstRow="1" w:lastRow="0" w:firstColumn="1" w:lastColumn="0" w:noHBand="0" w:noVBand="1"/>
                  </w:tblPr>
                  <w:tblGrid>
                    <w:gridCol w:w="2221"/>
                    <w:gridCol w:w="2293"/>
                    <w:gridCol w:w="2322"/>
                    <w:gridCol w:w="2289"/>
                  </w:tblGrid>
                  <w:tr w:rsidR="009D0B28" w:rsidRPr="005D763D" w:rsidTr="00532BE7">
                    <w:trPr>
                      <w:trHeight w:val="376"/>
                    </w:trPr>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9D0B28" w:rsidRPr="005D763D" w:rsidRDefault="009D0B28"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9D0B28" w:rsidRPr="005D763D" w:rsidTr="00532BE7">
                    <w:trPr>
                      <w:trHeight w:val="95"/>
                    </w:trPr>
                    <w:sdt>
                      <w:sdtPr>
                        <w:rPr>
                          <w:rFonts w:ascii="Verdana" w:hAnsi="Verdana"/>
                          <w:sz w:val="36"/>
                          <w:szCs w:val="36"/>
                        </w:rPr>
                        <w:id w:val="987902649"/>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AC7B64"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1141777133"/>
                        <w14:checkbox>
                          <w14:checked w14:val="0"/>
                          <w14:checkedState w14:val="00FE" w14:font="Wingdings"/>
                          <w14:uncheckedState w14:val="006F" w14:font="Wingdings"/>
                        </w14:checkbox>
                      </w:sdtPr>
                      <w:sdtContent>
                        <w:tc>
                          <w:tcPr>
                            <w:tcW w:w="2609"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568009309"/>
                        <w14:checkbox>
                          <w14:checked w14:val="0"/>
                          <w14:checkedState w14:val="00FE" w14:font="Wingdings"/>
                          <w14:uncheckedState w14:val="006F" w14:font="Wingdings"/>
                        </w14:checkbox>
                      </w:sdtPr>
                      <w:sdtContent>
                        <w:tc>
                          <w:tcPr>
                            <w:tcW w:w="2608"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1869666030"/>
                        <w14:checkbox>
                          <w14:checked w14:val="0"/>
                          <w14:checkedState w14:val="00FE" w14:font="Wingdings"/>
                          <w14:uncheckedState w14:val="006F" w14:font="Wingdings"/>
                        </w14:checkbox>
                      </w:sdtPr>
                      <w:sdtContent>
                        <w:tc>
                          <w:tcPr>
                            <w:tcW w:w="2610" w:type="dxa"/>
                            <w:tcBorders>
                              <w:top w:val="nil"/>
                            </w:tcBorders>
                            <w:vAlign w:val="center"/>
                          </w:tcPr>
                          <w:p w:rsidR="009D0B28" w:rsidRPr="005D763D" w:rsidRDefault="009D0B28"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9D0B28" w:rsidRPr="005D763D" w:rsidTr="00532BE7">
                    <w:trPr>
                      <w:trHeight w:val="188"/>
                    </w:trPr>
                    <w:tc>
                      <w:tcPr>
                        <w:tcW w:w="10435" w:type="dxa"/>
                        <w:gridSpan w:val="4"/>
                        <w:tcBorders>
                          <w:bottom w:val="nil"/>
                        </w:tcBorders>
                      </w:tcPr>
                      <w:p w:rsidR="009D0B28" w:rsidRPr="005D763D" w:rsidRDefault="009D0B28" w:rsidP="00532BE7">
                        <w:pPr>
                          <w:rPr>
                            <w:rFonts w:ascii="Verdana" w:hAnsi="Verdana" w:cs="Times New Roman"/>
                            <w:b/>
                            <w:sz w:val="28"/>
                            <w:szCs w:val="28"/>
                          </w:rPr>
                        </w:pPr>
                        <w:r w:rsidRPr="005D763D">
                          <w:rPr>
                            <w:rFonts w:ascii="Verdana" w:hAnsi="Verdana" w:cs="Times New Roman"/>
                            <w:b/>
                            <w:sz w:val="16"/>
                            <w:szCs w:val="28"/>
                          </w:rPr>
                          <w:t>Notes</w:t>
                        </w:r>
                      </w:p>
                    </w:tc>
                  </w:tr>
                  <w:tr w:rsidR="009D0B28" w:rsidRPr="005D763D" w:rsidTr="00532BE7">
                    <w:trPr>
                      <w:trHeight w:val="704"/>
                    </w:trPr>
                    <w:tc>
                      <w:tcPr>
                        <w:tcW w:w="10435" w:type="dxa"/>
                        <w:gridSpan w:val="4"/>
                        <w:tcBorders>
                          <w:top w:val="nil"/>
                        </w:tcBorders>
                      </w:tcPr>
                      <w:p w:rsidR="009D0B28" w:rsidRPr="005D763D" w:rsidRDefault="009D0B28" w:rsidP="00532BE7">
                        <w:pPr>
                          <w:rPr>
                            <w:rFonts w:ascii="Verdana" w:hAnsi="Verdana" w:cs="Times New Roman"/>
                            <w:sz w:val="16"/>
                            <w:szCs w:val="16"/>
                          </w:rPr>
                        </w:pPr>
                      </w:p>
                    </w:tc>
                  </w:tr>
                </w:tbl>
                <w:p w:rsidR="009D0B28" w:rsidRPr="005D763D" w:rsidRDefault="009D0B28" w:rsidP="00532BE7">
                  <w:pPr>
                    <w:pStyle w:val="questiontable1"/>
                    <w:spacing w:before="0" w:after="0" w:afterAutospacing="0"/>
                    <w:rPr>
                      <w:rFonts w:ascii="Verdana" w:eastAsia="Times New Roman" w:hAnsi="Verdana"/>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c>
                <w:tcPr>
                  <w:tcW w:w="0" w:type="auto"/>
                  <w:vAlign w:val="center"/>
                  <w:hideMark/>
                </w:tcPr>
                <w:p w:rsidR="009D0B28" w:rsidRPr="005D763D" w:rsidRDefault="009D0B28" w:rsidP="00532BE7">
                  <w:pPr>
                    <w:pStyle w:val="questiontable1"/>
                    <w:spacing w:before="0" w:after="0" w:afterAutospacing="0"/>
                    <w:rPr>
                      <w:rFonts w:eastAsia="Times New Roman"/>
                      <w:sz w:val="20"/>
                      <w:szCs w:val="20"/>
                    </w:rPr>
                  </w:pPr>
                </w:p>
              </w:tc>
            </w:tr>
            <w:tr w:rsidR="009D0B28" w:rsidRPr="005D763D" w:rsidTr="00532BE7">
              <w:tc>
                <w:tcPr>
                  <w:tcW w:w="4950" w:type="pct"/>
                  <w:gridSpan w:val="8"/>
                  <w:tcMar>
                    <w:top w:w="30" w:type="dxa"/>
                    <w:left w:w="30" w:type="dxa"/>
                    <w:bottom w:w="30" w:type="dxa"/>
                    <w:right w:w="30" w:type="dxa"/>
                  </w:tcMar>
                  <w:vAlign w:val="center"/>
                  <w:hideMark/>
                </w:tcPr>
                <w:p w:rsidR="009D0B28" w:rsidRPr="005D763D" w:rsidRDefault="009D0B28" w:rsidP="00532BE7">
                  <w:pPr>
                    <w:pStyle w:val="boxtitle2"/>
                    <w:ind w:left="0"/>
                    <w:rPr>
                      <w:rFonts w:ascii="Verdana" w:hAnsi="Verdana"/>
                      <w:color w:val="000000"/>
                      <w:sz w:val="16"/>
                      <w:szCs w:val="16"/>
                    </w:rPr>
                  </w:pPr>
                </w:p>
              </w:tc>
            </w:tr>
          </w:tbl>
          <w:p w:rsidR="009D0B28" w:rsidRPr="005D763D" w:rsidRDefault="009D0B28" w:rsidP="00532BE7">
            <w:pPr>
              <w:rPr>
                <w:rFonts w:ascii="Verdana" w:eastAsia="Times New Roman" w:hAnsi="Verdana"/>
              </w:rPr>
            </w:pPr>
          </w:p>
        </w:tc>
      </w:tr>
    </w:tbl>
    <w:p w:rsidR="00342ADC" w:rsidRPr="00342ADC" w:rsidRDefault="00342ADC" w:rsidP="00230E68">
      <w:pPr>
        <w:pStyle w:val="Heading1"/>
        <w:rPr>
          <w:rFonts w:eastAsia="Times New Roman"/>
        </w:rPr>
      </w:pPr>
      <w:bookmarkStart w:id="30" w:name="_Toc219443845"/>
      <w:r w:rsidRPr="00342ADC">
        <w:rPr>
          <w:rFonts w:eastAsia="Times New Roman"/>
        </w:rPr>
        <w:t>Reporting - Notices and Reporting</w:t>
      </w:r>
      <w:bookmarkEnd w:id="30"/>
      <w:r w:rsidRPr="00342ADC">
        <w:rPr>
          <w:rFonts w:eastAsia="Times New Roman"/>
        </w:rPr>
        <w:t xml:space="preserve"> </w:t>
      </w:r>
    </w:p>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IMP Notifications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 requirement for submitting an IMP notification for each of the following circumstances: A) Unable to Meet Remediation Deadlines, B) Pressure Reductions, C) Use of Other Technology, D) Variance from Five-Year Assessment Intervals (Unavailable Technology), E) Variance from Five-Year Assessment Intervals (Engineering Basis)? (Procedures)</w:t>
      </w:r>
      <w:r w:rsidR="00230E68">
        <w:rPr>
          <w:rFonts w:ascii="Verdana" w:eastAsia="Times New Roman" w:hAnsi="Verdana"/>
          <w:b/>
          <w:bCs/>
          <w:sz w:val="20"/>
          <w:szCs w:val="20"/>
        </w:rPr>
        <w:t xml:space="preserve"> </w:t>
      </w:r>
      <w:r w:rsidR="00164C64">
        <w:rPr>
          <w:rStyle w:val="citations1"/>
          <w:rFonts w:ascii="Verdana" w:eastAsia="Times New Roman" w:hAnsi="Verdana"/>
          <w:b/>
        </w:rPr>
        <w:t>195.452(f</w:t>
      </w:r>
      <w:proofErr w:type="gramStart"/>
      <w:r w:rsidR="00164C64">
        <w:rPr>
          <w:rStyle w:val="citations1"/>
          <w:rFonts w:ascii="Verdana" w:eastAsia="Times New Roman" w:hAnsi="Verdana"/>
          <w:b/>
        </w:rPr>
        <w:t>)(</w:t>
      </w:r>
      <w:proofErr w:type="gramEnd"/>
      <w:r w:rsidR="00164C64">
        <w:rPr>
          <w:rStyle w:val="citations1"/>
          <w:rFonts w:ascii="Verdana" w:eastAsia="Times New Roman" w:hAnsi="Verdana"/>
          <w:b/>
        </w:rPr>
        <w:t>5) (</w:t>
      </w:r>
      <w:r w:rsidRPr="00342ADC">
        <w:rPr>
          <w:rStyle w:val="citations1"/>
          <w:rFonts w:ascii="Verdana" w:eastAsia="Times New Roman" w:hAnsi="Verdana"/>
          <w:b/>
        </w:rPr>
        <w:t>195.452(j)(4), 195.452(h)(1), 195.452(m)</w:t>
      </w:r>
      <w:r w:rsidR="00164C6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17617608"/>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AC7B64"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3603842"/>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97942369"/>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92849014"/>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82717D" w:rsidRDefault="0082717D" w:rsidP="00164261">
      <w:pPr>
        <w:pStyle w:val="questiontable1"/>
        <w:spacing w:before="120" w:after="0" w:afterAutospacing="0"/>
        <w:rPr>
          <w:rFonts w:ascii="Verdana" w:eastAsia="Times New Roman" w:hAnsi="Verdana"/>
          <w:b/>
          <w:bCs/>
          <w:sz w:val="20"/>
          <w:szCs w:val="20"/>
        </w:rPr>
      </w:pPr>
    </w:p>
    <w:p w:rsidR="0082717D" w:rsidRDefault="0082717D">
      <w:pPr>
        <w:spacing w:after="160" w:line="259" w:lineRule="auto"/>
        <w:rPr>
          <w:rFonts w:ascii="Verdana" w:eastAsia="Times New Roman" w:hAnsi="Verdana" w:cs="Times New Roman"/>
          <w:b/>
          <w:bCs/>
          <w:sz w:val="20"/>
          <w:szCs w:val="20"/>
        </w:rPr>
      </w:pPr>
      <w:r>
        <w:rPr>
          <w:rFonts w:ascii="Verdana" w:eastAsia="Times New Roman" w:hAnsi="Verdana"/>
          <w:b/>
          <w:bCs/>
          <w:sz w:val="20"/>
          <w:szCs w:val="20"/>
        </w:rPr>
        <w:br w:type="page"/>
      </w:r>
    </w:p>
    <w:p w:rsidR="00342ADC" w:rsidRPr="00342ADC" w:rsidRDefault="00342ADC" w:rsidP="00164261">
      <w:pPr>
        <w:pStyle w:val="questiontable1"/>
        <w:spacing w:before="12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4. </w:t>
      </w:r>
      <w:r w:rsidRPr="00342ADC">
        <w:rPr>
          <w:rStyle w:val="Title1"/>
          <w:rFonts w:ascii="Verdana" w:eastAsia="Times New Roman" w:hAnsi="Verdana"/>
          <w:b/>
          <w:bCs/>
          <w:sz w:val="20"/>
          <w:szCs w:val="20"/>
        </w:rPr>
        <w:t>IMP Notifications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submitted IMP notification(s) for any of the following circumstances, when it was necessary to do so: A) Unable to Meet Remediation Deadlines, B) Pressure Reductions, C) Use of Other Technology, D) Variance from Five-Year Assessment Intervals (Unavailable Technology), E) Variance from Five-Year Assessment Intervals (Engineering Basis)? (Records)</w:t>
      </w:r>
    </w:p>
    <w:p w:rsidR="00342ADC" w:rsidRPr="00164261" w:rsidRDefault="00342ADC" w:rsidP="00164261">
      <w:pPr>
        <w:pStyle w:val="questiontable1"/>
        <w:spacing w:before="0" w:after="12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w:t>
      </w:r>
      <w:r w:rsidR="00164C64">
        <w:rPr>
          <w:rStyle w:val="citations1"/>
          <w:rFonts w:ascii="Verdana" w:eastAsia="Times New Roman" w:hAnsi="Verdana"/>
          <w:b/>
        </w:rPr>
        <w:t>)(ii) (</w:t>
      </w:r>
      <w:r w:rsidRPr="00342ADC">
        <w:rPr>
          <w:rStyle w:val="citations1"/>
          <w:rFonts w:ascii="Verdana" w:eastAsia="Times New Roman" w:hAnsi="Verdana"/>
          <w:b/>
        </w:rPr>
        <w:t>195.452(m), 195.452(j)(4), 195.452(h)(1), 195.452(c)(1)</w:t>
      </w:r>
      <w:r w:rsidR="00164C6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71451026"/>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AC7B64"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877249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797717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2774303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230E68">
      <w:pPr>
        <w:pStyle w:val="Heading1"/>
        <w:rPr>
          <w:rFonts w:eastAsia="Times New Roman"/>
        </w:rPr>
      </w:pPr>
      <w:bookmarkStart w:id="31" w:name="_Toc92021246"/>
      <w:bookmarkStart w:id="32" w:name="_Toc219443846"/>
      <w:r w:rsidRPr="00342ADC">
        <w:rPr>
          <w:rFonts w:eastAsia="Times New Roman"/>
        </w:rPr>
        <w:t>Reporting - Regulatory Reporting (Traditional)</w:t>
      </w:r>
      <w:bookmarkEnd w:id="31"/>
      <w:bookmarkEnd w:id="32"/>
      <w:r w:rsidRPr="00342ADC">
        <w:rPr>
          <w:rFonts w:eastAsia="Times New Roman"/>
        </w:rPr>
        <w:t xml:space="preserve"> </w:t>
      </w:r>
    </w:p>
    <w:tbl>
      <w:tblPr>
        <w:tblW w:w="4950" w:type="pct"/>
        <w:tblCellMar>
          <w:left w:w="0" w:type="dxa"/>
          <w:right w:w="0" w:type="dxa"/>
        </w:tblCellMar>
        <w:tblLook w:val="04A0" w:firstRow="1" w:lastRow="0" w:firstColumn="1" w:lastColumn="0" w:noHBand="0" w:noVBand="1"/>
      </w:tblPr>
      <w:tblGrid>
        <w:gridCol w:w="9229"/>
        <w:gridCol w:w="37"/>
      </w:tblGrid>
      <w:tr w:rsidR="00F215DA" w:rsidRPr="005D763D" w:rsidTr="00532BE7">
        <w:tc>
          <w:tcPr>
            <w:tcW w:w="2500" w:type="pct"/>
            <w:gridSpan w:val="2"/>
            <w:tcBorders>
              <w:top w:val="nil"/>
              <w:left w:val="nil"/>
              <w:bottom w:val="nil"/>
              <w:right w:val="nil"/>
            </w:tcBorders>
            <w:tcMar>
              <w:top w:w="0" w:type="dxa"/>
              <w:left w:w="0" w:type="dxa"/>
              <w:bottom w:w="45" w:type="dxa"/>
              <w:right w:w="0" w:type="dxa"/>
            </w:tcMar>
            <w:vAlign w:val="center"/>
            <w:hideMark/>
          </w:tcPr>
          <w:p w:rsidR="00F215DA" w:rsidRDefault="00F215DA" w:rsidP="00164261">
            <w:pPr>
              <w:pStyle w:val="questiontable1"/>
              <w:spacing w:before="120" w:after="0" w:afterAutospacing="0"/>
              <w:rPr>
                <w:rStyle w:val="questionidcontent2"/>
                <w:rFonts w:ascii="Verdana" w:eastAsia="Times New Roman" w:hAnsi="Verdana"/>
              </w:rPr>
            </w:pPr>
            <w:r w:rsidRPr="005D763D">
              <w:rPr>
                <w:rFonts w:ascii="Verdana" w:eastAsia="Times New Roman" w:hAnsi="Verdana"/>
                <w:b/>
                <w:bCs/>
                <w:sz w:val="20"/>
                <w:szCs w:val="20"/>
              </w:rPr>
              <w:t xml:space="preserve">1. </w:t>
            </w:r>
            <w:r w:rsidRPr="005D763D">
              <w:rPr>
                <w:rStyle w:val="Title1"/>
                <w:rFonts w:ascii="Verdana" w:eastAsia="Times New Roman" w:hAnsi="Verdana"/>
                <w:b/>
                <w:bCs/>
                <w:sz w:val="20"/>
                <w:szCs w:val="20"/>
              </w:rPr>
              <w:t>Annual Report Records</w:t>
            </w:r>
            <w:r w:rsidRPr="005D763D">
              <w:rPr>
                <w:rFonts w:ascii="Verdana" w:eastAsia="Times New Roman" w:hAnsi="Verdana"/>
                <w:b/>
                <w:bCs/>
                <w:sz w:val="20"/>
                <w:szCs w:val="20"/>
              </w:rPr>
              <w:br/>
            </w:r>
            <w:r w:rsidRPr="005D763D">
              <w:rPr>
                <w:rStyle w:val="text1"/>
                <w:rFonts w:ascii="Verdana" w:eastAsia="Times New Roman" w:hAnsi="Verdana"/>
                <w:i w:val="0"/>
              </w:rPr>
              <w:t xml:space="preserve">Do the records indicate that complete and accurate Annual Reports have been submitted? </w:t>
            </w:r>
            <w:r>
              <w:rPr>
                <w:rStyle w:val="questionidcontent2"/>
                <w:rFonts w:ascii="Verdana" w:eastAsia="Times New Roman" w:hAnsi="Verdana"/>
              </w:rPr>
              <w:t>(Records</w:t>
            </w:r>
            <w:r w:rsidRPr="005D763D">
              <w:rPr>
                <w:rStyle w:val="questionidcontent2"/>
                <w:rFonts w:ascii="Verdana" w:eastAsia="Times New Roman" w:hAnsi="Verdana"/>
              </w:rPr>
              <w:t xml:space="preserve">) </w:t>
            </w:r>
          </w:p>
          <w:p w:rsidR="00F215DA" w:rsidRPr="00F215DA" w:rsidRDefault="00F215DA" w:rsidP="00164261">
            <w:pPr>
              <w:pStyle w:val="questiontable1"/>
              <w:spacing w:before="0" w:after="120" w:afterAutospacing="0"/>
              <w:rPr>
                <w:rFonts w:ascii="Verdana" w:eastAsia="Times New Roman" w:hAnsi="Verdana"/>
                <w:b/>
                <w:bCs/>
                <w:sz w:val="20"/>
                <w:szCs w:val="20"/>
              </w:rPr>
            </w:pPr>
            <w:r w:rsidRPr="00F215DA">
              <w:rPr>
                <w:rStyle w:val="citations1"/>
                <w:rFonts w:ascii="Verdana" w:eastAsia="Times New Roman" w:hAnsi="Verdana"/>
                <w:b/>
              </w:rPr>
              <w:t xml:space="preserve">195.49 (195.13(b);195.15(b)) </w:t>
            </w:r>
          </w:p>
        </w:tc>
      </w:tr>
      <w:tr w:rsidR="00F215DA" w:rsidRPr="005D763D" w:rsidTr="00532BE7">
        <w:trPr>
          <w:gridAfter w:val="1"/>
          <w:wAfter w:w="42" w:type="dxa"/>
        </w:trPr>
        <w:tc>
          <w:tcPr>
            <w:tcW w:w="0" w:type="auto"/>
            <w:vAlign w:val="center"/>
            <w:hideMark/>
          </w:tcPr>
          <w:tbl>
            <w:tblPr>
              <w:tblStyle w:val="TableGrid2"/>
              <w:tblW w:w="0" w:type="auto"/>
              <w:tblLook w:val="04A0" w:firstRow="1" w:lastRow="0" w:firstColumn="1" w:lastColumn="0" w:noHBand="0" w:noVBand="1"/>
            </w:tblPr>
            <w:tblGrid>
              <w:gridCol w:w="2250"/>
              <w:gridCol w:w="2315"/>
              <w:gridCol w:w="2342"/>
              <w:gridCol w:w="2312"/>
            </w:tblGrid>
            <w:tr w:rsidR="00F215DA" w:rsidRPr="005D763D" w:rsidTr="00532BE7">
              <w:trPr>
                <w:trHeight w:val="376"/>
              </w:trPr>
              <w:tc>
                <w:tcPr>
                  <w:tcW w:w="2608" w:type="dxa"/>
                  <w:tcBorders>
                    <w:bottom w:val="nil"/>
                  </w:tcBorders>
                  <w:vAlign w:val="center"/>
                </w:tcPr>
                <w:p w:rsidR="00F215DA" w:rsidRPr="005D763D" w:rsidRDefault="00F215DA" w:rsidP="00532BE7">
                  <w:pPr>
                    <w:jc w:val="center"/>
                    <w:rPr>
                      <w:rFonts w:ascii="Verdana" w:hAnsi="Verdana" w:cs="Times New Roman"/>
                      <w:sz w:val="20"/>
                      <w:szCs w:val="20"/>
                    </w:rPr>
                  </w:pPr>
                  <w:r w:rsidRPr="005D763D">
                    <w:rPr>
                      <w:rFonts w:ascii="Verdana" w:eastAsia="Times New Roman" w:hAnsi="Verdana"/>
                    </w:rPr>
                    <w:t> </w:t>
                  </w:r>
                  <w:r w:rsidRPr="005D763D">
                    <w:rPr>
                      <w:rFonts w:ascii="Verdana" w:hAnsi="Verdana" w:cs="Times New Roman"/>
                      <w:sz w:val="20"/>
                      <w:szCs w:val="20"/>
                    </w:rPr>
                    <w:t>No Issue</w:t>
                  </w:r>
                </w:p>
              </w:tc>
              <w:tc>
                <w:tcPr>
                  <w:tcW w:w="2609" w:type="dxa"/>
                  <w:tcBorders>
                    <w:bottom w:val="nil"/>
                  </w:tcBorders>
                  <w:vAlign w:val="center"/>
                </w:tcPr>
                <w:p w:rsidR="00F215DA" w:rsidRPr="005D763D" w:rsidRDefault="00F215DA" w:rsidP="00532BE7">
                  <w:pPr>
                    <w:jc w:val="center"/>
                    <w:rPr>
                      <w:rFonts w:ascii="Verdana" w:hAnsi="Verdana" w:cs="Times New Roman"/>
                      <w:sz w:val="20"/>
                      <w:szCs w:val="20"/>
                    </w:rPr>
                  </w:pPr>
                  <w:r w:rsidRPr="005D763D">
                    <w:rPr>
                      <w:rFonts w:ascii="Verdana" w:hAnsi="Verdana" w:cs="Times New Roman"/>
                      <w:sz w:val="20"/>
                      <w:szCs w:val="20"/>
                    </w:rPr>
                    <w:t>Potential Issue</w:t>
                  </w:r>
                </w:p>
              </w:tc>
              <w:tc>
                <w:tcPr>
                  <w:tcW w:w="2608" w:type="dxa"/>
                  <w:tcBorders>
                    <w:bottom w:val="nil"/>
                  </w:tcBorders>
                  <w:vAlign w:val="center"/>
                </w:tcPr>
                <w:p w:rsidR="00F215DA" w:rsidRPr="005D763D" w:rsidRDefault="00F215DA" w:rsidP="00532BE7">
                  <w:pPr>
                    <w:jc w:val="center"/>
                    <w:rPr>
                      <w:rFonts w:ascii="Verdana" w:hAnsi="Verdana" w:cs="Times New Roman"/>
                      <w:sz w:val="20"/>
                      <w:szCs w:val="20"/>
                    </w:rPr>
                  </w:pPr>
                  <w:r w:rsidRPr="005D763D">
                    <w:rPr>
                      <w:rFonts w:ascii="Verdana" w:hAnsi="Verdana" w:cs="Times New Roman"/>
                      <w:sz w:val="20"/>
                      <w:szCs w:val="20"/>
                    </w:rPr>
                    <w:t>Not Applicable</w:t>
                  </w:r>
                </w:p>
              </w:tc>
              <w:tc>
                <w:tcPr>
                  <w:tcW w:w="2610" w:type="dxa"/>
                  <w:tcBorders>
                    <w:bottom w:val="nil"/>
                  </w:tcBorders>
                  <w:vAlign w:val="center"/>
                </w:tcPr>
                <w:p w:rsidR="00F215DA" w:rsidRPr="005D763D" w:rsidRDefault="00F215DA" w:rsidP="00532BE7">
                  <w:pPr>
                    <w:jc w:val="center"/>
                    <w:rPr>
                      <w:rFonts w:ascii="Verdana" w:hAnsi="Verdana" w:cs="Times New Roman"/>
                      <w:sz w:val="20"/>
                      <w:szCs w:val="20"/>
                    </w:rPr>
                  </w:pPr>
                  <w:r w:rsidRPr="005D763D">
                    <w:rPr>
                      <w:rFonts w:ascii="Verdana" w:hAnsi="Verdana" w:cs="Times New Roman"/>
                      <w:sz w:val="20"/>
                      <w:szCs w:val="20"/>
                    </w:rPr>
                    <w:t>Not Checked</w:t>
                  </w:r>
                </w:p>
              </w:tc>
            </w:tr>
            <w:tr w:rsidR="00F215DA" w:rsidRPr="005D763D" w:rsidTr="00532BE7">
              <w:trPr>
                <w:trHeight w:val="95"/>
              </w:trPr>
              <w:sdt>
                <w:sdtPr>
                  <w:rPr>
                    <w:rFonts w:ascii="Verdana" w:hAnsi="Verdana"/>
                    <w:sz w:val="36"/>
                    <w:szCs w:val="36"/>
                  </w:rPr>
                  <w:id w:val="-1201480845"/>
                  <w14:checkbox>
                    <w14:checked w14:val="0"/>
                    <w14:checkedState w14:val="00FE" w14:font="Wingdings"/>
                    <w14:uncheckedState w14:val="006F" w14:font="Wingdings"/>
                  </w14:checkbox>
                </w:sdtPr>
                <w:sdtContent>
                  <w:tc>
                    <w:tcPr>
                      <w:tcW w:w="2608" w:type="dxa"/>
                      <w:tcBorders>
                        <w:top w:val="nil"/>
                      </w:tcBorders>
                      <w:vAlign w:val="center"/>
                    </w:tcPr>
                    <w:p w:rsidR="00F215DA" w:rsidRPr="005D763D" w:rsidRDefault="00AC7B64" w:rsidP="00532BE7">
                      <w:pPr>
                        <w:jc w:val="center"/>
                        <w:rPr>
                          <w:rFonts w:ascii="Verdana" w:hAnsi="Verdana" w:cs="Times New Roman"/>
                          <w:sz w:val="36"/>
                          <w:szCs w:val="36"/>
                        </w:rPr>
                      </w:pPr>
                      <w:r>
                        <w:rPr>
                          <w:rFonts w:ascii="Verdana" w:hAnsi="Verdana"/>
                          <w:sz w:val="36"/>
                          <w:szCs w:val="36"/>
                        </w:rPr>
                        <w:sym w:font="Wingdings" w:char="F06F"/>
                      </w:r>
                    </w:p>
                  </w:tc>
                </w:sdtContent>
              </w:sdt>
              <w:sdt>
                <w:sdtPr>
                  <w:rPr>
                    <w:rFonts w:ascii="Verdana" w:hAnsi="Verdana"/>
                    <w:sz w:val="36"/>
                    <w:szCs w:val="36"/>
                  </w:rPr>
                  <w:id w:val="811592502"/>
                  <w14:checkbox>
                    <w14:checked w14:val="0"/>
                    <w14:checkedState w14:val="00FE" w14:font="Wingdings"/>
                    <w14:uncheckedState w14:val="006F" w14:font="Wingdings"/>
                  </w14:checkbox>
                </w:sdtPr>
                <w:sdtContent>
                  <w:tc>
                    <w:tcPr>
                      <w:tcW w:w="2609" w:type="dxa"/>
                      <w:tcBorders>
                        <w:top w:val="nil"/>
                      </w:tcBorders>
                      <w:vAlign w:val="center"/>
                    </w:tcPr>
                    <w:p w:rsidR="00F215DA" w:rsidRPr="005D763D" w:rsidRDefault="00F215DA"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310714326"/>
                  <w14:checkbox>
                    <w14:checked w14:val="0"/>
                    <w14:checkedState w14:val="00FE" w14:font="Wingdings"/>
                    <w14:uncheckedState w14:val="006F" w14:font="Wingdings"/>
                  </w14:checkbox>
                </w:sdtPr>
                <w:sdtContent>
                  <w:tc>
                    <w:tcPr>
                      <w:tcW w:w="2608" w:type="dxa"/>
                      <w:tcBorders>
                        <w:top w:val="nil"/>
                      </w:tcBorders>
                      <w:vAlign w:val="center"/>
                    </w:tcPr>
                    <w:p w:rsidR="00F215DA" w:rsidRPr="005D763D" w:rsidRDefault="00F215DA"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sdt>
                <w:sdtPr>
                  <w:rPr>
                    <w:rFonts w:ascii="Verdana" w:hAnsi="Verdana"/>
                    <w:sz w:val="36"/>
                    <w:szCs w:val="36"/>
                  </w:rPr>
                  <w:id w:val="227732736"/>
                  <w14:checkbox>
                    <w14:checked w14:val="0"/>
                    <w14:checkedState w14:val="00FE" w14:font="Wingdings"/>
                    <w14:uncheckedState w14:val="006F" w14:font="Wingdings"/>
                  </w14:checkbox>
                </w:sdtPr>
                <w:sdtContent>
                  <w:tc>
                    <w:tcPr>
                      <w:tcW w:w="2610" w:type="dxa"/>
                      <w:tcBorders>
                        <w:top w:val="nil"/>
                      </w:tcBorders>
                      <w:vAlign w:val="center"/>
                    </w:tcPr>
                    <w:p w:rsidR="00F215DA" w:rsidRPr="005D763D" w:rsidRDefault="00F215DA" w:rsidP="00532BE7">
                      <w:pPr>
                        <w:jc w:val="center"/>
                        <w:rPr>
                          <w:rFonts w:ascii="Verdana" w:hAnsi="Verdana" w:cs="Times New Roman"/>
                          <w:sz w:val="36"/>
                          <w:szCs w:val="36"/>
                        </w:rPr>
                      </w:pPr>
                      <w:r w:rsidRPr="005D763D">
                        <w:rPr>
                          <w:rFonts w:ascii="Verdana" w:hAnsi="Verdana" w:cs="Times New Roman"/>
                          <w:sz w:val="36"/>
                          <w:szCs w:val="36"/>
                        </w:rPr>
                        <w:sym w:font="Wingdings" w:char="F06F"/>
                      </w:r>
                    </w:p>
                  </w:tc>
                </w:sdtContent>
              </w:sdt>
            </w:tr>
            <w:tr w:rsidR="00F215DA" w:rsidRPr="005D763D" w:rsidTr="00532BE7">
              <w:trPr>
                <w:trHeight w:val="188"/>
              </w:trPr>
              <w:tc>
                <w:tcPr>
                  <w:tcW w:w="10435" w:type="dxa"/>
                  <w:gridSpan w:val="4"/>
                  <w:tcBorders>
                    <w:bottom w:val="nil"/>
                  </w:tcBorders>
                </w:tcPr>
                <w:p w:rsidR="00F215DA" w:rsidRPr="005D763D" w:rsidRDefault="00F215DA" w:rsidP="00532BE7">
                  <w:pPr>
                    <w:rPr>
                      <w:rFonts w:ascii="Verdana" w:hAnsi="Verdana" w:cs="Times New Roman"/>
                      <w:b/>
                      <w:sz w:val="28"/>
                      <w:szCs w:val="28"/>
                    </w:rPr>
                  </w:pPr>
                  <w:r w:rsidRPr="005D763D">
                    <w:rPr>
                      <w:rFonts w:ascii="Verdana" w:hAnsi="Verdana" w:cs="Times New Roman"/>
                      <w:b/>
                      <w:sz w:val="16"/>
                      <w:szCs w:val="28"/>
                    </w:rPr>
                    <w:t>Notes</w:t>
                  </w:r>
                </w:p>
              </w:tc>
            </w:tr>
            <w:tr w:rsidR="00F215DA" w:rsidRPr="005D763D" w:rsidTr="00532BE7">
              <w:trPr>
                <w:trHeight w:val="704"/>
              </w:trPr>
              <w:tc>
                <w:tcPr>
                  <w:tcW w:w="10435" w:type="dxa"/>
                  <w:gridSpan w:val="4"/>
                  <w:tcBorders>
                    <w:top w:val="nil"/>
                  </w:tcBorders>
                </w:tcPr>
                <w:p w:rsidR="00F215DA" w:rsidRPr="005D763D" w:rsidRDefault="00F215DA" w:rsidP="00532BE7">
                  <w:pPr>
                    <w:rPr>
                      <w:rFonts w:ascii="Verdana" w:hAnsi="Verdana" w:cs="Times New Roman"/>
                      <w:sz w:val="16"/>
                      <w:szCs w:val="16"/>
                    </w:rPr>
                  </w:pPr>
                </w:p>
              </w:tc>
            </w:tr>
          </w:tbl>
          <w:p w:rsidR="00F215DA" w:rsidRPr="005D763D" w:rsidRDefault="00F215DA" w:rsidP="00532BE7">
            <w:pPr>
              <w:pStyle w:val="questiontable1"/>
              <w:spacing w:before="0" w:after="0" w:afterAutospacing="0"/>
              <w:rPr>
                <w:rFonts w:ascii="Verdana" w:eastAsia="Times New Roman" w:hAnsi="Verdana"/>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Annual Report IM Inspection Data</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Annual Report Part F Data is complete and accurate? (Records)</w:t>
      </w:r>
      <w:r w:rsidR="00230E68">
        <w:rPr>
          <w:rFonts w:ascii="Verdana" w:eastAsia="Times New Roman" w:hAnsi="Verdana"/>
          <w:b/>
          <w:bCs/>
          <w:sz w:val="20"/>
          <w:szCs w:val="20"/>
        </w:rPr>
        <w:t xml:space="preserve"> </w:t>
      </w:r>
      <w:r w:rsidRPr="00342ADC">
        <w:rPr>
          <w:rStyle w:val="citations1"/>
          <w:rFonts w:ascii="Verdana" w:eastAsia="Times New Roman" w:hAnsi="Verdana"/>
          <w:b/>
        </w:rPr>
        <w:t xml:space="preserve">195.49 </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45285311"/>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AC7B64"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3429579"/>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81986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19753"/>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230E68" w:rsidRDefault="00342ADC" w:rsidP="00230E68">
      <w:pPr>
        <w:pStyle w:val="questiontable1"/>
        <w:spacing w:before="120" w:after="12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Annual Report IM Assessment Completion Data</w:t>
      </w:r>
      <w:r w:rsidRPr="00342ADC">
        <w:rPr>
          <w:rFonts w:ascii="Verdana" w:eastAsia="Times New Roman" w:hAnsi="Verdana"/>
          <w:b/>
          <w:bCs/>
          <w:sz w:val="20"/>
          <w:szCs w:val="20"/>
        </w:rPr>
        <w:br/>
      </w:r>
      <w:r w:rsidRPr="00342ADC">
        <w:rPr>
          <w:rStyle w:val="text1"/>
          <w:rFonts w:ascii="Verdana" w:eastAsia="Times New Roman" w:hAnsi="Verdana"/>
          <w:i w:val="0"/>
        </w:rPr>
        <w:t>Is Annual Report Part G data complete and accurate? (Records)</w:t>
      </w:r>
      <w:r w:rsidR="00230E68">
        <w:rPr>
          <w:rFonts w:ascii="Verdana" w:eastAsia="Times New Roman" w:hAnsi="Verdana"/>
          <w:b/>
          <w:bCs/>
          <w:sz w:val="20"/>
          <w:szCs w:val="20"/>
        </w:rPr>
        <w:t xml:space="preserve"> </w:t>
      </w:r>
      <w:r w:rsidRPr="00342ADC">
        <w:rPr>
          <w:rStyle w:val="citations1"/>
          <w:rFonts w:ascii="Verdana" w:eastAsia="Times New Roman" w:hAnsi="Verdana"/>
          <w:b/>
        </w:rPr>
        <w:t xml:space="preserve">195.49 </w:t>
      </w: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65540822"/>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AC7B64" w:rsidP="006F759F">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4859488"/>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3701155"/>
            <w14:checkbox>
              <w14:checked w14:val="0"/>
              <w14:checkedState w14:val="00FE" w14:font="Wingdings"/>
              <w14:uncheckedState w14:val="006F" w14:font="Wingdings"/>
            </w14:checkbox>
          </w:sdt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73516417"/>
            <w14:checkbox>
              <w14:checked w14:val="0"/>
              <w14:checkedState w14:val="00FE" w14:font="Wingdings"/>
              <w14:uncheckedState w14:val="006F" w14:font="Wingdings"/>
            </w14:checkbox>
          </w:sdt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Default="00342ADC" w:rsidP="00342ADC">
      <w:pPr>
        <w:rPr>
          <w:rFonts w:ascii="Verdana" w:eastAsia="Times New Roman" w:hAnsi="Verdana" w:cs="Times New Roman"/>
          <w:sz w:val="16"/>
          <w:szCs w:val="16"/>
        </w:rPr>
      </w:pPr>
    </w:p>
    <w:p w:rsidR="00230E68" w:rsidRDefault="00230E68" w:rsidP="00BE555A">
      <w:pPr>
        <w:spacing w:line="276" w:lineRule="auto"/>
        <w:rPr>
          <w:rFonts w:ascii="Verdana" w:eastAsia="Times New Roman" w:hAnsi="Verdana"/>
          <w:color w:val="A9A9A9"/>
          <w:sz w:val="15"/>
          <w:szCs w:val="15"/>
        </w:rPr>
      </w:pPr>
    </w:p>
    <w:p w:rsidR="00230E68" w:rsidRDefault="00230E68" w:rsidP="00BE555A">
      <w:pPr>
        <w:spacing w:line="276" w:lineRule="auto"/>
        <w:rPr>
          <w:rFonts w:ascii="Verdana" w:eastAsia="Times New Roman" w:hAnsi="Verdana"/>
          <w:color w:val="A9A9A9"/>
          <w:sz w:val="15"/>
          <w:szCs w:val="15"/>
        </w:rPr>
      </w:pPr>
    </w:p>
    <w:p w:rsidR="00230E68" w:rsidRDefault="00230E68" w:rsidP="00BE555A">
      <w:pPr>
        <w:spacing w:line="276" w:lineRule="auto"/>
        <w:rPr>
          <w:rFonts w:ascii="Verdana" w:eastAsia="Times New Roman" w:hAnsi="Verdana"/>
          <w:color w:val="A9A9A9"/>
          <w:sz w:val="15"/>
          <w:szCs w:val="15"/>
        </w:rPr>
      </w:pPr>
    </w:p>
    <w:p w:rsidR="00230E68" w:rsidRDefault="00230E68" w:rsidP="00BE555A">
      <w:pPr>
        <w:spacing w:line="276" w:lineRule="auto"/>
        <w:rPr>
          <w:rFonts w:ascii="Verdana" w:eastAsia="Times New Roman" w:hAnsi="Verdana"/>
          <w:color w:val="A9A9A9"/>
          <w:sz w:val="15"/>
          <w:szCs w:val="15"/>
        </w:rPr>
      </w:pPr>
    </w:p>
    <w:p w:rsidR="00BE555A" w:rsidRDefault="00BE555A" w:rsidP="00BE555A">
      <w:pPr>
        <w:spacing w:line="276" w:lineRule="auto"/>
        <w:rPr>
          <w:rFonts w:ascii="Verdana" w:eastAsia="Times New Roman" w:hAnsi="Verdana"/>
          <w:color w:val="A9A9A9"/>
          <w:sz w:val="15"/>
          <w:szCs w:val="15"/>
        </w:rPr>
      </w:pPr>
      <w:r>
        <w:rPr>
          <w:rFonts w:ascii="Verdana" w:eastAsia="Times New Roman" w:hAnsi="Verdana"/>
          <w:color w:val="A9A9A9"/>
          <w:sz w:val="15"/>
          <w:szCs w:val="15"/>
        </w:rPr>
        <w:lastRenderedPageBreak/>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p w:rsidR="00BE555A" w:rsidRPr="00342ADC" w:rsidRDefault="00BE555A"/>
    <w:sectPr w:rsidR="00BE555A" w:rsidRPr="00342ADC" w:rsidSect="00342ADC">
      <w:headerReference w:type="default" r:id="rId8"/>
      <w:footerReference w:type="default" r:id="rId9"/>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72D" w:rsidRDefault="0006272D" w:rsidP="00342ADC">
      <w:r>
        <w:separator/>
      </w:r>
    </w:p>
  </w:endnote>
  <w:endnote w:type="continuationSeparator" w:id="0">
    <w:p w:rsidR="0006272D" w:rsidRDefault="0006272D" w:rsidP="0034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18000"/>
      <w:docPartObj>
        <w:docPartGallery w:val="Page Numbers (Bottom of Page)"/>
        <w:docPartUnique/>
      </w:docPartObj>
    </w:sdtPr>
    <w:sdtContent>
      <w:sdt>
        <w:sdtPr>
          <w:id w:val="1728636285"/>
          <w:docPartObj>
            <w:docPartGallery w:val="Page Numbers (Top of Page)"/>
            <w:docPartUnique/>
          </w:docPartObj>
        </w:sdtPr>
        <w:sdtContent>
          <w:p w:rsidR="0006272D" w:rsidRDefault="0006272D">
            <w:pPr>
              <w:pStyle w:val="Footer"/>
              <w:jc w:val="cente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6272D" w:rsidRPr="00B01C95" w:rsidTr="006F759F">
              <w:trPr>
                <w:trHeight w:val="106"/>
              </w:trPr>
              <w:tc>
                <w:tcPr>
                  <w:tcW w:w="3116" w:type="dxa"/>
                  <w:vAlign w:val="center"/>
                </w:tcPr>
                <w:p w:rsidR="0006272D" w:rsidRPr="00B01C95" w:rsidRDefault="0006272D" w:rsidP="006A5FA0">
                  <w:pPr>
                    <w:tabs>
                      <w:tab w:val="center" w:pos="4680"/>
                      <w:tab w:val="right" w:pos="9360"/>
                    </w:tabs>
                    <w:rPr>
                      <w:rFonts w:ascii="Calibri" w:eastAsia="Calibri" w:hAnsi="Calibri" w:cs="Times New Roman"/>
                    </w:rPr>
                  </w:pPr>
                  <w:r>
                    <w:rPr>
                      <w:rFonts w:ascii="Calibri" w:eastAsia="Calibri" w:hAnsi="Calibri" w:cs="Times New Roman"/>
                    </w:rPr>
                    <w:t>2026</w:t>
                  </w:r>
                  <w:r w:rsidR="006637FB">
                    <w:rPr>
                      <w:rFonts w:ascii="Calibri" w:eastAsia="Calibri" w:hAnsi="Calibri" w:cs="Times New Roman"/>
                    </w:rPr>
                    <w:t xml:space="preserve"> Louisiana</w:t>
                  </w:r>
                  <w:r>
                    <w:rPr>
                      <w:rFonts w:ascii="Calibri" w:eastAsia="Calibri" w:hAnsi="Calibri" w:cs="Times New Roman"/>
                    </w:rPr>
                    <w:t xml:space="preserve"> </w:t>
                  </w:r>
                  <w:r w:rsidR="006637FB">
                    <w:rPr>
                      <w:rFonts w:ascii="Calibri" w:eastAsia="Calibri" w:hAnsi="Calibri" w:cs="Times New Roman"/>
                    </w:rPr>
                    <w:t>D</w:t>
                  </w:r>
                  <w:r>
                    <w:rPr>
                      <w:rFonts w:ascii="Calibri" w:eastAsia="Calibri" w:hAnsi="Calibri" w:cs="Times New Roman"/>
                    </w:rPr>
                    <w:t>C&amp;E</w:t>
                  </w:r>
                </w:p>
              </w:tc>
              <w:tc>
                <w:tcPr>
                  <w:tcW w:w="3117" w:type="dxa"/>
                  <w:vAlign w:val="center"/>
                </w:tcPr>
                <w:p w:rsidR="0006272D" w:rsidRPr="00B01C95" w:rsidRDefault="0006272D" w:rsidP="00342ADC">
                  <w:pPr>
                    <w:tabs>
                      <w:tab w:val="center" w:pos="4680"/>
                      <w:tab w:val="right" w:pos="9360"/>
                    </w:tabs>
                    <w:jc w:val="center"/>
                    <w:rPr>
                      <w:rFonts w:ascii="Calibri" w:eastAsia="Calibri" w:hAnsi="Calibri" w:cs="Calibri"/>
                    </w:rPr>
                  </w:pPr>
                  <w:r w:rsidRPr="00B01C95">
                    <w:rPr>
                      <w:rFonts w:ascii="Calibri" w:eastAsia="Calibri" w:hAnsi="Calibri" w:cs="Calibri"/>
                    </w:rPr>
                    <w:t xml:space="preserve">Page </w:t>
                  </w:r>
                  <w:r w:rsidRPr="00B01C95">
                    <w:rPr>
                      <w:rFonts w:ascii="Calibri" w:eastAsia="Calibri" w:hAnsi="Calibri" w:cs="Calibri"/>
                    </w:rPr>
                    <w:fldChar w:fldCharType="begin"/>
                  </w:r>
                  <w:r w:rsidRPr="00B01C95">
                    <w:rPr>
                      <w:rFonts w:ascii="Calibri" w:eastAsia="Calibri" w:hAnsi="Calibri" w:cs="Calibri"/>
                    </w:rPr>
                    <w:instrText>PAGE</w:instrText>
                  </w:r>
                  <w:r w:rsidRPr="00B01C95">
                    <w:rPr>
                      <w:rFonts w:ascii="Calibri" w:eastAsia="Calibri" w:hAnsi="Calibri" w:cs="Calibri"/>
                    </w:rPr>
                    <w:fldChar w:fldCharType="separate"/>
                  </w:r>
                  <w:r w:rsidR="00230E68">
                    <w:rPr>
                      <w:rFonts w:ascii="Calibri" w:eastAsia="Calibri" w:hAnsi="Calibri" w:cs="Calibri"/>
                      <w:noProof/>
                    </w:rPr>
                    <w:t>1</w:t>
                  </w:r>
                  <w:r w:rsidRPr="00B01C95">
                    <w:rPr>
                      <w:rFonts w:ascii="Calibri" w:eastAsia="Calibri" w:hAnsi="Calibri" w:cs="Calibri"/>
                    </w:rPr>
                    <w:fldChar w:fldCharType="end"/>
                  </w:r>
                  <w:r w:rsidRPr="00B01C95">
                    <w:rPr>
                      <w:rFonts w:ascii="Calibri" w:eastAsia="Calibri" w:hAnsi="Calibri" w:cs="Calibri"/>
                    </w:rPr>
                    <w:t xml:space="preserve"> of </w:t>
                  </w:r>
                  <w:r w:rsidRPr="00B01C95">
                    <w:rPr>
                      <w:rFonts w:ascii="Calibri" w:eastAsia="Calibri" w:hAnsi="Calibri" w:cs="Calibri"/>
                    </w:rPr>
                    <w:fldChar w:fldCharType="begin"/>
                  </w:r>
                  <w:r w:rsidRPr="00B01C95">
                    <w:rPr>
                      <w:rFonts w:ascii="Calibri" w:eastAsia="Calibri" w:hAnsi="Calibri" w:cs="Calibri"/>
                    </w:rPr>
                    <w:instrText>NUMPAGES</w:instrText>
                  </w:r>
                  <w:r w:rsidRPr="00B01C95">
                    <w:rPr>
                      <w:rFonts w:ascii="Calibri" w:eastAsia="Calibri" w:hAnsi="Calibri" w:cs="Calibri"/>
                    </w:rPr>
                    <w:fldChar w:fldCharType="separate"/>
                  </w:r>
                  <w:r w:rsidR="00230E68">
                    <w:rPr>
                      <w:rFonts w:ascii="Calibri" w:eastAsia="Calibri" w:hAnsi="Calibri" w:cs="Calibri"/>
                      <w:noProof/>
                    </w:rPr>
                    <w:t>43</w:t>
                  </w:r>
                  <w:r w:rsidRPr="00B01C95">
                    <w:rPr>
                      <w:rFonts w:ascii="Calibri" w:eastAsia="Calibri" w:hAnsi="Calibri" w:cs="Calibri"/>
                    </w:rPr>
                    <w:fldChar w:fldCharType="end"/>
                  </w:r>
                </w:p>
              </w:tc>
              <w:tc>
                <w:tcPr>
                  <w:tcW w:w="3117" w:type="dxa"/>
                  <w:vAlign w:val="center"/>
                </w:tcPr>
                <w:p w:rsidR="0006272D" w:rsidRPr="00B01C95" w:rsidRDefault="0006272D" w:rsidP="00342ADC">
                  <w:pPr>
                    <w:tabs>
                      <w:tab w:val="center" w:pos="4680"/>
                      <w:tab w:val="right" w:pos="9360"/>
                    </w:tabs>
                    <w:jc w:val="right"/>
                    <w:rPr>
                      <w:rFonts w:ascii="Calibri" w:eastAsia="Calibri" w:hAnsi="Calibri" w:cs="Times New Roman"/>
                    </w:rPr>
                  </w:pPr>
                  <w:r>
                    <w:rPr>
                      <w:rFonts w:ascii="Calibri" w:eastAsia="Calibri" w:hAnsi="Calibri" w:cs="Times New Roman"/>
                    </w:rPr>
                    <w:t>Revision 0</w:t>
                  </w:r>
                </w:p>
              </w:tc>
            </w:tr>
          </w:tbl>
          <w:p w:rsidR="0006272D" w:rsidRDefault="0006272D" w:rsidP="00342ADC">
            <w:pPr>
              <w:pStyle w:val="Footer"/>
            </w:pPr>
          </w:p>
        </w:sdtContent>
      </w:sdt>
    </w:sdtContent>
  </w:sdt>
  <w:p w:rsidR="0006272D" w:rsidRDefault="00062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72D" w:rsidRDefault="0006272D" w:rsidP="00342ADC">
      <w:r>
        <w:separator/>
      </w:r>
    </w:p>
  </w:footnote>
  <w:footnote w:type="continuationSeparator" w:id="0">
    <w:p w:rsidR="0006272D" w:rsidRDefault="0006272D" w:rsidP="00342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2D" w:rsidRDefault="0006272D" w:rsidP="00342ADC">
    <w:pPr>
      <w:jc w:val="center"/>
      <w:rPr>
        <w:b/>
        <w:sz w:val="36"/>
      </w:rPr>
    </w:pPr>
    <w:r>
      <w:rPr>
        <w:b/>
        <w:sz w:val="36"/>
      </w:rPr>
      <w:t xml:space="preserve">Louisiana </w:t>
    </w:r>
    <w:r w:rsidR="006637FB">
      <w:rPr>
        <w:b/>
        <w:sz w:val="36"/>
      </w:rPr>
      <w:t>DC&amp;E</w:t>
    </w:r>
  </w:p>
  <w:p w:rsidR="0006272D" w:rsidRPr="00BA0DFC" w:rsidRDefault="0006272D" w:rsidP="00BA0DFC">
    <w:pPr>
      <w:jc w:val="center"/>
      <w:rPr>
        <w:b/>
        <w:sz w:val="36"/>
      </w:rPr>
    </w:pPr>
    <w:r>
      <w:rPr>
        <w:b/>
        <w:sz w:val="36"/>
      </w:rPr>
      <w:t>HAZ. LIQUID INTEGRITY MANAGEMENT INSPECTION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DC"/>
    <w:rsid w:val="00052C7D"/>
    <w:rsid w:val="0006272D"/>
    <w:rsid w:val="00070F31"/>
    <w:rsid w:val="000D7963"/>
    <w:rsid w:val="000E4985"/>
    <w:rsid w:val="000F7C03"/>
    <w:rsid w:val="0011205E"/>
    <w:rsid w:val="0014382F"/>
    <w:rsid w:val="00151679"/>
    <w:rsid w:val="00164261"/>
    <w:rsid w:val="00164C64"/>
    <w:rsid w:val="00167358"/>
    <w:rsid w:val="001E1899"/>
    <w:rsid w:val="001E4B4C"/>
    <w:rsid w:val="001F6F81"/>
    <w:rsid w:val="002104C3"/>
    <w:rsid w:val="00210D55"/>
    <w:rsid w:val="00230E68"/>
    <w:rsid w:val="0027173E"/>
    <w:rsid w:val="00274D95"/>
    <w:rsid w:val="00284501"/>
    <w:rsid w:val="002B7159"/>
    <w:rsid w:val="002D1189"/>
    <w:rsid w:val="00302D71"/>
    <w:rsid w:val="003051D0"/>
    <w:rsid w:val="003116BA"/>
    <w:rsid w:val="00342ADC"/>
    <w:rsid w:val="00396A82"/>
    <w:rsid w:val="003B3B6D"/>
    <w:rsid w:val="003B7A11"/>
    <w:rsid w:val="003E62A1"/>
    <w:rsid w:val="004016C9"/>
    <w:rsid w:val="0042415D"/>
    <w:rsid w:val="00433FF9"/>
    <w:rsid w:val="004A1D42"/>
    <w:rsid w:val="004D5D79"/>
    <w:rsid w:val="005258DA"/>
    <w:rsid w:val="00532BE7"/>
    <w:rsid w:val="005553C1"/>
    <w:rsid w:val="005A383D"/>
    <w:rsid w:val="005B21AB"/>
    <w:rsid w:val="005B6672"/>
    <w:rsid w:val="005D023D"/>
    <w:rsid w:val="005D5CCF"/>
    <w:rsid w:val="00601CD7"/>
    <w:rsid w:val="006637FB"/>
    <w:rsid w:val="006A5FA0"/>
    <w:rsid w:val="006D79EA"/>
    <w:rsid w:val="006F3ADB"/>
    <w:rsid w:val="006F759F"/>
    <w:rsid w:val="0070770A"/>
    <w:rsid w:val="00710711"/>
    <w:rsid w:val="007110D1"/>
    <w:rsid w:val="0071172D"/>
    <w:rsid w:val="00715DD9"/>
    <w:rsid w:val="0071704E"/>
    <w:rsid w:val="00776121"/>
    <w:rsid w:val="00777845"/>
    <w:rsid w:val="0078033B"/>
    <w:rsid w:val="00794335"/>
    <w:rsid w:val="007B5DD0"/>
    <w:rsid w:val="007B5F3B"/>
    <w:rsid w:val="007D3611"/>
    <w:rsid w:val="007F66DC"/>
    <w:rsid w:val="007F6CE4"/>
    <w:rsid w:val="0082717D"/>
    <w:rsid w:val="00843BE9"/>
    <w:rsid w:val="008D1332"/>
    <w:rsid w:val="008E2A3F"/>
    <w:rsid w:val="009155D9"/>
    <w:rsid w:val="00925413"/>
    <w:rsid w:val="00933FD5"/>
    <w:rsid w:val="00936CE3"/>
    <w:rsid w:val="00955F60"/>
    <w:rsid w:val="009B03B1"/>
    <w:rsid w:val="009B44A7"/>
    <w:rsid w:val="009B56FD"/>
    <w:rsid w:val="009D0B28"/>
    <w:rsid w:val="009F2C16"/>
    <w:rsid w:val="009F423E"/>
    <w:rsid w:val="00A0328B"/>
    <w:rsid w:val="00A05ED9"/>
    <w:rsid w:val="00A11AF9"/>
    <w:rsid w:val="00A36D36"/>
    <w:rsid w:val="00A62F23"/>
    <w:rsid w:val="00A8063B"/>
    <w:rsid w:val="00A84AC7"/>
    <w:rsid w:val="00A91D07"/>
    <w:rsid w:val="00AA326D"/>
    <w:rsid w:val="00AB75DC"/>
    <w:rsid w:val="00AC6A86"/>
    <w:rsid w:val="00AC7B64"/>
    <w:rsid w:val="00B0540C"/>
    <w:rsid w:val="00B07825"/>
    <w:rsid w:val="00B13C65"/>
    <w:rsid w:val="00B16A4C"/>
    <w:rsid w:val="00B17B92"/>
    <w:rsid w:val="00B40179"/>
    <w:rsid w:val="00B5208D"/>
    <w:rsid w:val="00BA0DFC"/>
    <w:rsid w:val="00BC0502"/>
    <w:rsid w:val="00BC7FC0"/>
    <w:rsid w:val="00BE31F3"/>
    <w:rsid w:val="00BE555A"/>
    <w:rsid w:val="00BE61A0"/>
    <w:rsid w:val="00BF7F1D"/>
    <w:rsid w:val="00C20AC9"/>
    <w:rsid w:val="00C35248"/>
    <w:rsid w:val="00C41417"/>
    <w:rsid w:val="00C644F5"/>
    <w:rsid w:val="00C743C2"/>
    <w:rsid w:val="00CD00E7"/>
    <w:rsid w:val="00CD46DD"/>
    <w:rsid w:val="00CE7C64"/>
    <w:rsid w:val="00D045C3"/>
    <w:rsid w:val="00D04A3C"/>
    <w:rsid w:val="00D17148"/>
    <w:rsid w:val="00D26444"/>
    <w:rsid w:val="00D649DC"/>
    <w:rsid w:val="00D7405B"/>
    <w:rsid w:val="00DA5538"/>
    <w:rsid w:val="00DA6A15"/>
    <w:rsid w:val="00DB7461"/>
    <w:rsid w:val="00E06037"/>
    <w:rsid w:val="00E3399F"/>
    <w:rsid w:val="00E40DDE"/>
    <w:rsid w:val="00E64664"/>
    <w:rsid w:val="00E653E2"/>
    <w:rsid w:val="00E87D35"/>
    <w:rsid w:val="00EA5D76"/>
    <w:rsid w:val="00EE5DEA"/>
    <w:rsid w:val="00EF1745"/>
    <w:rsid w:val="00F05BB8"/>
    <w:rsid w:val="00F14D6D"/>
    <w:rsid w:val="00F15443"/>
    <w:rsid w:val="00F215DA"/>
    <w:rsid w:val="00F467D2"/>
    <w:rsid w:val="00F5420D"/>
    <w:rsid w:val="00F54F04"/>
    <w:rsid w:val="00F84455"/>
    <w:rsid w:val="00FC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E1FA50"/>
  <w15:chartTrackingRefBased/>
  <w15:docId w15:val="{60A5B929-6050-4899-9CE8-49F19D2E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2D"/>
    <w:pPr>
      <w:spacing w:after="0" w:line="240" w:lineRule="auto"/>
    </w:pPr>
  </w:style>
  <w:style w:type="paragraph" w:styleId="Heading1">
    <w:name w:val="heading 1"/>
    <w:basedOn w:val="Normal"/>
    <w:next w:val="Normal"/>
    <w:link w:val="Heading1Char"/>
    <w:uiPriority w:val="9"/>
    <w:qFormat/>
    <w:rsid w:val="0006272D"/>
    <w:pPr>
      <w:keepNext/>
      <w:keepLines/>
      <w:spacing w:before="240"/>
      <w:outlineLvl w:val="0"/>
    </w:pPr>
    <w:rPr>
      <w:rFonts w:ascii="Verdana" w:eastAsiaTheme="majorEastAsia" w:hAnsi="Verdana" w:cstheme="majorBidi"/>
      <w:b/>
      <w:sz w:val="32"/>
      <w:szCs w:val="32"/>
    </w:rPr>
  </w:style>
  <w:style w:type="paragraph" w:styleId="Heading2">
    <w:name w:val="heading 2"/>
    <w:basedOn w:val="Normal"/>
    <w:next w:val="Normal"/>
    <w:link w:val="Heading2Char"/>
    <w:uiPriority w:val="9"/>
    <w:unhideWhenUsed/>
    <w:qFormat/>
    <w:rsid w:val="00342ADC"/>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342AD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42ADC"/>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342ADC"/>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342AD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342AD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342ADC"/>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342ADC"/>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34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basedOn w:val="DefaultParagraphFont"/>
    <w:rsid w:val="00342ADC"/>
    <w:rPr>
      <w:b w:val="0"/>
      <w:bCs w:val="0"/>
      <w:i/>
      <w:iCs/>
      <w:sz w:val="16"/>
      <w:szCs w:val="16"/>
    </w:rPr>
  </w:style>
  <w:style w:type="character" w:customStyle="1" w:styleId="Title1">
    <w:name w:val="Title1"/>
    <w:basedOn w:val="DefaultParagraphFont"/>
    <w:rsid w:val="00342ADC"/>
  </w:style>
  <w:style w:type="paragraph" w:customStyle="1" w:styleId="questiontable1">
    <w:name w:val="question_table1"/>
    <w:basedOn w:val="Normal"/>
    <w:rsid w:val="00342ADC"/>
    <w:pPr>
      <w:spacing w:before="75" w:after="100" w:afterAutospacing="1"/>
    </w:pPr>
    <w:rPr>
      <w:rFonts w:ascii="Times New Roman" w:eastAsiaTheme="minorEastAsia" w:hAnsi="Times New Roman" w:cs="Times New Roman"/>
      <w:sz w:val="24"/>
      <w:szCs w:val="24"/>
    </w:rPr>
  </w:style>
  <w:style w:type="character" w:customStyle="1" w:styleId="citations1">
    <w:name w:val="citations1"/>
    <w:basedOn w:val="DefaultParagraphFont"/>
    <w:rsid w:val="00342ADC"/>
    <w:rPr>
      <w:b w:val="0"/>
      <w:bCs w:val="0"/>
      <w:sz w:val="16"/>
      <w:szCs w:val="16"/>
    </w:rPr>
  </w:style>
  <w:style w:type="character" w:customStyle="1" w:styleId="questionidcontent2">
    <w:name w:val="question_id_content2"/>
    <w:basedOn w:val="DefaultParagraphFont"/>
    <w:rsid w:val="00342ADC"/>
    <w:rPr>
      <w:b w:val="0"/>
      <w:bCs w:val="0"/>
      <w:i w:val="0"/>
      <w:iCs w:val="0"/>
      <w:sz w:val="16"/>
      <w:szCs w:val="16"/>
    </w:rPr>
  </w:style>
  <w:style w:type="table" w:styleId="TableGrid">
    <w:name w:val="Table Grid"/>
    <w:basedOn w:val="TableNormal"/>
    <w:uiPriority w:val="39"/>
    <w:rsid w:val="0034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72D"/>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342ADC"/>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342AD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42ADC"/>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342ADC"/>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342AD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342AD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342ADC"/>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342ADC"/>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342A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AD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2ADC"/>
    <w:rPr>
      <w:rFonts w:eastAsiaTheme="minorEastAsia"/>
      <w:color w:val="5A5A5A" w:themeColor="text1" w:themeTint="A5"/>
      <w:spacing w:val="15"/>
    </w:rPr>
  </w:style>
  <w:style w:type="character" w:styleId="SubtleEmphasis">
    <w:name w:val="Subtle Emphasis"/>
    <w:basedOn w:val="DefaultParagraphFont"/>
    <w:uiPriority w:val="19"/>
    <w:qFormat/>
    <w:rsid w:val="00342ADC"/>
    <w:rPr>
      <w:i/>
      <w:iCs/>
      <w:color w:val="404040" w:themeColor="text1" w:themeTint="BF"/>
    </w:rPr>
  </w:style>
  <w:style w:type="character" w:styleId="Emphasis">
    <w:name w:val="Emphasis"/>
    <w:basedOn w:val="DefaultParagraphFont"/>
    <w:uiPriority w:val="20"/>
    <w:qFormat/>
    <w:rsid w:val="00342ADC"/>
    <w:rPr>
      <w:i/>
      <w:iCs/>
    </w:rPr>
  </w:style>
  <w:style w:type="character" w:styleId="IntenseEmphasis">
    <w:name w:val="Intense Emphasis"/>
    <w:basedOn w:val="DefaultParagraphFont"/>
    <w:uiPriority w:val="21"/>
    <w:qFormat/>
    <w:rsid w:val="00342ADC"/>
    <w:rPr>
      <w:i/>
      <w:iCs/>
      <w:color w:val="1F4E79" w:themeColor="accent1" w:themeShade="80"/>
    </w:rPr>
  </w:style>
  <w:style w:type="character" w:styleId="Strong">
    <w:name w:val="Strong"/>
    <w:basedOn w:val="DefaultParagraphFont"/>
    <w:uiPriority w:val="22"/>
    <w:qFormat/>
    <w:rsid w:val="00342ADC"/>
    <w:rPr>
      <w:b/>
      <w:bCs/>
    </w:rPr>
  </w:style>
  <w:style w:type="paragraph" w:styleId="Quote">
    <w:name w:val="Quote"/>
    <w:basedOn w:val="Normal"/>
    <w:next w:val="Normal"/>
    <w:link w:val="QuoteChar"/>
    <w:uiPriority w:val="29"/>
    <w:qFormat/>
    <w:rsid w:val="00342AD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42ADC"/>
    <w:rPr>
      <w:i/>
      <w:iCs/>
      <w:color w:val="404040" w:themeColor="text1" w:themeTint="BF"/>
    </w:rPr>
  </w:style>
  <w:style w:type="paragraph" w:styleId="IntenseQuote">
    <w:name w:val="Intense Quote"/>
    <w:basedOn w:val="Normal"/>
    <w:next w:val="Normal"/>
    <w:link w:val="IntenseQuoteChar"/>
    <w:uiPriority w:val="30"/>
    <w:qFormat/>
    <w:rsid w:val="00342ADC"/>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342ADC"/>
    <w:rPr>
      <w:i/>
      <w:iCs/>
      <w:color w:val="1F4E79" w:themeColor="accent1" w:themeShade="80"/>
    </w:rPr>
  </w:style>
  <w:style w:type="character" w:styleId="SubtleReference">
    <w:name w:val="Subtle Reference"/>
    <w:basedOn w:val="DefaultParagraphFont"/>
    <w:uiPriority w:val="31"/>
    <w:qFormat/>
    <w:rsid w:val="00342ADC"/>
    <w:rPr>
      <w:smallCaps/>
      <w:color w:val="5A5A5A" w:themeColor="text1" w:themeTint="A5"/>
    </w:rPr>
  </w:style>
  <w:style w:type="character" w:styleId="IntenseReference">
    <w:name w:val="Intense Reference"/>
    <w:basedOn w:val="DefaultParagraphFont"/>
    <w:uiPriority w:val="32"/>
    <w:qFormat/>
    <w:rsid w:val="00342ADC"/>
    <w:rPr>
      <w:b/>
      <w:bCs/>
      <w:caps w:val="0"/>
      <w:smallCaps/>
      <w:color w:val="1F4E79" w:themeColor="accent1" w:themeShade="80"/>
      <w:spacing w:val="5"/>
    </w:rPr>
  </w:style>
  <w:style w:type="character" w:styleId="BookTitle">
    <w:name w:val="Book Title"/>
    <w:basedOn w:val="DefaultParagraphFont"/>
    <w:uiPriority w:val="33"/>
    <w:qFormat/>
    <w:rsid w:val="00342ADC"/>
    <w:rPr>
      <w:b/>
      <w:bCs/>
      <w:i/>
      <w:iCs/>
      <w:spacing w:val="5"/>
    </w:rPr>
  </w:style>
  <w:style w:type="character" w:styleId="Hyperlink">
    <w:name w:val="Hyperlink"/>
    <w:basedOn w:val="DefaultParagraphFont"/>
    <w:uiPriority w:val="99"/>
    <w:unhideWhenUsed/>
    <w:rsid w:val="00342ADC"/>
    <w:rPr>
      <w:color w:val="1F4E79" w:themeColor="accent1" w:themeShade="80"/>
      <w:u w:val="single"/>
    </w:rPr>
  </w:style>
  <w:style w:type="character" w:styleId="FollowedHyperlink">
    <w:name w:val="FollowedHyperlink"/>
    <w:basedOn w:val="DefaultParagraphFont"/>
    <w:uiPriority w:val="99"/>
    <w:unhideWhenUsed/>
    <w:rsid w:val="00342ADC"/>
    <w:rPr>
      <w:color w:val="954F72" w:themeColor="followedHyperlink"/>
      <w:u w:val="single"/>
    </w:rPr>
  </w:style>
  <w:style w:type="paragraph" w:styleId="Caption">
    <w:name w:val="caption"/>
    <w:basedOn w:val="Normal"/>
    <w:next w:val="Normal"/>
    <w:uiPriority w:val="35"/>
    <w:unhideWhenUsed/>
    <w:qFormat/>
    <w:rsid w:val="00342ADC"/>
    <w:pPr>
      <w:spacing w:after="200"/>
    </w:pPr>
    <w:rPr>
      <w:i/>
      <w:iCs/>
      <w:color w:val="44546A" w:themeColor="text2"/>
      <w:szCs w:val="18"/>
    </w:rPr>
  </w:style>
  <w:style w:type="paragraph" w:styleId="BalloonText">
    <w:name w:val="Balloon Text"/>
    <w:basedOn w:val="Normal"/>
    <w:link w:val="BalloonTextChar"/>
    <w:uiPriority w:val="99"/>
    <w:semiHidden/>
    <w:unhideWhenUsed/>
    <w:rsid w:val="00342ADC"/>
    <w:rPr>
      <w:rFonts w:ascii="Segoe UI" w:hAnsi="Segoe UI" w:cs="Segoe UI"/>
      <w:szCs w:val="18"/>
    </w:rPr>
  </w:style>
  <w:style w:type="character" w:customStyle="1" w:styleId="BalloonTextChar">
    <w:name w:val="Balloon Text Char"/>
    <w:basedOn w:val="DefaultParagraphFont"/>
    <w:link w:val="BalloonText"/>
    <w:uiPriority w:val="99"/>
    <w:semiHidden/>
    <w:rsid w:val="00342ADC"/>
    <w:rPr>
      <w:rFonts w:ascii="Segoe UI" w:hAnsi="Segoe UI" w:cs="Segoe UI"/>
      <w:szCs w:val="18"/>
    </w:rPr>
  </w:style>
  <w:style w:type="paragraph" w:styleId="BlockText">
    <w:name w:val="Block Text"/>
    <w:basedOn w:val="Normal"/>
    <w:uiPriority w:val="99"/>
    <w:semiHidden/>
    <w:unhideWhenUsed/>
    <w:rsid w:val="00342AD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342ADC"/>
    <w:pPr>
      <w:spacing w:after="120"/>
    </w:pPr>
    <w:rPr>
      <w:szCs w:val="16"/>
    </w:rPr>
  </w:style>
  <w:style w:type="character" w:customStyle="1" w:styleId="BodyText3Char">
    <w:name w:val="Body Text 3 Char"/>
    <w:basedOn w:val="DefaultParagraphFont"/>
    <w:link w:val="BodyText3"/>
    <w:uiPriority w:val="99"/>
    <w:semiHidden/>
    <w:rsid w:val="00342ADC"/>
    <w:rPr>
      <w:szCs w:val="16"/>
    </w:rPr>
  </w:style>
  <w:style w:type="paragraph" w:styleId="BodyTextIndent3">
    <w:name w:val="Body Text Indent 3"/>
    <w:basedOn w:val="Normal"/>
    <w:link w:val="BodyTextIndent3Char"/>
    <w:uiPriority w:val="99"/>
    <w:semiHidden/>
    <w:unhideWhenUsed/>
    <w:rsid w:val="00342ADC"/>
    <w:pPr>
      <w:spacing w:after="120"/>
      <w:ind w:left="360"/>
    </w:pPr>
    <w:rPr>
      <w:szCs w:val="16"/>
    </w:rPr>
  </w:style>
  <w:style w:type="character" w:customStyle="1" w:styleId="BodyTextIndent3Char">
    <w:name w:val="Body Text Indent 3 Char"/>
    <w:basedOn w:val="DefaultParagraphFont"/>
    <w:link w:val="BodyTextIndent3"/>
    <w:uiPriority w:val="99"/>
    <w:semiHidden/>
    <w:rsid w:val="00342ADC"/>
    <w:rPr>
      <w:szCs w:val="16"/>
    </w:rPr>
  </w:style>
  <w:style w:type="character" w:styleId="CommentReference">
    <w:name w:val="annotation reference"/>
    <w:basedOn w:val="DefaultParagraphFont"/>
    <w:uiPriority w:val="99"/>
    <w:semiHidden/>
    <w:unhideWhenUsed/>
    <w:rsid w:val="00342ADC"/>
    <w:rPr>
      <w:sz w:val="22"/>
      <w:szCs w:val="16"/>
    </w:rPr>
  </w:style>
  <w:style w:type="paragraph" w:styleId="CommentText">
    <w:name w:val="annotation text"/>
    <w:basedOn w:val="Normal"/>
    <w:link w:val="CommentTextChar"/>
    <w:uiPriority w:val="99"/>
    <w:semiHidden/>
    <w:unhideWhenUsed/>
    <w:rsid w:val="00342ADC"/>
    <w:rPr>
      <w:szCs w:val="20"/>
    </w:rPr>
  </w:style>
  <w:style w:type="character" w:customStyle="1" w:styleId="CommentTextChar">
    <w:name w:val="Comment Text Char"/>
    <w:basedOn w:val="DefaultParagraphFont"/>
    <w:link w:val="CommentText"/>
    <w:uiPriority w:val="99"/>
    <w:semiHidden/>
    <w:rsid w:val="00342ADC"/>
    <w:rPr>
      <w:szCs w:val="20"/>
    </w:rPr>
  </w:style>
  <w:style w:type="paragraph" w:styleId="CommentSubject">
    <w:name w:val="annotation subject"/>
    <w:basedOn w:val="CommentText"/>
    <w:next w:val="CommentText"/>
    <w:link w:val="CommentSubjectChar"/>
    <w:uiPriority w:val="99"/>
    <w:semiHidden/>
    <w:unhideWhenUsed/>
    <w:rsid w:val="00342ADC"/>
    <w:rPr>
      <w:b/>
      <w:bCs/>
    </w:rPr>
  </w:style>
  <w:style w:type="character" w:customStyle="1" w:styleId="CommentSubjectChar">
    <w:name w:val="Comment Subject Char"/>
    <w:basedOn w:val="CommentTextChar"/>
    <w:link w:val="CommentSubject"/>
    <w:uiPriority w:val="99"/>
    <w:semiHidden/>
    <w:rsid w:val="00342ADC"/>
    <w:rPr>
      <w:b/>
      <w:bCs/>
      <w:szCs w:val="20"/>
    </w:rPr>
  </w:style>
  <w:style w:type="paragraph" w:styleId="DocumentMap">
    <w:name w:val="Document Map"/>
    <w:basedOn w:val="Normal"/>
    <w:link w:val="DocumentMapChar"/>
    <w:uiPriority w:val="99"/>
    <w:semiHidden/>
    <w:unhideWhenUsed/>
    <w:rsid w:val="00342ADC"/>
    <w:rPr>
      <w:rFonts w:ascii="Segoe UI" w:hAnsi="Segoe UI" w:cs="Segoe UI"/>
      <w:szCs w:val="16"/>
    </w:rPr>
  </w:style>
  <w:style w:type="character" w:customStyle="1" w:styleId="DocumentMapChar">
    <w:name w:val="Document Map Char"/>
    <w:basedOn w:val="DefaultParagraphFont"/>
    <w:link w:val="DocumentMap"/>
    <w:uiPriority w:val="99"/>
    <w:semiHidden/>
    <w:rsid w:val="00342ADC"/>
    <w:rPr>
      <w:rFonts w:ascii="Segoe UI" w:hAnsi="Segoe UI" w:cs="Segoe UI"/>
      <w:szCs w:val="16"/>
    </w:rPr>
  </w:style>
  <w:style w:type="paragraph" w:styleId="EndnoteText">
    <w:name w:val="endnote text"/>
    <w:basedOn w:val="Normal"/>
    <w:link w:val="EndnoteTextChar"/>
    <w:uiPriority w:val="99"/>
    <w:semiHidden/>
    <w:unhideWhenUsed/>
    <w:rsid w:val="00342ADC"/>
    <w:rPr>
      <w:szCs w:val="20"/>
    </w:rPr>
  </w:style>
  <w:style w:type="character" w:customStyle="1" w:styleId="EndnoteTextChar">
    <w:name w:val="Endnote Text Char"/>
    <w:basedOn w:val="DefaultParagraphFont"/>
    <w:link w:val="EndnoteText"/>
    <w:uiPriority w:val="99"/>
    <w:semiHidden/>
    <w:rsid w:val="00342ADC"/>
    <w:rPr>
      <w:szCs w:val="20"/>
    </w:rPr>
  </w:style>
  <w:style w:type="paragraph" w:styleId="EnvelopeReturn">
    <w:name w:val="envelope return"/>
    <w:basedOn w:val="Normal"/>
    <w:uiPriority w:val="99"/>
    <w:semiHidden/>
    <w:unhideWhenUsed/>
    <w:rsid w:val="00342ADC"/>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42ADC"/>
    <w:rPr>
      <w:szCs w:val="20"/>
    </w:rPr>
  </w:style>
  <w:style w:type="character" w:customStyle="1" w:styleId="FootnoteTextChar">
    <w:name w:val="Footnote Text Char"/>
    <w:basedOn w:val="DefaultParagraphFont"/>
    <w:link w:val="FootnoteText"/>
    <w:uiPriority w:val="99"/>
    <w:semiHidden/>
    <w:rsid w:val="00342ADC"/>
    <w:rPr>
      <w:szCs w:val="20"/>
    </w:rPr>
  </w:style>
  <w:style w:type="character" w:styleId="HTMLCode">
    <w:name w:val="HTML Code"/>
    <w:basedOn w:val="DefaultParagraphFont"/>
    <w:uiPriority w:val="99"/>
    <w:semiHidden/>
    <w:unhideWhenUsed/>
    <w:rsid w:val="00342ADC"/>
    <w:rPr>
      <w:rFonts w:ascii="Consolas" w:hAnsi="Consolas"/>
      <w:sz w:val="22"/>
      <w:szCs w:val="20"/>
    </w:rPr>
  </w:style>
  <w:style w:type="character" w:styleId="HTMLKeyboard">
    <w:name w:val="HTML Keyboard"/>
    <w:basedOn w:val="DefaultParagraphFont"/>
    <w:uiPriority w:val="99"/>
    <w:semiHidden/>
    <w:unhideWhenUsed/>
    <w:rsid w:val="00342ADC"/>
    <w:rPr>
      <w:rFonts w:ascii="Consolas" w:hAnsi="Consolas"/>
      <w:sz w:val="22"/>
      <w:szCs w:val="20"/>
    </w:rPr>
  </w:style>
  <w:style w:type="paragraph" w:styleId="HTMLPreformatted">
    <w:name w:val="HTML Preformatted"/>
    <w:basedOn w:val="Normal"/>
    <w:link w:val="HTMLPreformattedChar"/>
    <w:uiPriority w:val="99"/>
    <w:semiHidden/>
    <w:unhideWhenUsed/>
    <w:rsid w:val="00342ADC"/>
    <w:rPr>
      <w:rFonts w:ascii="Consolas" w:hAnsi="Consolas"/>
      <w:szCs w:val="20"/>
    </w:rPr>
  </w:style>
  <w:style w:type="character" w:customStyle="1" w:styleId="HTMLPreformattedChar">
    <w:name w:val="HTML Preformatted Char"/>
    <w:basedOn w:val="DefaultParagraphFont"/>
    <w:link w:val="HTMLPreformatted"/>
    <w:uiPriority w:val="99"/>
    <w:semiHidden/>
    <w:rsid w:val="00342ADC"/>
    <w:rPr>
      <w:rFonts w:ascii="Consolas" w:hAnsi="Consolas"/>
      <w:szCs w:val="20"/>
    </w:rPr>
  </w:style>
  <w:style w:type="character" w:styleId="HTMLTypewriter">
    <w:name w:val="HTML Typewriter"/>
    <w:basedOn w:val="DefaultParagraphFont"/>
    <w:uiPriority w:val="99"/>
    <w:semiHidden/>
    <w:unhideWhenUsed/>
    <w:rsid w:val="00342ADC"/>
    <w:rPr>
      <w:rFonts w:ascii="Consolas" w:hAnsi="Consolas"/>
      <w:sz w:val="22"/>
      <w:szCs w:val="20"/>
    </w:rPr>
  </w:style>
  <w:style w:type="paragraph" w:styleId="MacroText">
    <w:name w:val="macro"/>
    <w:link w:val="MacroTextChar"/>
    <w:uiPriority w:val="99"/>
    <w:semiHidden/>
    <w:unhideWhenUsed/>
    <w:rsid w:val="00342AD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342ADC"/>
    <w:rPr>
      <w:rFonts w:ascii="Consolas" w:hAnsi="Consolas"/>
      <w:szCs w:val="20"/>
    </w:rPr>
  </w:style>
  <w:style w:type="paragraph" w:styleId="PlainText">
    <w:name w:val="Plain Text"/>
    <w:basedOn w:val="Normal"/>
    <w:link w:val="PlainTextChar"/>
    <w:uiPriority w:val="99"/>
    <w:semiHidden/>
    <w:unhideWhenUsed/>
    <w:rsid w:val="00342ADC"/>
    <w:rPr>
      <w:rFonts w:ascii="Consolas" w:hAnsi="Consolas"/>
      <w:szCs w:val="21"/>
    </w:rPr>
  </w:style>
  <w:style w:type="character" w:customStyle="1" w:styleId="PlainTextChar">
    <w:name w:val="Plain Text Char"/>
    <w:basedOn w:val="DefaultParagraphFont"/>
    <w:link w:val="PlainText"/>
    <w:uiPriority w:val="99"/>
    <w:semiHidden/>
    <w:rsid w:val="00342ADC"/>
    <w:rPr>
      <w:rFonts w:ascii="Consolas" w:hAnsi="Consolas"/>
      <w:szCs w:val="21"/>
    </w:rPr>
  </w:style>
  <w:style w:type="character" w:styleId="PlaceholderText">
    <w:name w:val="Placeholder Text"/>
    <w:basedOn w:val="DefaultParagraphFont"/>
    <w:uiPriority w:val="99"/>
    <w:semiHidden/>
    <w:rsid w:val="00342ADC"/>
    <w:rPr>
      <w:color w:val="3B3838" w:themeColor="background2" w:themeShade="40"/>
    </w:rPr>
  </w:style>
  <w:style w:type="paragraph" w:styleId="Header">
    <w:name w:val="header"/>
    <w:basedOn w:val="Normal"/>
    <w:link w:val="HeaderChar"/>
    <w:uiPriority w:val="99"/>
    <w:unhideWhenUsed/>
    <w:rsid w:val="00342ADC"/>
  </w:style>
  <w:style w:type="character" w:customStyle="1" w:styleId="HeaderChar">
    <w:name w:val="Header Char"/>
    <w:basedOn w:val="DefaultParagraphFont"/>
    <w:link w:val="Header"/>
    <w:uiPriority w:val="99"/>
    <w:rsid w:val="00342ADC"/>
  </w:style>
  <w:style w:type="paragraph" w:styleId="Footer">
    <w:name w:val="footer"/>
    <w:basedOn w:val="Normal"/>
    <w:link w:val="FooterChar"/>
    <w:uiPriority w:val="99"/>
    <w:unhideWhenUsed/>
    <w:rsid w:val="00342ADC"/>
  </w:style>
  <w:style w:type="character" w:customStyle="1" w:styleId="FooterChar">
    <w:name w:val="Footer Char"/>
    <w:basedOn w:val="DefaultParagraphFont"/>
    <w:link w:val="Footer"/>
    <w:uiPriority w:val="99"/>
    <w:rsid w:val="00342ADC"/>
  </w:style>
  <w:style w:type="paragraph" w:styleId="TOC9">
    <w:name w:val="toc 9"/>
    <w:basedOn w:val="Normal"/>
    <w:next w:val="Normal"/>
    <w:autoRedefine/>
    <w:uiPriority w:val="39"/>
    <w:semiHidden/>
    <w:unhideWhenUsed/>
    <w:rsid w:val="00342ADC"/>
    <w:pPr>
      <w:spacing w:after="120"/>
      <w:ind w:left="1757"/>
    </w:pPr>
  </w:style>
  <w:style w:type="table" w:customStyle="1" w:styleId="TableGrid1">
    <w:name w:val="Table Grid1"/>
    <w:basedOn w:val="TableNormal"/>
    <w:next w:val="TableGrid"/>
    <w:uiPriority w:val="39"/>
    <w:rsid w:val="0034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42ADC"/>
    <w:pPr>
      <w:outlineLvl w:val="9"/>
    </w:pPr>
    <w:rPr>
      <w:color w:val="2E74B5" w:themeColor="accent1" w:themeShade="BF"/>
    </w:rPr>
  </w:style>
  <w:style w:type="paragraph" w:styleId="TOC3">
    <w:name w:val="toc 3"/>
    <w:basedOn w:val="Normal"/>
    <w:next w:val="Normal"/>
    <w:autoRedefine/>
    <w:uiPriority w:val="39"/>
    <w:unhideWhenUsed/>
    <w:rsid w:val="00342ADC"/>
    <w:pPr>
      <w:spacing w:after="100"/>
      <w:ind w:left="440"/>
    </w:pPr>
  </w:style>
  <w:style w:type="character" w:customStyle="1" w:styleId="text">
    <w:name w:val="text"/>
    <w:basedOn w:val="DefaultParagraphFont"/>
    <w:rsid w:val="00EF1745"/>
  </w:style>
  <w:style w:type="character" w:customStyle="1" w:styleId="citations">
    <w:name w:val="citations"/>
    <w:basedOn w:val="DefaultParagraphFont"/>
    <w:rsid w:val="00EF1745"/>
  </w:style>
  <w:style w:type="paragraph" w:customStyle="1" w:styleId="boxtitle2">
    <w:name w:val="box_title2"/>
    <w:basedOn w:val="Normal"/>
    <w:rsid w:val="00BE31F3"/>
    <w:pPr>
      <w:spacing w:before="30" w:after="30"/>
      <w:ind w:left="30" w:right="30"/>
    </w:pPr>
    <w:rPr>
      <w:rFonts w:ascii="Times New Roman" w:eastAsiaTheme="minorEastAsia" w:hAnsi="Times New Roman" w:cs="Times New Roman"/>
      <w:b/>
      <w:bCs/>
      <w:sz w:val="24"/>
      <w:szCs w:val="24"/>
    </w:rPr>
  </w:style>
  <w:style w:type="paragraph" w:styleId="TOC1">
    <w:name w:val="toc 1"/>
    <w:basedOn w:val="Normal"/>
    <w:next w:val="Normal"/>
    <w:autoRedefine/>
    <w:uiPriority w:val="39"/>
    <w:unhideWhenUsed/>
    <w:rsid w:val="00230E6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D32F1-7A22-4715-BB7E-17D707F6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43</Pages>
  <Words>8578</Words>
  <Characters>48896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 Le</dc:creator>
  <cp:keywords/>
  <dc:description/>
  <cp:lastModifiedBy>Jeremy Jeffery</cp:lastModifiedBy>
  <cp:revision>3</cp:revision>
  <dcterms:created xsi:type="dcterms:W3CDTF">2026-01-13T14:01:00Z</dcterms:created>
  <dcterms:modified xsi:type="dcterms:W3CDTF">2026-01-16T14:17:00Z</dcterms:modified>
</cp:coreProperties>
</file>