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BDB" w:rsidRPr="00904BDB" w:rsidRDefault="00904BDB" w:rsidP="00904BDB">
      <w:pPr>
        <w:spacing w:before="58" w:after="160"/>
        <w:ind w:left="-720"/>
        <w:contextualSpacing/>
        <w:rPr>
          <w:rFonts w:ascii="Verdana" w:eastAsia="Calibri" w:hAnsi="Verdana" w:cs="Times New Roman"/>
          <w:b/>
          <w:u w:val="single"/>
        </w:rPr>
      </w:pPr>
      <w:r w:rsidRPr="00904BDB">
        <w:rPr>
          <w:rFonts w:ascii="Verdana" w:eastAsia="Calibri" w:hAnsi="Verdana" w:cs="Times New Roman"/>
          <w:b/>
          <w:u w:val="single"/>
        </w:rPr>
        <w:t>Operator and General Audit Information</w:t>
      </w:r>
    </w:p>
    <w:p w:rsidR="00904BDB" w:rsidRPr="00904BDB" w:rsidRDefault="00904BDB" w:rsidP="00904BDB">
      <w:pPr>
        <w:spacing w:before="58" w:after="160"/>
        <w:ind w:left="-547"/>
        <w:contextualSpacing/>
        <w:rPr>
          <w:rFonts w:ascii="Verdana" w:eastAsia="Calibri" w:hAnsi="Verdana" w:cs="Times New Roman"/>
          <w:b/>
          <w:u w:val="single"/>
        </w:rPr>
      </w:pPr>
    </w:p>
    <w:tbl>
      <w:tblPr>
        <w:tblW w:w="1007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810"/>
        <w:gridCol w:w="1620"/>
        <w:gridCol w:w="4492"/>
      </w:tblGrid>
      <w:tr w:rsidR="00904BDB" w:rsidRPr="00904BDB" w:rsidTr="00000562">
        <w:trPr>
          <w:trHeight w:val="259"/>
        </w:trPr>
        <w:tc>
          <w:tcPr>
            <w:tcW w:w="1530" w:type="dxa"/>
            <w:vMerge w:val="restart"/>
            <w:tcBorders>
              <w:top w:val="single" w:sz="4" w:space="0" w:color="000000"/>
              <w:left w:val="single" w:sz="4" w:space="0" w:color="000000"/>
              <w:right w:val="single" w:sz="4" w:space="0" w:color="000000"/>
            </w:tcBorders>
            <w:vAlign w:val="center"/>
          </w:tcPr>
          <w:p w:rsidR="00904BDB" w:rsidRPr="00904BDB" w:rsidRDefault="00904BDB" w:rsidP="00904BDB">
            <w:pPr>
              <w:widowControl w:val="0"/>
              <w:autoSpaceDE w:val="0"/>
              <w:autoSpaceDN w:val="0"/>
              <w:spacing w:before="1"/>
              <w:ind w:left="115"/>
              <w:jc w:val="center"/>
              <w:rPr>
                <w:rFonts w:ascii="Verdana" w:eastAsia="Times New Roman" w:hAnsi="Verdana" w:cs="Times New Roman"/>
                <w:b/>
                <w:sz w:val="20"/>
                <w:lang w:bidi="en-US"/>
              </w:rPr>
            </w:pPr>
            <w:r w:rsidRPr="00904BDB">
              <w:rPr>
                <w:rFonts w:ascii="Verdana" w:eastAsia="Times New Roman" w:hAnsi="Verdana" w:cs="Times New Roman"/>
                <w:b/>
                <w:sz w:val="20"/>
                <w:lang w:bidi="en-US"/>
              </w:rPr>
              <w:t>Company:</w:t>
            </w:r>
          </w:p>
        </w:tc>
        <w:tc>
          <w:tcPr>
            <w:tcW w:w="8542" w:type="dxa"/>
            <w:gridSpan w:val="4"/>
            <w:tcBorders>
              <w:top w:val="single" w:sz="4" w:space="0" w:color="000000"/>
              <w:left w:val="single" w:sz="4" w:space="0" w:color="000000"/>
              <w:bottom w:val="nil"/>
              <w:right w:val="single" w:sz="4" w:space="0" w:color="000000"/>
            </w:tcBorders>
            <w:hideMark/>
          </w:tcPr>
          <w:p w:rsidR="00904BDB" w:rsidRPr="00904BDB" w:rsidRDefault="00904BDB" w:rsidP="00904BDB">
            <w:pPr>
              <w:widowControl w:val="0"/>
              <w:autoSpaceDE w:val="0"/>
              <w:autoSpaceDN w:val="0"/>
              <w:spacing w:line="228" w:lineRule="exact"/>
              <w:ind w:left="113"/>
              <w:rPr>
                <w:rFonts w:ascii="Verdana" w:eastAsia="Times New Roman" w:hAnsi="Verdana" w:cs="Times New Roman"/>
                <w:b/>
                <w:sz w:val="20"/>
                <w:lang w:bidi="en-US"/>
              </w:rPr>
            </w:pPr>
            <w:r w:rsidRPr="00904BDB">
              <w:rPr>
                <w:rFonts w:ascii="Verdana" w:eastAsia="Times New Roman" w:hAnsi="Verdana" w:cs="Times New Roman"/>
                <w:b/>
                <w:sz w:val="20"/>
                <w:lang w:bidi="en-US"/>
              </w:rPr>
              <w:t>Name:</w:t>
            </w:r>
          </w:p>
        </w:tc>
      </w:tr>
      <w:tr w:rsidR="00904BDB" w:rsidRPr="00904BDB" w:rsidTr="00000562">
        <w:trPr>
          <w:trHeight w:val="395"/>
        </w:trPr>
        <w:tc>
          <w:tcPr>
            <w:tcW w:w="1530" w:type="dxa"/>
            <w:vMerge/>
            <w:tcBorders>
              <w:left w:val="single" w:sz="4" w:space="0" w:color="000000"/>
              <w:right w:val="single" w:sz="4" w:space="0" w:color="000000"/>
            </w:tcBorders>
          </w:tcPr>
          <w:p w:rsidR="00904BDB" w:rsidRPr="00904BDB" w:rsidRDefault="00904BDB" w:rsidP="00904BDB">
            <w:pPr>
              <w:widowControl w:val="0"/>
              <w:autoSpaceDE w:val="0"/>
              <w:autoSpaceDN w:val="0"/>
              <w:rPr>
                <w:rFonts w:ascii="Verdana" w:eastAsia="Times New Roman" w:hAnsi="Verdana" w:cs="Times New Roman"/>
                <w:b/>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904BDB" w:rsidRPr="00904BDB" w:rsidRDefault="00904BDB" w:rsidP="00904BDB">
            <w:pPr>
              <w:widowControl w:val="0"/>
              <w:autoSpaceDE w:val="0"/>
              <w:autoSpaceDN w:val="0"/>
              <w:spacing w:line="228" w:lineRule="exact"/>
              <w:ind w:left="113"/>
              <w:rPr>
                <w:rFonts w:ascii="Verdana" w:eastAsia="Times New Roman" w:hAnsi="Verdana" w:cs="Times New Roman"/>
                <w:sz w:val="20"/>
                <w:lang w:bidi="en-US"/>
              </w:rPr>
            </w:pPr>
          </w:p>
        </w:tc>
      </w:tr>
      <w:tr w:rsidR="00904BDB" w:rsidRPr="00904BDB" w:rsidTr="00000562">
        <w:trPr>
          <w:trHeight w:val="259"/>
        </w:trPr>
        <w:tc>
          <w:tcPr>
            <w:tcW w:w="1530" w:type="dxa"/>
            <w:vMerge/>
            <w:tcBorders>
              <w:left w:val="single" w:sz="4" w:space="0" w:color="000000"/>
              <w:right w:val="single" w:sz="4" w:space="0" w:color="000000"/>
            </w:tcBorders>
            <w:vAlign w:val="center"/>
            <w:hideMark/>
          </w:tcPr>
          <w:p w:rsidR="00904BDB" w:rsidRPr="00904BDB" w:rsidRDefault="00904BDB" w:rsidP="00904BDB">
            <w:pPr>
              <w:spacing w:after="160" w:line="259" w:lineRule="auto"/>
              <w:rPr>
                <w:rFonts w:ascii="Verdana" w:eastAsia="Times New Roman" w:hAnsi="Verdana" w:cs="Times New Roman"/>
                <w:b/>
                <w:sz w:val="20"/>
                <w:lang w:bidi="en-US"/>
              </w:rPr>
            </w:pPr>
          </w:p>
        </w:tc>
        <w:tc>
          <w:tcPr>
            <w:tcW w:w="8542" w:type="dxa"/>
            <w:gridSpan w:val="4"/>
            <w:tcBorders>
              <w:top w:val="single" w:sz="4" w:space="0" w:color="000000"/>
              <w:left w:val="single" w:sz="4" w:space="0" w:color="000000"/>
              <w:bottom w:val="nil"/>
              <w:right w:val="single" w:sz="4" w:space="0" w:color="000000"/>
            </w:tcBorders>
            <w:hideMark/>
          </w:tcPr>
          <w:p w:rsidR="00904BDB" w:rsidRPr="00904BDB" w:rsidRDefault="00904BDB" w:rsidP="00904BDB">
            <w:pPr>
              <w:widowControl w:val="0"/>
              <w:autoSpaceDE w:val="0"/>
              <w:autoSpaceDN w:val="0"/>
              <w:spacing w:line="228" w:lineRule="exact"/>
              <w:ind w:left="113"/>
              <w:rPr>
                <w:rFonts w:ascii="Verdana" w:eastAsia="Times New Roman" w:hAnsi="Verdana" w:cs="Times New Roman"/>
                <w:b/>
                <w:sz w:val="20"/>
                <w:lang w:bidi="en-US"/>
              </w:rPr>
            </w:pPr>
            <w:r w:rsidRPr="00904BDB">
              <w:rPr>
                <w:rFonts w:ascii="Verdana" w:eastAsia="Times New Roman" w:hAnsi="Verdana" w:cs="Times New Roman"/>
                <w:b/>
                <w:sz w:val="20"/>
                <w:lang w:bidi="en-US"/>
              </w:rPr>
              <w:t>Mailing and Official Address (If different):</w:t>
            </w:r>
          </w:p>
        </w:tc>
      </w:tr>
      <w:tr w:rsidR="00904BDB" w:rsidRPr="00904BDB" w:rsidTr="00000562">
        <w:trPr>
          <w:trHeight w:val="490"/>
        </w:trPr>
        <w:tc>
          <w:tcPr>
            <w:tcW w:w="1530" w:type="dxa"/>
            <w:vMerge/>
            <w:tcBorders>
              <w:left w:val="single" w:sz="4" w:space="0" w:color="000000"/>
              <w:right w:val="single" w:sz="4" w:space="0" w:color="000000"/>
            </w:tcBorders>
            <w:vAlign w:val="center"/>
          </w:tcPr>
          <w:p w:rsidR="00904BDB" w:rsidRPr="00904BDB" w:rsidRDefault="00904BDB" w:rsidP="00904BDB">
            <w:pPr>
              <w:spacing w:after="160" w:line="259" w:lineRule="auto"/>
              <w:rPr>
                <w:rFonts w:ascii="Verdana" w:eastAsia="Times New Roman" w:hAnsi="Verdana" w:cs="Times New Roman"/>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904BDB" w:rsidRPr="00904BDB" w:rsidRDefault="00904BDB" w:rsidP="00904BDB">
            <w:pPr>
              <w:widowControl w:val="0"/>
              <w:autoSpaceDE w:val="0"/>
              <w:autoSpaceDN w:val="0"/>
              <w:spacing w:line="228" w:lineRule="exact"/>
              <w:ind w:left="113"/>
              <w:rPr>
                <w:rFonts w:ascii="Verdana" w:eastAsia="Times New Roman" w:hAnsi="Verdana" w:cs="Times New Roman"/>
                <w:sz w:val="20"/>
                <w:lang w:bidi="en-US"/>
              </w:rPr>
            </w:pPr>
          </w:p>
        </w:tc>
      </w:tr>
      <w:tr w:rsidR="00904BDB" w:rsidRPr="00904BDB" w:rsidTr="00000562">
        <w:trPr>
          <w:trHeight w:val="259"/>
        </w:trPr>
        <w:tc>
          <w:tcPr>
            <w:tcW w:w="1530" w:type="dxa"/>
            <w:vMerge/>
            <w:tcBorders>
              <w:left w:val="single" w:sz="4" w:space="0" w:color="000000"/>
              <w:right w:val="single" w:sz="4" w:space="0" w:color="000000"/>
            </w:tcBorders>
            <w:vAlign w:val="center"/>
            <w:hideMark/>
          </w:tcPr>
          <w:p w:rsidR="00904BDB" w:rsidRPr="00904BDB" w:rsidRDefault="00904BDB" w:rsidP="00904BDB">
            <w:pPr>
              <w:spacing w:after="160" w:line="259" w:lineRule="auto"/>
              <w:rPr>
                <w:rFonts w:ascii="Verdana" w:eastAsia="Times New Roman" w:hAnsi="Verdana" w:cs="Times New Roman"/>
                <w:b/>
                <w:sz w:val="20"/>
                <w:lang w:bidi="en-US"/>
              </w:rPr>
            </w:pPr>
          </w:p>
        </w:tc>
        <w:tc>
          <w:tcPr>
            <w:tcW w:w="8542" w:type="dxa"/>
            <w:gridSpan w:val="4"/>
            <w:tcBorders>
              <w:top w:val="single" w:sz="4" w:space="0" w:color="000000"/>
              <w:left w:val="single" w:sz="4" w:space="0" w:color="000000"/>
              <w:bottom w:val="nil"/>
              <w:right w:val="single" w:sz="4" w:space="0" w:color="000000"/>
            </w:tcBorders>
            <w:hideMark/>
          </w:tcPr>
          <w:p w:rsidR="00904BDB" w:rsidRPr="00904BDB" w:rsidRDefault="00904BDB" w:rsidP="00904BDB">
            <w:pPr>
              <w:widowControl w:val="0"/>
              <w:autoSpaceDE w:val="0"/>
              <w:autoSpaceDN w:val="0"/>
              <w:ind w:left="113"/>
              <w:rPr>
                <w:rFonts w:ascii="Verdana" w:eastAsia="Times New Roman" w:hAnsi="Verdana" w:cs="Times New Roman"/>
                <w:sz w:val="20"/>
                <w:lang w:bidi="en-US"/>
              </w:rPr>
            </w:pPr>
            <w:r w:rsidRPr="00904BDB">
              <w:rPr>
                <w:rFonts w:ascii="Verdana" w:eastAsia="Times New Roman" w:hAnsi="Verdana" w:cs="Times New Roman"/>
                <w:b/>
                <w:sz w:val="20"/>
                <w:lang w:bidi="en-US"/>
              </w:rPr>
              <w:t>Doing Business as or Affiliation:</w:t>
            </w:r>
          </w:p>
        </w:tc>
      </w:tr>
      <w:tr w:rsidR="00904BDB" w:rsidRPr="00904BDB" w:rsidTr="00000562">
        <w:trPr>
          <w:trHeight w:val="389"/>
        </w:trPr>
        <w:tc>
          <w:tcPr>
            <w:tcW w:w="1530" w:type="dxa"/>
            <w:vMerge/>
            <w:tcBorders>
              <w:left w:val="single" w:sz="4" w:space="0" w:color="000000"/>
              <w:bottom w:val="single" w:sz="4" w:space="0" w:color="000000"/>
              <w:right w:val="single" w:sz="4" w:space="0" w:color="000000"/>
            </w:tcBorders>
            <w:vAlign w:val="center"/>
          </w:tcPr>
          <w:p w:rsidR="00904BDB" w:rsidRPr="00904BDB" w:rsidRDefault="00904BDB" w:rsidP="00904BDB">
            <w:pPr>
              <w:spacing w:after="160" w:line="259" w:lineRule="auto"/>
              <w:rPr>
                <w:rFonts w:ascii="Verdana" w:eastAsia="Times New Roman" w:hAnsi="Verdana" w:cs="Times New Roman"/>
                <w:b/>
                <w:sz w:val="20"/>
                <w:lang w:bidi="en-US"/>
              </w:rPr>
            </w:pPr>
          </w:p>
        </w:tc>
        <w:tc>
          <w:tcPr>
            <w:tcW w:w="8542" w:type="dxa"/>
            <w:gridSpan w:val="4"/>
            <w:tcBorders>
              <w:top w:val="nil"/>
              <w:left w:val="single" w:sz="4" w:space="0" w:color="000000"/>
              <w:bottom w:val="single" w:sz="4" w:space="0" w:color="000000"/>
              <w:right w:val="single" w:sz="4" w:space="0" w:color="000000"/>
            </w:tcBorders>
            <w:vAlign w:val="center"/>
          </w:tcPr>
          <w:p w:rsidR="00904BDB" w:rsidRPr="00904BDB" w:rsidRDefault="00904BDB" w:rsidP="00904BDB">
            <w:pPr>
              <w:widowControl w:val="0"/>
              <w:autoSpaceDE w:val="0"/>
              <w:autoSpaceDN w:val="0"/>
              <w:ind w:left="113"/>
              <w:rPr>
                <w:rFonts w:ascii="Verdana" w:eastAsia="Times New Roman" w:hAnsi="Verdana" w:cs="Times New Roman"/>
                <w:sz w:val="20"/>
                <w:lang w:bidi="en-US"/>
              </w:rPr>
            </w:pPr>
          </w:p>
        </w:tc>
      </w:tr>
      <w:tr w:rsidR="00904BDB" w:rsidRPr="00904BDB" w:rsidTr="00000562">
        <w:trPr>
          <w:trHeight w:val="570"/>
        </w:trPr>
        <w:tc>
          <w:tcPr>
            <w:tcW w:w="3150" w:type="dxa"/>
            <w:gridSpan w:val="2"/>
            <w:tcBorders>
              <w:top w:val="single" w:sz="4" w:space="0" w:color="000000"/>
              <w:left w:val="single" w:sz="4" w:space="0" w:color="000000"/>
              <w:bottom w:val="single" w:sz="4" w:space="0" w:color="000000"/>
              <w:right w:val="single" w:sz="4" w:space="0" w:color="000000"/>
            </w:tcBorders>
            <w:hideMark/>
          </w:tcPr>
          <w:p w:rsidR="00904BDB" w:rsidRPr="00904BDB" w:rsidRDefault="00904BDB" w:rsidP="00904BDB">
            <w:pPr>
              <w:widowControl w:val="0"/>
              <w:autoSpaceDE w:val="0"/>
              <w:autoSpaceDN w:val="0"/>
              <w:spacing w:before="98"/>
              <w:ind w:left="115" w:right="64"/>
              <w:rPr>
                <w:rFonts w:ascii="Verdana" w:eastAsia="Times New Roman" w:hAnsi="Verdana" w:cs="Times New Roman"/>
                <w:b/>
                <w:sz w:val="20"/>
                <w:lang w:bidi="en-US"/>
              </w:rPr>
            </w:pPr>
            <w:r w:rsidRPr="00904BDB">
              <w:rPr>
                <w:rFonts w:ascii="Verdana" w:eastAsia="Times New Roman" w:hAnsi="Verdana" w:cs="Times New Roman"/>
                <w:b/>
                <w:sz w:val="20"/>
                <w:lang w:bidi="en-US"/>
              </w:rPr>
              <w:t>PHMSA Operator Identification (OPID) No.</w:t>
            </w:r>
          </w:p>
        </w:tc>
        <w:tc>
          <w:tcPr>
            <w:tcW w:w="6922" w:type="dxa"/>
            <w:gridSpan w:val="3"/>
            <w:tcBorders>
              <w:top w:val="single" w:sz="4" w:space="0" w:color="000000"/>
              <w:left w:val="single" w:sz="4" w:space="0" w:color="000000"/>
              <w:right w:val="single" w:sz="4" w:space="0" w:color="000000"/>
            </w:tcBorders>
            <w:vAlign w:val="center"/>
          </w:tcPr>
          <w:p w:rsidR="00904BDB" w:rsidRPr="00904BDB" w:rsidRDefault="00904BDB" w:rsidP="00904BDB">
            <w:pPr>
              <w:widowControl w:val="0"/>
              <w:autoSpaceDE w:val="0"/>
              <w:autoSpaceDN w:val="0"/>
              <w:ind w:left="98"/>
              <w:rPr>
                <w:rFonts w:ascii="Verdana" w:eastAsia="Times New Roman" w:hAnsi="Verdana" w:cs="Times New Roman"/>
                <w:sz w:val="20"/>
                <w:lang w:bidi="en-US"/>
              </w:rPr>
            </w:pPr>
          </w:p>
        </w:tc>
      </w:tr>
      <w:tr w:rsidR="00904BDB" w:rsidRPr="00904BDB" w:rsidTr="00000562">
        <w:trPr>
          <w:trHeight w:val="569"/>
        </w:trPr>
        <w:tc>
          <w:tcPr>
            <w:tcW w:w="3150" w:type="dxa"/>
            <w:gridSpan w:val="2"/>
            <w:tcBorders>
              <w:top w:val="single" w:sz="4" w:space="0" w:color="000000"/>
              <w:left w:val="single" w:sz="4" w:space="0" w:color="000000"/>
              <w:bottom w:val="single" w:sz="4" w:space="0" w:color="000000"/>
              <w:right w:val="single" w:sz="4" w:space="0" w:color="000000"/>
            </w:tcBorders>
          </w:tcPr>
          <w:p w:rsidR="00904BDB" w:rsidRPr="00904BDB" w:rsidRDefault="00904BDB" w:rsidP="00904BDB">
            <w:pPr>
              <w:widowControl w:val="0"/>
              <w:autoSpaceDE w:val="0"/>
              <w:autoSpaceDN w:val="0"/>
              <w:spacing w:before="98"/>
              <w:ind w:left="115" w:right="64"/>
              <w:rPr>
                <w:rFonts w:ascii="Verdana" w:eastAsia="Times New Roman" w:hAnsi="Verdana" w:cs="Times New Roman"/>
                <w:b/>
                <w:sz w:val="20"/>
                <w:lang w:bidi="en-US"/>
              </w:rPr>
            </w:pPr>
            <w:r w:rsidRPr="00904BDB">
              <w:rPr>
                <w:rFonts w:ascii="Verdana" w:eastAsia="Times New Roman" w:hAnsi="Verdana" w:cs="Times New Roman"/>
                <w:b/>
                <w:sz w:val="20"/>
                <w:lang w:bidi="en-US"/>
              </w:rPr>
              <w:t>LA DNR Pipeline Number (PL Number)</w:t>
            </w:r>
          </w:p>
        </w:tc>
        <w:tc>
          <w:tcPr>
            <w:tcW w:w="6922" w:type="dxa"/>
            <w:gridSpan w:val="3"/>
            <w:tcBorders>
              <w:left w:val="single" w:sz="4" w:space="0" w:color="000000"/>
              <w:bottom w:val="single" w:sz="4" w:space="0" w:color="000000"/>
              <w:right w:val="single" w:sz="4" w:space="0" w:color="000000"/>
            </w:tcBorders>
            <w:vAlign w:val="center"/>
          </w:tcPr>
          <w:p w:rsidR="00904BDB" w:rsidRPr="00904BDB" w:rsidRDefault="00904BDB" w:rsidP="00904BDB">
            <w:pPr>
              <w:widowControl w:val="0"/>
              <w:autoSpaceDE w:val="0"/>
              <w:autoSpaceDN w:val="0"/>
              <w:ind w:left="98"/>
              <w:rPr>
                <w:rFonts w:ascii="Verdana" w:eastAsia="Times New Roman" w:hAnsi="Verdana" w:cs="Times New Roman"/>
                <w:sz w:val="20"/>
                <w:lang w:bidi="en-US"/>
              </w:rPr>
            </w:pPr>
          </w:p>
        </w:tc>
      </w:tr>
      <w:tr w:rsidR="00904BDB" w:rsidRPr="00904BDB" w:rsidTr="00000562">
        <w:trPr>
          <w:trHeight w:val="576"/>
        </w:trPr>
        <w:tc>
          <w:tcPr>
            <w:tcW w:w="3150" w:type="dxa"/>
            <w:gridSpan w:val="2"/>
            <w:tcBorders>
              <w:top w:val="single" w:sz="4" w:space="0" w:color="000000"/>
              <w:left w:val="single" w:sz="4" w:space="0" w:color="000000"/>
              <w:bottom w:val="single" w:sz="4" w:space="0" w:color="000000"/>
              <w:right w:val="single" w:sz="4" w:space="0" w:color="000000"/>
            </w:tcBorders>
            <w:vAlign w:val="center"/>
            <w:hideMark/>
          </w:tcPr>
          <w:p w:rsidR="00904BDB" w:rsidRPr="00904BDB" w:rsidRDefault="00904BDB" w:rsidP="00904BDB">
            <w:pPr>
              <w:widowControl w:val="0"/>
              <w:autoSpaceDE w:val="0"/>
              <w:autoSpaceDN w:val="0"/>
              <w:spacing w:line="230" w:lineRule="exact"/>
              <w:ind w:left="126" w:right="143"/>
              <w:rPr>
                <w:rFonts w:ascii="Verdana" w:eastAsia="Times New Roman" w:hAnsi="Verdana" w:cs="Times New Roman"/>
                <w:b/>
                <w:sz w:val="20"/>
                <w:lang w:bidi="en-US"/>
              </w:rPr>
            </w:pPr>
            <w:r w:rsidRPr="00904BDB">
              <w:rPr>
                <w:rFonts w:ascii="Verdana" w:eastAsia="Times New Roman" w:hAnsi="Verdana" w:cs="Times New Roman"/>
                <w:b/>
                <w:sz w:val="20"/>
                <w:lang w:bidi="en-US"/>
              </w:rPr>
              <w:t>Unit ID Number/ Unit Name inspected</w:t>
            </w:r>
          </w:p>
        </w:tc>
        <w:tc>
          <w:tcPr>
            <w:tcW w:w="6922" w:type="dxa"/>
            <w:gridSpan w:val="3"/>
            <w:tcBorders>
              <w:top w:val="single" w:sz="4" w:space="0" w:color="000000"/>
              <w:left w:val="single" w:sz="4" w:space="0" w:color="000000"/>
              <w:bottom w:val="single" w:sz="4" w:space="0" w:color="000000"/>
              <w:right w:val="single" w:sz="4" w:space="0" w:color="000000"/>
            </w:tcBorders>
            <w:vAlign w:val="center"/>
          </w:tcPr>
          <w:p w:rsidR="00904BDB" w:rsidRPr="00904BDB" w:rsidRDefault="00904BDB" w:rsidP="00904BDB">
            <w:pPr>
              <w:widowControl w:val="0"/>
              <w:autoSpaceDE w:val="0"/>
              <w:autoSpaceDN w:val="0"/>
              <w:ind w:left="98"/>
              <w:rPr>
                <w:rFonts w:ascii="Verdana" w:eastAsia="Times New Roman" w:hAnsi="Verdana" w:cs="Times New Roman"/>
                <w:sz w:val="20"/>
                <w:lang w:bidi="en-US"/>
              </w:rPr>
            </w:pPr>
          </w:p>
        </w:tc>
      </w:tr>
      <w:tr w:rsidR="00904BDB" w:rsidRPr="00904BDB" w:rsidTr="00000562">
        <w:trPr>
          <w:trHeight w:val="576"/>
        </w:trPr>
        <w:tc>
          <w:tcPr>
            <w:tcW w:w="1530" w:type="dxa"/>
            <w:vMerge w:val="restart"/>
            <w:tcBorders>
              <w:top w:val="single" w:sz="4" w:space="0" w:color="000000"/>
              <w:left w:val="single" w:sz="4" w:space="0" w:color="000000"/>
              <w:right w:val="single" w:sz="4" w:space="0" w:color="000000"/>
            </w:tcBorders>
            <w:vAlign w:val="center"/>
          </w:tcPr>
          <w:p w:rsidR="00904BDB" w:rsidRPr="00904BDB" w:rsidRDefault="00904BDB" w:rsidP="00904BDB">
            <w:pPr>
              <w:widowControl w:val="0"/>
              <w:autoSpaceDE w:val="0"/>
              <w:autoSpaceDN w:val="0"/>
              <w:spacing w:before="146"/>
              <w:ind w:left="115"/>
              <w:jc w:val="center"/>
              <w:rPr>
                <w:rFonts w:ascii="Verdana" w:eastAsia="Times New Roman" w:hAnsi="Verdana" w:cs="Times New Roman"/>
                <w:b/>
                <w:sz w:val="20"/>
                <w:lang w:bidi="en-US"/>
              </w:rPr>
            </w:pPr>
            <w:r w:rsidRPr="00904BDB">
              <w:rPr>
                <w:rFonts w:ascii="Verdana" w:eastAsia="Times New Roman" w:hAnsi="Verdana" w:cs="Times New Roman"/>
                <w:b/>
                <w:sz w:val="20"/>
                <w:lang w:bidi="en-US"/>
              </w:rPr>
              <w:t>Operator’s Local Address:</w:t>
            </w:r>
          </w:p>
        </w:tc>
        <w:tc>
          <w:tcPr>
            <w:tcW w:w="2430" w:type="dxa"/>
            <w:gridSpan w:val="2"/>
            <w:vMerge w:val="restart"/>
            <w:tcBorders>
              <w:top w:val="single" w:sz="4" w:space="0" w:color="000000"/>
              <w:left w:val="single" w:sz="4" w:space="0" w:color="000000"/>
              <w:right w:val="single" w:sz="4" w:space="0" w:color="000000"/>
            </w:tcBorders>
            <w:vAlign w:val="center"/>
          </w:tcPr>
          <w:p w:rsidR="00904BDB" w:rsidRPr="00904BDB" w:rsidRDefault="00904BDB" w:rsidP="00904BDB">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tcPr>
          <w:p w:rsidR="00904BDB" w:rsidRPr="00904BDB" w:rsidRDefault="00904BDB" w:rsidP="00904BDB">
            <w:pPr>
              <w:widowControl w:val="0"/>
              <w:autoSpaceDE w:val="0"/>
              <w:autoSpaceDN w:val="0"/>
              <w:ind w:left="112"/>
              <w:jc w:val="center"/>
              <w:rPr>
                <w:rFonts w:ascii="Verdana" w:eastAsia="Times New Roman" w:hAnsi="Verdana" w:cs="Times New Roman"/>
                <w:b/>
                <w:sz w:val="20"/>
                <w:lang w:bidi="en-US"/>
              </w:rPr>
            </w:pPr>
            <w:r w:rsidRPr="00904BDB">
              <w:rPr>
                <w:rFonts w:ascii="Verdana" w:eastAsia="Times New Roman" w:hAnsi="Verdana" w:cs="Times New Roman"/>
                <w:b/>
                <w:sz w:val="20"/>
                <w:lang w:bidi="en-US"/>
              </w:rPr>
              <w:t>Lead Inspector:</w:t>
            </w:r>
          </w:p>
        </w:tc>
        <w:tc>
          <w:tcPr>
            <w:tcW w:w="4492" w:type="dxa"/>
            <w:tcBorders>
              <w:top w:val="single" w:sz="4" w:space="0" w:color="000000"/>
              <w:left w:val="single" w:sz="4" w:space="0" w:color="000000"/>
              <w:bottom w:val="single" w:sz="4" w:space="0" w:color="000000"/>
              <w:right w:val="single" w:sz="4" w:space="0" w:color="000000"/>
            </w:tcBorders>
            <w:vAlign w:val="center"/>
          </w:tcPr>
          <w:p w:rsidR="00904BDB" w:rsidRPr="00904BDB" w:rsidRDefault="00904BDB" w:rsidP="00904BDB">
            <w:pPr>
              <w:widowControl w:val="0"/>
              <w:autoSpaceDE w:val="0"/>
              <w:autoSpaceDN w:val="0"/>
              <w:ind w:left="90"/>
              <w:rPr>
                <w:rFonts w:ascii="Verdana" w:eastAsia="Times New Roman" w:hAnsi="Verdana" w:cs="Times New Roman"/>
                <w:sz w:val="20"/>
                <w:lang w:bidi="en-US"/>
              </w:rPr>
            </w:pPr>
          </w:p>
        </w:tc>
      </w:tr>
      <w:tr w:rsidR="00904BDB" w:rsidRPr="00904BDB" w:rsidTr="00000562">
        <w:trPr>
          <w:trHeight w:val="576"/>
        </w:trPr>
        <w:tc>
          <w:tcPr>
            <w:tcW w:w="1530" w:type="dxa"/>
            <w:vMerge/>
            <w:tcBorders>
              <w:left w:val="single" w:sz="4" w:space="0" w:color="000000"/>
              <w:right w:val="single" w:sz="4" w:space="0" w:color="000000"/>
            </w:tcBorders>
            <w:vAlign w:val="center"/>
          </w:tcPr>
          <w:p w:rsidR="00904BDB" w:rsidRPr="00904BDB" w:rsidRDefault="00904BDB" w:rsidP="00904BDB">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904BDB" w:rsidRPr="00904BDB" w:rsidRDefault="00904BDB" w:rsidP="00904BDB">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904BDB" w:rsidRPr="00904BDB" w:rsidRDefault="00904BDB" w:rsidP="00904BDB">
            <w:pPr>
              <w:widowControl w:val="0"/>
              <w:autoSpaceDE w:val="0"/>
              <w:autoSpaceDN w:val="0"/>
              <w:ind w:left="112"/>
              <w:jc w:val="center"/>
              <w:rPr>
                <w:rFonts w:ascii="Verdana" w:eastAsia="Times New Roman" w:hAnsi="Verdana" w:cs="Times New Roman"/>
                <w:b/>
                <w:sz w:val="20"/>
                <w:lang w:bidi="en-US"/>
              </w:rPr>
            </w:pPr>
            <w:r w:rsidRPr="00904BDB">
              <w:rPr>
                <w:rFonts w:ascii="Verdana" w:eastAsia="Times New Roman" w:hAnsi="Verdana" w:cs="Times New Roman"/>
                <w:b/>
                <w:sz w:val="20"/>
                <w:lang w:bidi="en-US"/>
              </w:rPr>
              <w:t>Attending Inspectors:</w:t>
            </w:r>
          </w:p>
        </w:tc>
        <w:tc>
          <w:tcPr>
            <w:tcW w:w="4492" w:type="dxa"/>
            <w:tcBorders>
              <w:top w:val="single" w:sz="4" w:space="0" w:color="000000"/>
              <w:left w:val="single" w:sz="4" w:space="0" w:color="000000"/>
              <w:bottom w:val="single" w:sz="4" w:space="0" w:color="000000"/>
              <w:right w:val="single" w:sz="4" w:space="0" w:color="000000"/>
            </w:tcBorders>
            <w:vAlign w:val="center"/>
          </w:tcPr>
          <w:p w:rsidR="00904BDB" w:rsidRPr="00904BDB" w:rsidRDefault="00904BDB" w:rsidP="00904BDB">
            <w:pPr>
              <w:widowControl w:val="0"/>
              <w:autoSpaceDE w:val="0"/>
              <w:autoSpaceDN w:val="0"/>
              <w:ind w:left="112"/>
              <w:rPr>
                <w:rFonts w:ascii="Verdana" w:eastAsia="Times New Roman" w:hAnsi="Verdana" w:cs="Times New Roman"/>
                <w:sz w:val="20"/>
                <w:lang w:bidi="en-US"/>
              </w:rPr>
            </w:pPr>
          </w:p>
        </w:tc>
      </w:tr>
      <w:tr w:rsidR="00904BDB" w:rsidRPr="00904BDB" w:rsidTr="00000562">
        <w:trPr>
          <w:trHeight w:val="576"/>
        </w:trPr>
        <w:tc>
          <w:tcPr>
            <w:tcW w:w="1530" w:type="dxa"/>
            <w:vMerge/>
            <w:tcBorders>
              <w:left w:val="single" w:sz="4" w:space="0" w:color="000000"/>
              <w:right w:val="single" w:sz="4" w:space="0" w:color="000000"/>
            </w:tcBorders>
            <w:vAlign w:val="center"/>
          </w:tcPr>
          <w:p w:rsidR="00904BDB" w:rsidRPr="00904BDB" w:rsidRDefault="00904BDB" w:rsidP="00904BDB">
            <w:pPr>
              <w:widowControl w:val="0"/>
              <w:autoSpaceDE w:val="0"/>
              <w:autoSpaceDN w:val="0"/>
              <w:spacing w:before="146"/>
              <w:ind w:left="115"/>
              <w:jc w:val="center"/>
              <w:rPr>
                <w:rFonts w:ascii="Verdana" w:eastAsia="Times New Roman" w:hAnsi="Verdana" w:cs="Times New Roman"/>
                <w:b/>
                <w:sz w:val="20"/>
                <w:lang w:bidi="en-US"/>
              </w:rPr>
            </w:pPr>
          </w:p>
        </w:tc>
        <w:tc>
          <w:tcPr>
            <w:tcW w:w="2430" w:type="dxa"/>
            <w:gridSpan w:val="2"/>
            <w:vMerge/>
            <w:tcBorders>
              <w:left w:val="single" w:sz="4" w:space="0" w:color="000000"/>
              <w:right w:val="single" w:sz="4" w:space="0" w:color="000000"/>
            </w:tcBorders>
            <w:vAlign w:val="center"/>
          </w:tcPr>
          <w:p w:rsidR="00904BDB" w:rsidRPr="00904BDB" w:rsidRDefault="00904BDB" w:rsidP="00904BDB">
            <w:pPr>
              <w:widowControl w:val="0"/>
              <w:autoSpaceDE w:val="0"/>
              <w:autoSpaceDN w:val="0"/>
              <w:ind w:left="83"/>
              <w:rPr>
                <w:rFonts w:ascii="Verdana" w:eastAsia="Times New Roman" w:hAnsi="Verdana" w:cs="Times New Roman"/>
                <w:sz w:val="20"/>
                <w:lang w:bidi="en-US"/>
              </w:rPr>
            </w:pPr>
          </w:p>
        </w:tc>
        <w:tc>
          <w:tcPr>
            <w:tcW w:w="1620" w:type="dxa"/>
            <w:tcBorders>
              <w:top w:val="single" w:sz="4" w:space="0" w:color="000000"/>
              <w:left w:val="single" w:sz="4" w:space="0" w:color="000000"/>
              <w:right w:val="single" w:sz="4" w:space="0" w:color="000000"/>
            </w:tcBorders>
            <w:vAlign w:val="center"/>
          </w:tcPr>
          <w:p w:rsidR="00904BDB" w:rsidRPr="00904BDB" w:rsidRDefault="00904BDB" w:rsidP="00904BDB">
            <w:pPr>
              <w:widowControl w:val="0"/>
              <w:autoSpaceDE w:val="0"/>
              <w:autoSpaceDN w:val="0"/>
              <w:ind w:left="112"/>
              <w:jc w:val="center"/>
              <w:rPr>
                <w:rFonts w:ascii="Verdana" w:eastAsia="Times New Roman" w:hAnsi="Verdana" w:cs="Times New Roman"/>
                <w:b/>
                <w:sz w:val="20"/>
                <w:lang w:bidi="en-US"/>
              </w:rPr>
            </w:pPr>
            <w:r w:rsidRPr="00904BDB">
              <w:rPr>
                <w:rFonts w:ascii="Verdana" w:eastAsia="Times New Roman" w:hAnsi="Verdana" w:cs="Times New Roman"/>
                <w:b/>
                <w:sz w:val="20"/>
                <w:lang w:bidi="en-US"/>
              </w:rPr>
              <w:t>Dates of I</w:t>
            </w:r>
            <w:r w:rsidRPr="00904BDB">
              <w:rPr>
                <w:rFonts w:ascii="Verdana" w:eastAsia="Times New Roman" w:hAnsi="Verdana" w:cs="Times New Roman"/>
                <w:b/>
                <w:w w:val="95"/>
                <w:sz w:val="20"/>
                <w:lang w:bidi="en-US"/>
              </w:rPr>
              <w:t>nspection:</w:t>
            </w:r>
          </w:p>
        </w:tc>
        <w:tc>
          <w:tcPr>
            <w:tcW w:w="4492" w:type="dxa"/>
            <w:tcBorders>
              <w:top w:val="single" w:sz="4" w:space="0" w:color="000000"/>
              <w:left w:val="single" w:sz="4" w:space="0" w:color="000000"/>
              <w:right w:val="single" w:sz="4" w:space="0" w:color="000000"/>
            </w:tcBorders>
            <w:vAlign w:val="center"/>
          </w:tcPr>
          <w:p w:rsidR="00904BDB" w:rsidRPr="00904BDB" w:rsidRDefault="00904BDB" w:rsidP="00904BDB">
            <w:pPr>
              <w:widowControl w:val="0"/>
              <w:autoSpaceDE w:val="0"/>
              <w:autoSpaceDN w:val="0"/>
              <w:ind w:left="112"/>
              <w:rPr>
                <w:rFonts w:ascii="Verdana" w:eastAsia="Times New Roman" w:hAnsi="Verdana" w:cs="Times New Roman"/>
                <w:sz w:val="20"/>
                <w:lang w:bidi="en-US"/>
              </w:rPr>
            </w:pPr>
          </w:p>
        </w:tc>
      </w:tr>
    </w:tbl>
    <w:p w:rsidR="00904BDB" w:rsidRPr="00904BDB" w:rsidRDefault="00904BDB" w:rsidP="00904BDB"/>
    <w:p w:rsidR="00904BDB" w:rsidRPr="00904BDB" w:rsidRDefault="00904BDB" w:rsidP="00904BDB">
      <w:pPr>
        <w:tabs>
          <w:tab w:val="left" w:pos="90"/>
        </w:tabs>
        <w:spacing w:after="160" w:line="259" w:lineRule="auto"/>
        <w:ind w:left="-720"/>
        <w:rPr>
          <w:rFonts w:ascii="Verdana" w:hAnsi="Verdana"/>
          <w:b/>
          <w:u w:val="single"/>
        </w:rPr>
      </w:pPr>
      <w:r w:rsidRPr="00904BDB">
        <w:rPr>
          <w:rFonts w:ascii="Verdana" w:hAnsi="Verdana"/>
          <w:b/>
          <w:u w:val="single"/>
        </w:rPr>
        <w:t>Company Representatives Participating</w:t>
      </w:r>
    </w:p>
    <w:p w:rsidR="00904BDB" w:rsidRPr="00904BDB" w:rsidRDefault="00904BDB" w:rsidP="00904BDB">
      <w:pPr>
        <w:widowControl w:val="0"/>
        <w:autoSpaceDE w:val="0"/>
        <w:autoSpaceDN w:val="0"/>
        <w:spacing w:before="4"/>
        <w:rPr>
          <w:rFonts w:ascii="Verdana" w:eastAsia="Times New Roman" w:hAnsi="Verdana" w:cs="Times New Roman"/>
          <w:b/>
          <w:i/>
          <w:sz w:val="10"/>
          <w:szCs w:val="20"/>
          <w:lang w:bidi="en-US"/>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904BDB" w:rsidRPr="00904BDB" w:rsidTr="00000562">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904BDB" w:rsidRPr="00904BDB" w:rsidRDefault="00904BDB" w:rsidP="00904BDB">
            <w:pPr>
              <w:widowControl w:val="0"/>
              <w:autoSpaceDE w:val="0"/>
              <w:autoSpaceDN w:val="0"/>
              <w:spacing w:line="259" w:lineRule="auto"/>
              <w:ind w:left="147"/>
              <w:jc w:val="center"/>
              <w:rPr>
                <w:rFonts w:ascii="Verdana" w:eastAsia="Times New Roman" w:hAnsi="Verdana"/>
                <w:b/>
                <w:sz w:val="20"/>
                <w:lang w:bidi="en-US"/>
              </w:rPr>
            </w:pPr>
            <w:r w:rsidRPr="00904BDB">
              <w:rPr>
                <w:rFonts w:ascii="Verdana" w:eastAsia="Times New Roman" w:hAnsi="Verdana"/>
                <w:b/>
                <w:sz w:val="20"/>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904BDB" w:rsidRPr="00904BDB" w:rsidRDefault="00904BDB" w:rsidP="00904BDB">
            <w:pPr>
              <w:widowControl w:val="0"/>
              <w:autoSpaceDE w:val="0"/>
              <w:autoSpaceDN w:val="0"/>
              <w:spacing w:line="259" w:lineRule="auto"/>
              <w:jc w:val="center"/>
              <w:rPr>
                <w:rFonts w:ascii="Verdana" w:eastAsia="Times New Roman" w:hAnsi="Verdana"/>
                <w:b/>
                <w:sz w:val="20"/>
                <w:lang w:bidi="en-US"/>
              </w:rPr>
            </w:pPr>
            <w:r w:rsidRPr="00904BDB">
              <w:rPr>
                <w:rFonts w:ascii="Verdana" w:eastAsia="Times New Roman" w:hAnsi="Verdana"/>
                <w:b/>
                <w:sz w:val="20"/>
                <w:lang w:bidi="en-US"/>
              </w:rPr>
              <w:t>Name / Title / Mailing Address / Phone / Email</w:t>
            </w:r>
          </w:p>
        </w:tc>
      </w:tr>
      <w:tr w:rsidR="00904BDB" w:rsidRPr="00904BDB" w:rsidTr="00000562">
        <w:trPr>
          <w:trHeight w:val="1093"/>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904BDB" w:rsidRPr="00904BDB" w:rsidRDefault="00904BDB" w:rsidP="00904BDB">
            <w:pPr>
              <w:widowControl w:val="0"/>
              <w:autoSpaceDE w:val="0"/>
              <w:autoSpaceDN w:val="0"/>
              <w:spacing w:line="259" w:lineRule="auto"/>
              <w:ind w:left="107" w:right="222"/>
              <w:rPr>
                <w:rFonts w:ascii="Verdana" w:eastAsia="Times New Roman" w:hAnsi="Verdana"/>
                <w:b/>
                <w:sz w:val="20"/>
                <w:lang w:bidi="en-US"/>
              </w:rPr>
            </w:pPr>
            <w:r w:rsidRPr="00904BDB">
              <w:rPr>
                <w:rFonts w:ascii="Verdana" w:eastAsia="Times New Roman" w:hAnsi="Verdana"/>
                <w:b/>
                <w:sz w:val="20"/>
                <w:lang w:bidi="en-US"/>
              </w:rPr>
              <w:t xml:space="preserve">Primary Operator or </w:t>
            </w:r>
            <w:r w:rsidRPr="00904BDB">
              <w:rPr>
                <w:rFonts w:ascii="Verdana" w:eastAsia="Times New Roman" w:hAnsi="Verdana"/>
                <w:b/>
                <w:w w:val="95"/>
                <w:sz w:val="20"/>
                <w:lang w:bidi="en-US"/>
              </w:rPr>
              <w:t xml:space="preserve">Representative </w:t>
            </w:r>
            <w:r w:rsidRPr="00904BDB">
              <w:rPr>
                <w:rFonts w:ascii="Verdana" w:eastAsia="Times New Roman" w:hAnsi="Verdana"/>
                <w:b/>
                <w:sz w:val="20"/>
                <w:lang w:bidi="en-US"/>
              </w:rPr>
              <w:t>Interviewed</w:t>
            </w:r>
          </w:p>
        </w:tc>
        <w:tc>
          <w:tcPr>
            <w:tcW w:w="7380" w:type="dxa"/>
            <w:tcBorders>
              <w:top w:val="single" w:sz="4" w:space="0" w:color="000000"/>
              <w:left w:val="single" w:sz="4" w:space="0" w:color="000000"/>
              <w:bottom w:val="single" w:sz="4" w:space="0" w:color="000000"/>
              <w:right w:val="single" w:sz="4" w:space="0" w:color="000000"/>
            </w:tcBorders>
            <w:vAlign w:val="center"/>
          </w:tcPr>
          <w:p w:rsidR="00904BDB" w:rsidRPr="00904BDB" w:rsidRDefault="00904BDB" w:rsidP="00904BDB">
            <w:pPr>
              <w:widowControl w:val="0"/>
              <w:autoSpaceDE w:val="0"/>
              <w:autoSpaceDN w:val="0"/>
              <w:spacing w:line="259" w:lineRule="auto"/>
              <w:ind w:left="144"/>
              <w:rPr>
                <w:rFonts w:ascii="Verdana" w:eastAsia="Times New Roman" w:hAnsi="Verdana"/>
                <w:lang w:bidi="en-US"/>
              </w:rPr>
            </w:pPr>
          </w:p>
        </w:tc>
      </w:tr>
      <w:tr w:rsidR="00904BDB" w:rsidRPr="00904BDB" w:rsidTr="00000562">
        <w:trPr>
          <w:trHeight w:val="1152"/>
          <w:jc w:val="center"/>
        </w:trPr>
        <w:tc>
          <w:tcPr>
            <w:tcW w:w="2880" w:type="dxa"/>
            <w:vMerge w:val="restart"/>
            <w:tcBorders>
              <w:top w:val="single" w:sz="4" w:space="0" w:color="000000"/>
              <w:left w:val="single" w:sz="4" w:space="0" w:color="000000"/>
              <w:bottom w:val="single" w:sz="4" w:space="0" w:color="000000"/>
              <w:right w:val="single" w:sz="4" w:space="0" w:color="000000"/>
            </w:tcBorders>
            <w:hideMark/>
          </w:tcPr>
          <w:p w:rsidR="00904BDB" w:rsidRPr="00904BDB" w:rsidRDefault="00904BDB" w:rsidP="00904BDB">
            <w:pPr>
              <w:widowControl w:val="0"/>
              <w:autoSpaceDE w:val="0"/>
              <w:autoSpaceDN w:val="0"/>
              <w:spacing w:line="259" w:lineRule="auto"/>
              <w:ind w:left="107"/>
              <w:rPr>
                <w:rFonts w:ascii="Verdana" w:eastAsia="Times New Roman" w:hAnsi="Verdana"/>
                <w:b/>
                <w:sz w:val="20"/>
                <w:lang w:bidi="en-US"/>
              </w:rPr>
            </w:pPr>
          </w:p>
          <w:p w:rsidR="00904BDB" w:rsidRPr="00904BDB" w:rsidRDefault="00904BDB" w:rsidP="00904BDB">
            <w:pPr>
              <w:widowControl w:val="0"/>
              <w:autoSpaceDE w:val="0"/>
              <w:autoSpaceDN w:val="0"/>
              <w:spacing w:line="259" w:lineRule="auto"/>
              <w:ind w:left="107"/>
              <w:rPr>
                <w:rFonts w:ascii="Verdana" w:eastAsia="Times New Roman" w:hAnsi="Verdana"/>
                <w:b/>
                <w:sz w:val="20"/>
                <w:lang w:bidi="en-US"/>
              </w:rPr>
            </w:pPr>
            <w:r w:rsidRPr="00904BDB">
              <w:rPr>
                <w:rFonts w:ascii="Verdana" w:eastAsia="Times New Roman" w:hAnsi="Verdana"/>
                <w:b/>
                <w:sz w:val="20"/>
                <w:lang w:bidi="en-US"/>
              </w:rPr>
              <w:t>Others Interviewed, Providing Information or Present during the Inspection</w:t>
            </w:r>
          </w:p>
        </w:tc>
        <w:tc>
          <w:tcPr>
            <w:tcW w:w="7380" w:type="dxa"/>
            <w:tcBorders>
              <w:top w:val="single" w:sz="4" w:space="0" w:color="000000"/>
              <w:left w:val="single" w:sz="4" w:space="0" w:color="000000"/>
              <w:bottom w:val="single" w:sz="4" w:space="0" w:color="000000"/>
              <w:right w:val="single" w:sz="4" w:space="0" w:color="000000"/>
            </w:tcBorders>
            <w:vAlign w:val="center"/>
          </w:tcPr>
          <w:p w:rsidR="00904BDB" w:rsidRPr="00904BDB" w:rsidRDefault="00904BDB" w:rsidP="00904BDB">
            <w:pPr>
              <w:widowControl w:val="0"/>
              <w:autoSpaceDE w:val="0"/>
              <w:autoSpaceDN w:val="0"/>
              <w:spacing w:line="259" w:lineRule="auto"/>
              <w:ind w:left="144"/>
              <w:rPr>
                <w:rFonts w:ascii="Verdana" w:eastAsia="Times New Roman" w:hAnsi="Verdana"/>
                <w:lang w:bidi="en-US"/>
              </w:rPr>
            </w:pPr>
          </w:p>
        </w:tc>
      </w:tr>
      <w:tr w:rsidR="00904BDB" w:rsidRPr="00904BDB" w:rsidTr="00000562">
        <w:trPr>
          <w:trHeight w:val="1152"/>
          <w:jc w:val="center"/>
        </w:trPr>
        <w:tc>
          <w:tcPr>
            <w:tcW w:w="2880" w:type="dxa"/>
            <w:vMerge/>
            <w:tcBorders>
              <w:left w:val="single" w:sz="4" w:space="0" w:color="000000"/>
              <w:right w:val="single" w:sz="4" w:space="0" w:color="000000"/>
            </w:tcBorders>
            <w:vAlign w:val="center"/>
          </w:tcPr>
          <w:p w:rsidR="00904BDB" w:rsidRPr="00904BDB" w:rsidRDefault="00904BDB" w:rsidP="00904BDB">
            <w:pPr>
              <w:spacing w:line="259" w:lineRule="auto"/>
              <w:rPr>
                <w:rFonts w:ascii="Verdana" w:eastAsia="Times New Roman" w:hAnsi="Verdana"/>
                <w:b/>
                <w:sz w:val="20"/>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904BDB" w:rsidRPr="00904BDB" w:rsidRDefault="00904BDB" w:rsidP="00904BDB">
            <w:pPr>
              <w:widowControl w:val="0"/>
              <w:autoSpaceDE w:val="0"/>
              <w:autoSpaceDN w:val="0"/>
              <w:spacing w:line="259" w:lineRule="auto"/>
              <w:ind w:left="144"/>
              <w:rPr>
                <w:rFonts w:ascii="Verdana" w:eastAsia="Times New Roman" w:hAnsi="Verdana"/>
                <w:lang w:bidi="en-US"/>
              </w:rPr>
            </w:pPr>
          </w:p>
        </w:tc>
      </w:tr>
      <w:tr w:rsidR="00904BDB" w:rsidRPr="00904BDB" w:rsidTr="00000562">
        <w:trPr>
          <w:trHeight w:val="1152"/>
          <w:jc w:val="center"/>
        </w:trPr>
        <w:tc>
          <w:tcPr>
            <w:tcW w:w="2880" w:type="dxa"/>
            <w:vMerge/>
            <w:tcBorders>
              <w:left w:val="single" w:sz="4" w:space="0" w:color="000000"/>
              <w:right w:val="single" w:sz="4" w:space="0" w:color="000000"/>
            </w:tcBorders>
          </w:tcPr>
          <w:p w:rsidR="00904BDB" w:rsidRPr="00904BDB" w:rsidRDefault="00904BDB" w:rsidP="00904BDB">
            <w:pPr>
              <w:widowControl w:val="0"/>
              <w:autoSpaceDE w:val="0"/>
              <w:autoSpaceDN w:val="0"/>
              <w:spacing w:line="259" w:lineRule="auto"/>
              <w:rPr>
                <w:rFonts w:ascii="Verdana" w:eastAsia="Times New Roman" w:hAnsi="Verdana"/>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904BDB" w:rsidRPr="00904BDB" w:rsidRDefault="00904BDB" w:rsidP="009A6FA4">
            <w:pPr>
              <w:spacing w:line="259" w:lineRule="auto"/>
              <w:rPr>
                <w:rFonts w:ascii="Verdana" w:eastAsia="Times New Roman" w:hAnsi="Verdana"/>
                <w:lang w:bidi="en-US"/>
              </w:rPr>
            </w:pPr>
          </w:p>
        </w:tc>
      </w:tr>
    </w:tbl>
    <w:p w:rsidR="00121262" w:rsidRDefault="00121262" w:rsidP="00000562">
      <w:pPr>
        <w:rPr>
          <w:sz w:val="16"/>
        </w:rPr>
      </w:pPr>
    </w:p>
    <w:p w:rsidR="00121262" w:rsidRDefault="00121262" w:rsidP="00000562">
      <w:pPr>
        <w:rPr>
          <w:sz w:val="16"/>
        </w:rPr>
      </w:pPr>
    </w:p>
    <w:p w:rsidR="00121262" w:rsidRDefault="00121262" w:rsidP="00000562">
      <w:pPr>
        <w:rPr>
          <w:sz w:val="16"/>
        </w:rPr>
      </w:pPr>
    </w:p>
    <w:p w:rsidR="00121262" w:rsidRDefault="00121262" w:rsidP="00000562">
      <w:pPr>
        <w:rPr>
          <w:sz w:val="16"/>
        </w:rPr>
      </w:pPr>
    </w:p>
    <w:sdt>
      <w:sdtPr>
        <w:id w:val="-2039572000"/>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121262" w:rsidRDefault="00121262">
          <w:pPr>
            <w:pStyle w:val="TOCHeading"/>
          </w:pPr>
          <w:r>
            <w:t>Contents</w:t>
          </w:r>
        </w:p>
        <w:p w:rsidR="00121262" w:rsidRDefault="00121262">
          <w:pPr>
            <w:pStyle w:val="TOC3"/>
            <w:tabs>
              <w:tab w:val="right" w:leader="dot" w:pos="9350"/>
            </w:tabs>
            <w:rPr>
              <w:rFonts w:eastAsiaTheme="minorEastAsia"/>
              <w:noProof/>
            </w:rPr>
          </w:pPr>
          <w:r>
            <w:fldChar w:fldCharType="begin"/>
          </w:r>
          <w:r>
            <w:instrText xml:space="preserve"> TOC \o "1-3" \h \z \u </w:instrText>
          </w:r>
          <w:r>
            <w:fldChar w:fldCharType="separate"/>
          </w:r>
          <w:hyperlink w:anchor="_Toc187240925" w:history="1">
            <w:r w:rsidRPr="002E347D">
              <w:rPr>
                <w:rStyle w:val="Hyperlink"/>
                <w:rFonts w:ascii="Verdana" w:eastAsia="Times New Roman" w:hAnsi="Verdana" w:cs="Times New Roman"/>
                <w:b/>
                <w:bCs/>
                <w:noProof/>
              </w:rPr>
              <w:t>Observations – CRM, SCADA, and Leak Detection – Control Room Management</w:t>
            </w:r>
            <w:r>
              <w:rPr>
                <w:noProof/>
                <w:webHidden/>
              </w:rPr>
              <w:tab/>
            </w:r>
            <w:r>
              <w:rPr>
                <w:noProof/>
                <w:webHidden/>
              </w:rPr>
              <w:fldChar w:fldCharType="begin"/>
            </w:r>
            <w:r>
              <w:rPr>
                <w:noProof/>
                <w:webHidden/>
              </w:rPr>
              <w:instrText xml:space="preserve"> PAGEREF _Toc187240925 \h </w:instrText>
            </w:r>
            <w:r>
              <w:rPr>
                <w:noProof/>
                <w:webHidden/>
              </w:rPr>
            </w:r>
            <w:r>
              <w:rPr>
                <w:noProof/>
                <w:webHidden/>
              </w:rPr>
              <w:fldChar w:fldCharType="separate"/>
            </w:r>
            <w:r>
              <w:rPr>
                <w:noProof/>
                <w:webHidden/>
              </w:rPr>
              <w:t>3</w:t>
            </w:r>
            <w:r>
              <w:rPr>
                <w:noProof/>
                <w:webHidden/>
              </w:rPr>
              <w:fldChar w:fldCharType="end"/>
            </w:r>
          </w:hyperlink>
        </w:p>
        <w:p w:rsidR="00121262" w:rsidRDefault="00121262">
          <w:pPr>
            <w:pStyle w:val="TOC3"/>
            <w:tabs>
              <w:tab w:val="right" w:leader="dot" w:pos="9350"/>
            </w:tabs>
            <w:rPr>
              <w:rFonts w:eastAsiaTheme="minorEastAsia"/>
              <w:noProof/>
            </w:rPr>
          </w:pPr>
          <w:hyperlink w:anchor="_Toc187240926" w:history="1">
            <w:r w:rsidRPr="002E347D">
              <w:rPr>
                <w:rStyle w:val="Hyperlink"/>
                <w:rFonts w:ascii="Verdana" w:eastAsia="Times New Roman" w:hAnsi="Verdana" w:cs="Times New Roman"/>
                <w:b/>
                <w:bCs/>
                <w:noProof/>
              </w:rPr>
              <w:t>Observations – Emergency Preparedness and Response – Emergency Response Liquids</w:t>
            </w:r>
            <w:r>
              <w:rPr>
                <w:noProof/>
                <w:webHidden/>
              </w:rPr>
              <w:tab/>
            </w:r>
            <w:r>
              <w:rPr>
                <w:noProof/>
                <w:webHidden/>
              </w:rPr>
              <w:fldChar w:fldCharType="begin"/>
            </w:r>
            <w:r>
              <w:rPr>
                <w:noProof/>
                <w:webHidden/>
              </w:rPr>
              <w:instrText xml:space="preserve"> PAGEREF _Toc187240926 \h </w:instrText>
            </w:r>
            <w:r>
              <w:rPr>
                <w:noProof/>
                <w:webHidden/>
              </w:rPr>
            </w:r>
            <w:r>
              <w:rPr>
                <w:noProof/>
                <w:webHidden/>
              </w:rPr>
              <w:fldChar w:fldCharType="separate"/>
            </w:r>
            <w:r>
              <w:rPr>
                <w:noProof/>
                <w:webHidden/>
              </w:rPr>
              <w:t>4</w:t>
            </w:r>
            <w:r>
              <w:rPr>
                <w:noProof/>
                <w:webHidden/>
              </w:rPr>
              <w:fldChar w:fldCharType="end"/>
            </w:r>
          </w:hyperlink>
        </w:p>
        <w:p w:rsidR="00121262" w:rsidRDefault="00121262">
          <w:pPr>
            <w:pStyle w:val="TOC3"/>
            <w:tabs>
              <w:tab w:val="right" w:leader="dot" w:pos="9350"/>
            </w:tabs>
            <w:rPr>
              <w:rFonts w:eastAsiaTheme="minorEastAsia"/>
              <w:noProof/>
            </w:rPr>
          </w:pPr>
          <w:hyperlink w:anchor="_Toc187240927" w:history="1">
            <w:r w:rsidRPr="002E347D">
              <w:rPr>
                <w:rStyle w:val="Hyperlink"/>
                <w:rFonts w:ascii="Verdana" w:eastAsia="Times New Roman" w:hAnsi="Verdana" w:cs="Times New Roman"/>
                <w:b/>
                <w:bCs/>
                <w:noProof/>
              </w:rPr>
              <w:t>Observations – Facilities &amp; Storage – Facilities General</w:t>
            </w:r>
            <w:r>
              <w:rPr>
                <w:noProof/>
                <w:webHidden/>
              </w:rPr>
              <w:tab/>
            </w:r>
            <w:r>
              <w:rPr>
                <w:noProof/>
                <w:webHidden/>
              </w:rPr>
              <w:fldChar w:fldCharType="begin"/>
            </w:r>
            <w:r>
              <w:rPr>
                <w:noProof/>
                <w:webHidden/>
              </w:rPr>
              <w:instrText xml:space="preserve"> PAGEREF _Toc187240927 \h </w:instrText>
            </w:r>
            <w:r>
              <w:rPr>
                <w:noProof/>
                <w:webHidden/>
              </w:rPr>
            </w:r>
            <w:r>
              <w:rPr>
                <w:noProof/>
                <w:webHidden/>
              </w:rPr>
              <w:fldChar w:fldCharType="separate"/>
            </w:r>
            <w:r>
              <w:rPr>
                <w:noProof/>
                <w:webHidden/>
              </w:rPr>
              <w:t>5</w:t>
            </w:r>
            <w:r>
              <w:rPr>
                <w:noProof/>
                <w:webHidden/>
              </w:rPr>
              <w:fldChar w:fldCharType="end"/>
            </w:r>
          </w:hyperlink>
        </w:p>
        <w:p w:rsidR="00121262" w:rsidRDefault="00121262">
          <w:pPr>
            <w:pStyle w:val="TOC3"/>
            <w:tabs>
              <w:tab w:val="right" w:leader="dot" w:pos="9350"/>
            </w:tabs>
            <w:rPr>
              <w:rFonts w:eastAsiaTheme="minorEastAsia"/>
              <w:noProof/>
            </w:rPr>
          </w:pPr>
          <w:hyperlink w:anchor="_Toc187240928" w:history="1">
            <w:r w:rsidRPr="002E347D">
              <w:rPr>
                <w:rStyle w:val="Hyperlink"/>
                <w:rFonts w:ascii="Verdana" w:eastAsia="Times New Roman" w:hAnsi="Verdana" w:cs="Times New Roman"/>
                <w:b/>
                <w:bCs/>
                <w:noProof/>
              </w:rPr>
              <w:t>Observations – Facilities &amp; Storage – Tanks and Storage</w:t>
            </w:r>
            <w:r>
              <w:rPr>
                <w:noProof/>
                <w:webHidden/>
              </w:rPr>
              <w:tab/>
            </w:r>
            <w:r>
              <w:rPr>
                <w:noProof/>
                <w:webHidden/>
              </w:rPr>
              <w:fldChar w:fldCharType="begin"/>
            </w:r>
            <w:r>
              <w:rPr>
                <w:noProof/>
                <w:webHidden/>
              </w:rPr>
              <w:instrText xml:space="preserve"> PAGEREF _Toc187240928 \h </w:instrText>
            </w:r>
            <w:r>
              <w:rPr>
                <w:noProof/>
                <w:webHidden/>
              </w:rPr>
            </w:r>
            <w:r>
              <w:rPr>
                <w:noProof/>
                <w:webHidden/>
              </w:rPr>
              <w:fldChar w:fldCharType="separate"/>
            </w:r>
            <w:r>
              <w:rPr>
                <w:noProof/>
                <w:webHidden/>
              </w:rPr>
              <w:t>9</w:t>
            </w:r>
            <w:r>
              <w:rPr>
                <w:noProof/>
                <w:webHidden/>
              </w:rPr>
              <w:fldChar w:fldCharType="end"/>
            </w:r>
          </w:hyperlink>
        </w:p>
        <w:p w:rsidR="00121262" w:rsidRDefault="00121262">
          <w:pPr>
            <w:pStyle w:val="TOC3"/>
            <w:tabs>
              <w:tab w:val="right" w:leader="dot" w:pos="9350"/>
            </w:tabs>
            <w:rPr>
              <w:rFonts w:eastAsiaTheme="minorEastAsia"/>
              <w:noProof/>
            </w:rPr>
          </w:pPr>
          <w:hyperlink w:anchor="_Toc187240929" w:history="1">
            <w:r w:rsidRPr="002E347D">
              <w:rPr>
                <w:rStyle w:val="Hyperlink"/>
                <w:rFonts w:ascii="Verdana" w:eastAsia="Times New Roman" w:hAnsi="Verdana" w:cs="Times New Roman"/>
                <w:b/>
                <w:bCs/>
                <w:noProof/>
              </w:rPr>
              <w:t>Observations – Maintenance &amp; Operations – Liquid Pipeline Maintenance</w:t>
            </w:r>
            <w:r>
              <w:rPr>
                <w:noProof/>
                <w:webHidden/>
              </w:rPr>
              <w:tab/>
            </w:r>
            <w:r>
              <w:rPr>
                <w:noProof/>
                <w:webHidden/>
              </w:rPr>
              <w:fldChar w:fldCharType="begin"/>
            </w:r>
            <w:r>
              <w:rPr>
                <w:noProof/>
                <w:webHidden/>
              </w:rPr>
              <w:instrText xml:space="preserve"> PAGEREF _Toc187240929 \h </w:instrText>
            </w:r>
            <w:r>
              <w:rPr>
                <w:noProof/>
                <w:webHidden/>
              </w:rPr>
            </w:r>
            <w:r>
              <w:rPr>
                <w:noProof/>
                <w:webHidden/>
              </w:rPr>
              <w:fldChar w:fldCharType="separate"/>
            </w:r>
            <w:r>
              <w:rPr>
                <w:noProof/>
                <w:webHidden/>
              </w:rPr>
              <w:t>10</w:t>
            </w:r>
            <w:r>
              <w:rPr>
                <w:noProof/>
                <w:webHidden/>
              </w:rPr>
              <w:fldChar w:fldCharType="end"/>
            </w:r>
          </w:hyperlink>
        </w:p>
        <w:p w:rsidR="00121262" w:rsidRDefault="00121262">
          <w:pPr>
            <w:pStyle w:val="TOC3"/>
            <w:tabs>
              <w:tab w:val="right" w:leader="dot" w:pos="9350"/>
            </w:tabs>
            <w:rPr>
              <w:rFonts w:eastAsiaTheme="minorEastAsia"/>
              <w:noProof/>
            </w:rPr>
          </w:pPr>
          <w:hyperlink w:anchor="_Toc187240930" w:history="1">
            <w:r w:rsidRPr="002E347D">
              <w:rPr>
                <w:rStyle w:val="Hyperlink"/>
                <w:rFonts w:ascii="Verdana" w:eastAsia="Times New Roman" w:hAnsi="Verdana" w:cs="Times New Roman"/>
                <w:b/>
                <w:bCs/>
                <w:noProof/>
              </w:rPr>
              <w:t>Observations – Maintenance &amp; Operations – Liquid Pipeline Operations</w:t>
            </w:r>
            <w:r>
              <w:rPr>
                <w:noProof/>
                <w:webHidden/>
              </w:rPr>
              <w:tab/>
            </w:r>
            <w:r>
              <w:rPr>
                <w:noProof/>
                <w:webHidden/>
              </w:rPr>
              <w:fldChar w:fldCharType="begin"/>
            </w:r>
            <w:r>
              <w:rPr>
                <w:noProof/>
                <w:webHidden/>
              </w:rPr>
              <w:instrText xml:space="preserve"> PAGEREF _Toc187240930 \h </w:instrText>
            </w:r>
            <w:r>
              <w:rPr>
                <w:noProof/>
                <w:webHidden/>
              </w:rPr>
            </w:r>
            <w:r>
              <w:rPr>
                <w:noProof/>
                <w:webHidden/>
              </w:rPr>
              <w:fldChar w:fldCharType="separate"/>
            </w:r>
            <w:r>
              <w:rPr>
                <w:noProof/>
                <w:webHidden/>
              </w:rPr>
              <w:t>12</w:t>
            </w:r>
            <w:r>
              <w:rPr>
                <w:noProof/>
                <w:webHidden/>
              </w:rPr>
              <w:fldChar w:fldCharType="end"/>
            </w:r>
          </w:hyperlink>
        </w:p>
        <w:p w:rsidR="00121262" w:rsidRDefault="00121262">
          <w:pPr>
            <w:pStyle w:val="TOC3"/>
            <w:tabs>
              <w:tab w:val="right" w:leader="dot" w:pos="9350"/>
            </w:tabs>
            <w:rPr>
              <w:rFonts w:eastAsiaTheme="minorEastAsia"/>
              <w:noProof/>
            </w:rPr>
          </w:pPr>
          <w:hyperlink w:anchor="_Toc187240931" w:history="1">
            <w:r w:rsidRPr="002E347D">
              <w:rPr>
                <w:rStyle w:val="Hyperlink"/>
                <w:rFonts w:ascii="Verdana" w:eastAsia="Times New Roman" w:hAnsi="Verdana" w:cs="Times New Roman"/>
                <w:b/>
                <w:bCs/>
                <w:noProof/>
              </w:rPr>
              <w:t>Observations – Time Dependent Threats – External Corrosion - Atmospheric</w:t>
            </w:r>
            <w:r>
              <w:rPr>
                <w:noProof/>
                <w:webHidden/>
              </w:rPr>
              <w:tab/>
            </w:r>
            <w:r>
              <w:rPr>
                <w:noProof/>
                <w:webHidden/>
              </w:rPr>
              <w:fldChar w:fldCharType="begin"/>
            </w:r>
            <w:r>
              <w:rPr>
                <w:noProof/>
                <w:webHidden/>
              </w:rPr>
              <w:instrText xml:space="preserve"> PAGEREF _Toc187240931 \h </w:instrText>
            </w:r>
            <w:r>
              <w:rPr>
                <w:noProof/>
                <w:webHidden/>
              </w:rPr>
            </w:r>
            <w:r>
              <w:rPr>
                <w:noProof/>
                <w:webHidden/>
              </w:rPr>
              <w:fldChar w:fldCharType="separate"/>
            </w:r>
            <w:r>
              <w:rPr>
                <w:noProof/>
                <w:webHidden/>
              </w:rPr>
              <w:t>14</w:t>
            </w:r>
            <w:r>
              <w:rPr>
                <w:noProof/>
                <w:webHidden/>
              </w:rPr>
              <w:fldChar w:fldCharType="end"/>
            </w:r>
          </w:hyperlink>
        </w:p>
        <w:p w:rsidR="00121262" w:rsidRDefault="00121262">
          <w:pPr>
            <w:pStyle w:val="TOC3"/>
            <w:tabs>
              <w:tab w:val="right" w:leader="dot" w:pos="9350"/>
            </w:tabs>
            <w:rPr>
              <w:rFonts w:eastAsiaTheme="minorEastAsia"/>
              <w:noProof/>
            </w:rPr>
          </w:pPr>
          <w:hyperlink w:anchor="_Toc187240932" w:history="1">
            <w:r w:rsidRPr="002E347D">
              <w:rPr>
                <w:rStyle w:val="Hyperlink"/>
                <w:rFonts w:ascii="Verdana" w:eastAsia="Times New Roman" w:hAnsi="Verdana" w:cs="Times New Roman"/>
                <w:b/>
                <w:bCs/>
                <w:noProof/>
              </w:rPr>
              <w:t>Observations – Time Dependent Threats – External Corrosion – Cathodic Protection</w:t>
            </w:r>
            <w:r>
              <w:rPr>
                <w:noProof/>
                <w:webHidden/>
              </w:rPr>
              <w:tab/>
            </w:r>
            <w:r>
              <w:rPr>
                <w:noProof/>
                <w:webHidden/>
              </w:rPr>
              <w:fldChar w:fldCharType="begin"/>
            </w:r>
            <w:r>
              <w:rPr>
                <w:noProof/>
                <w:webHidden/>
              </w:rPr>
              <w:instrText xml:space="preserve"> PAGEREF _Toc187240932 \h </w:instrText>
            </w:r>
            <w:r>
              <w:rPr>
                <w:noProof/>
                <w:webHidden/>
              </w:rPr>
            </w:r>
            <w:r>
              <w:rPr>
                <w:noProof/>
                <w:webHidden/>
              </w:rPr>
              <w:fldChar w:fldCharType="separate"/>
            </w:r>
            <w:r>
              <w:rPr>
                <w:noProof/>
                <w:webHidden/>
              </w:rPr>
              <w:t>15</w:t>
            </w:r>
            <w:r>
              <w:rPr>
                <w:noProof/>
                <w:webHidden/>
              </w:rPr>
              <w:fldChar w:fldCharType="end"/>
            </w:r>
          </w:hyperlink>
        </w:p>
        <w:p w:rsidR="00121262" w:rsidRDefault="00121262">
          <w:pPr>
            <w:pStyle w:val="TOC3"/>
            <w:tabs>
              <w:tab w:val="right" w:leader="dot" w:pos="9350"/>
            </w:tabs>
            <w:rPr>
              <w:rFonts w:eastAsiaTheme="minorEastAsia"/>
              <w:noProof/>
            </w:rPr>
          </w:pPr>
          <w:hyperlink w:anchor="_Toc187240933" w:history="1">
            <w:r w:rsidRPr="002E347D">
              <w:rPr>
                <w:rStyle w:val="Hyperlink"/>
                <w:rFonts w:ascii="Verdana" w:eastAsia="Times New Roman" w:hAnsi="Verdana" w:cs="Times New Roman"/>
                <w:b/>
                <w:bCs/>
                <w:noProof/>
              </w:rPr>
              <w:t>Observations – Training and Qualification – Operator Qualification</w:t>
            </w:r>
            <w:r>
              <w:rPr>
                <w:noProof/>
                <w:webHidden/>
              </w:rPr>
              <w:tab/>
            </w:r>
            <w:r>
              <w:rPr>
                <w:noProof/>
                <w:webHidden/>
              </w:rPr>
              <w:fldChar w:fldCharType="begin"/>
            </w:r>
            <w:r>
              <w:rPr>
                <w:noProof/>
                <w:webHidden/>
              </w:rPr>
              <w:instrText xml:space="preserve"> PAGEREF _Toc187240933 \h </w:instrText>
            </w:r>
            <w:r>
              <w:rPr>
                <w:noProof/>
                <w:webHidden/>
              </w:rPr>
            </w:r>
            <w:r>
              <w:rPr>
                <w:noProof/>
                <w:webHidden/>
              </w:rPr>
              <w:fldChar w:fldCharType="separate"/>
            </w:r>
            <w:r>
              <w:rPr>
                <w:noProof/>
                <w:webHidden/>
              </w:rPr>
              <w:t>16</w:t>
            </w:r>
            <w:r>
              <w:rPr>
                <w:noProof/>
                <w:webHidden/>
              </w:rPr>
              <w:fldChar w:fldCharType="end"/>
            </w:r>
          </w:hyperlink>
        </w:p>
        <w:p w:rsidR="00121262" w:rsidRDefault="00121262">
          <w:pPr>
            <w:pStyle w:val="TOC3"/>
            <w:tabs>
              <w:tab w:val="right" w:leader="dot" w:pos="9350"/>
            </w:tabs>
            <w:rPr>
              <w:rFonts w:eastAsiaTheme="minorEastAsia"/>
              <w:noProof/>
            </w:rPr>
          </w:pPr>
          <w:hyperlink w:anchor="_Toc187240934" w:history="1">
            <w:r w:rsidRPr="002E347D">
              <w:rPr>
                <w:rStyle w:val="Hyperlink"/>
                <w:rFonts w:ascii="Verdana" w:eastAsia="Times New Roman" w:hAnsi="Verdana" w:cs="Times New Roman"/>
                <w:b/>
                <w:bCs/>
                <w:noProof/>
              </w:rPr>
              <w:t>Observations – Training and Qualification – Training of Personnel</w:t>
            </w:r>
            <w:r>
              <w:rPr>
                <w:noProof/>
                <w:webHidden/>
              </w:rPr>
              <w:tab/>
            </w:r>
            <w:r>
              <w:rPr>
                <w:noProof/>
                <w:webHidden/>
              </w:rPr>
              <w:fldChar w:fldCharType="begin"/>
            </w:r>
            <w:r>
              <w:rPr>
                <w:noProof/>
                <w:webHidden/>
              </w:rPr>
              <w:instrText xml:space="preserve"> PAGEREF _Toc187240934 \h </w:instrText>
            </w:r>
            <w:r>
              <w:rPr>
                <w:noProof/>
                <w:webHidden/>
              </w:rPr>
            </w:r>
            <w:r>
              <w:rPr>
                <w:noProof/>
                <w:webHidden/>
              </w:rPr>
              <w:fldChar w:fldCharType="separate"/>
            </w:r>
            <w:r>
              <w:rPr>
                <w:noProof/>
                <w:webHidden/>
              </w:rPr>
              <w:t>17</w:t>
            </w:r>
            <w:r>
              <w:rPr>
                <w:noProof/>
                <w:webHidden/>
              </w:rPr>
              <w:fldChar w:fldCharType="end"/>
            </w:r>
          </w:hyperlink>
        </w:p>
        <w:p w:rsidR="00121262" w:rsidRDefault="00121262">
          <w:pPr>
            <w:pStyle w:val="TOC3"/>
            <w:tabs>
              <w:tab w:val="right" w:leader="dot" w:pos="9350"/>
            </w:tabs>
            <w:rPr>
              <w:rFonts w:eastAsiaTheme="minorEastAsia"/>
              <w:noProof/>
            </w:rPr>
          </w:pPr>
          <w:hyperlink w:anchor="_Toc187240935" w:history="1">
            <w:r w:rsidRPr="002E347D">
              <w:rPr>
                <w:rStyle w:val="Hyperlink"/>
                <w:rFonts w:ascii="Verdana" w:eastAsia="Times New Roman" w:hAnsi="Verdana" w:cs="Times New Roman"/>
                <w:b/>
                <w:bCs/>
                <w:noProof/>
              </w:rPr>
              <w:t>Procedures - Emergency Preparedness and Response – Emergency Response Liquids</w:t>
            </w:r>
            <w:r>
              <w:rPr>
                <w:noProof/>
                <w:webHidden/>
              </w:rPr>
              <w:tab/>
            </w:r>
            <w:r>
              <w:rPr>
                <w:noProof/>
                <w:webHidden/>
              </w:rPr>
              <w:fldChar w:fldCharType="begin"/>
            </w:r>
            <w:r>
              <w:rPr>
                <w:noProof/>
                <w:webHidden/>
              </w:rPr>
              <w:instrText xml:space="preserve"> PAGEREF _Toc187240935 \h </w:instrText>
            </w:r>
            <w:r>
              <w:rPr>
                <w:noProof/>
                <w:webHidden/>
              </w:rPr>
            </w:r>
            <w:r>
              <w:rPr>
                <w:noProof/>
                <w:webHidden/>
              </w:rPr>
              <w:fldChar w:fldCharType="separate"/>
            </w:r>
            <w:r>
              <w:rPr>
                <w:noProof/>
                <w:webHidden/>
              </w:rPr>
              <w:t>18</w:t>
            </w:r>
            <w:r>
              <w:rPr>
                <w:noProof/>
                <w:webHidden/>
              </w:rPr>
              <w:fldChar w:fldCharType="end"/>
            </w:r>
          </w:hyperlink>
        </w:p>
        <w:p w:rsidR="00121262" w:rsidRDefault="00121262">
          <w:pPr>
            <w:pStyle w:val="TOC3"/>
            <w:tabs>
              <w:tab w:val="right" w:leader="dot" w:pos="9350"/>
            </w:tabs>
            <w:rPr>
              <w:rFonts w:eastAsiaTheme="minorEastAsia"/>
              <w:noProof/>
            </w:rPr>
          </w:pPr>
          <w:hyperlink w:anchor="_Toc187240936" w:history="1">
            <w:r w:rsidRPr="002E347D">
              <w:rPr>
                <w:rStyle w:val="Hyperlink"/>
                <w:rFonts w:ascii="Verdana" w:eastAsia="Times New Roman" w:hAnsi="Verdana" w:cs="Times New Roman"/>
                <w:b/>
                <w:bCs/>
                <w:noProof/>
              </w:rPr>
              <w:t>Procedures – Facilities &amp; Storage – Facilities General</w:t>
            </w:r>
            <w:r>
              <w:rPr>
                <w:noProof/>
                <w:webHidden/>
              </w:rPr>
              <w:tab/>
            </w:r>
            <w:r>
              <w:rPr>
                <w:noProof/>
                <w:webHidden/>
              </w:rPr>
              <w:fldChar w:fldCharType="begin"/>
            </w:r>
            <w:r>
              <w:rPr>
                <w:noProof/>
                <w:webHidden/>
              </w:rPr>
              <w:instrText xml:space="preserve"> PAGEREF _Toc187240936 \h </w:instrText>
            </w:r>
            <w:r>
              <w:rPr>
                <w:noProof/>
                <w:webHidden/>
              </w:rPr>
            </w:r>
            <w:r>
              <w:rPr>
                <w:noProof/>
                <w:webHidden/>
              </w:rPr>
              <w:fldChar w:fldCharType="separate"/>
            </w:r>
            <w:r>
              <w:rPr>
                <w:noProof/>
                <w:webHidden/>
              </w:rPr>
              <w:t>20</w:t>
            </w:r>
            <w:r>
              <w:rPr>
                <w:noProof/>
                <w:webHidden/>
              </w:rPr>
              <w:fldChar w:fldCharType="end"/>
            </w:r>
          </w:hyperlink>
        </w:p>
        <w:p w:rsidR="00121262" w:rsidRDefault="00121262">
          <w:pPr>
            <w:pStyle w:val="TOC3"/>
            <w:tabs>
              <w:tab w:val="right" w:leader="dot" w:pos="9350"/>
            </w:tabs>
            <w:rPr>
              <w:rFonts w:eastAsiaTheme="minorEastAsia"/>
              <w:noProof/>
            </w:rPr>
          </w:pPr>
          <w:hyperlink w:anchor="_Toc187240937" w:history="1">
            <w:r w:rsidRPr="002E347D">
              <w:rPr>
                <w:rStyle w:val="Hyperlink"/>
                <w:rFonts w:ascii="Verdana" w:eastAsia="Times New Roman" w:hAnsi="Verdana" w:cs="Times New Roman"/>
                <w:b/>
                <w:bCs/>
                <w:noProof/>
              </w:rPr>
              <w:t>Procedures – Facilities &amp; Storage – Tanks and Storage</w:t>
            </w:r>
            <w:r>
              <w:rPr>
                <w:noProof/>
                <w:webHidden/>
              </w:rPr>
              <w:tab/>
            </w:r>
            <w:r>
              <w:rPr>
                <w:noProof/>
                <w:webHidden/>
              </w:rPr>
              <w:fldChar w:fldCharType="begin"/>
            </w:r>
            <w:r>
              <w:rPr>
                <w:noProof/>
                <w:webHidden/>
              </w:rPr>
              <w:instrText xml:space="preserve"> PAGEREF _Toc187240937 \h </w:instrText>
            </w:r>
            <w:r>
              <w:rPr>
                <w:noProof/>
                <w:webHidden/>
              </w:rPr>
            </w:r>
            <w:r>
              <w:rPr>
                <w:noProof/>
                <w:webHidden/>
              </w:rPr>
              <w:fldChar w:fldCharType="separate"/>
            </w:r>
            <w:r>
              <w:rPr>
                <w:noProof/>
                <w:webHidden/>
              </w:rPr>
              <w:t>23</w:t>
            </w:r>
            <w:r>
              <w:rPr>
                <w:noProof/>
                <w:webHidden/>
              </w:rPr>
              <w:fldChar w:fldCharType="end"/>
            </w:r>
          </w:hyperlink>
        </w:p>
        <w:p w:rsidR="00121262" w:rsidRDefault="00121262">
          <w:pPr>
            <w:pStyle w:val="TOC3"/>
            <w:tabs>
              <w:tab w:val="right" w:leader="dot" w:pos="9350"/>
            </w:tabs>
            <w:rPr>
              <w:rFonts w:eastAsiaTheme="minorEastAsia"/>
              <w:noProof/>
            </w:rPr>
          </w:pPr>
          <w:hyperlink w:anchor="_Toc187240938" w:history="1">
            <w:r w:rsidRPr="002E347D">
              <w:rPr>
                <w:rStyle w:val="Hyperlink"/>
                <w:rFonts w:ascii="Verdana" w:eastAsia="Times New Roman" w:hAnsi="Verdana" w:cs="Times New Roman"/>
                <w:b/>
                <w:bCs/>
                <w:noProof/>
              </w:rPr>
              <w:t>Procedures – Maintenance &amp; Operations – Liquid Pipeline Maintenance</w:t>
            </w:r>
            <w:r>
              <w:rPr>
                <w:noProof/>
                <w:webHidden/>
              </w:rPr>
              <w:tab/>
            </w:r>
            <w:r>
              <w:rPr>
                <w:noProof/>
                <w:webHidden/>
              </w:rPr>
              <w:fldChar w:fldCharType="begin"/>
            </w:r>
            <w:r>
              <w:rPr>
                <w:noProof/>
                <w:webHidden/>
              </w:rPr>
              <w:instrText xml:space="preserve"> PAGEREF _Toc187240938 \h </w:instrText>
            </w:r>
            <w:r>
              <w:rPr>
                <w:noProof/>
                <w:webHidden/>
              </w:rPr>
            </w:r>
            <w:r>
              <w:rPr>
                <w:noProof/>
                <w:webHidden/>
              </w:rPr>
              <w:fldChar w:fldCharType="separate"/>
            </w:r>
            <w:r>
              <w:rPr>
                <w:noProof/>
                <w:webHidden/>
              </w:rPr>
              <w:t>24</w:t>
            </w:r>
            <w:r>
              <w:rPr>
                <w:noProof/>
                <w:webHidden/>
              </w:rPr>
              <w:fldChar w:fldCharType="end"/>
            </w:r>
          </w:hyperlink>
        </w:p>
        <w:p w:rsidR="00121262" w:rsidRDefault="00121262">
          <w:pPr>
            <w:pStyle w:val="TOC3"/>
            <w:tabs>
              <w:tab w:val="right" w:leader="dot" w:pos="9350"/>
            </w:tabs>
            <w:rPr>
              <w:rFonts w:eastAsiaTheme="minorEastAsia"/>
              <w:noProof/>
            </w:rPr>
          </w:pPr>
          <w:hyperlink w:anchor="_Toc187240939" w:history="1">
            <w:r w:rsidRPr="002E347D">
              <w:rPr>
                <w:rStyle w:val="Hyperlink"/>
                <w:rFonts w:ascii="Verdana" w:eastAsia="Times New Roman" w:hAnsi="Verdana" w:cs="Times New Roman"/>
                <w:b/>
                <w:bCs/>
                <w:noProof/>
              </w:rPr>
              <w:t>Procedures – Maintenance &amp; Operations – Liquid Pipeline Operations</w:t>
            </w:r>
            <w:r>
              <w:rPr>
                <w:noProof/>
                <w:webHidden/>
              </w:rPr>
              <w:tab/>
            </w:r>
            <w:r>
              <w:rPr>
                <w:noProof/>
                <w:webHidden/>
              </w:rPr>
              <w:fldChar w:fldCharType="begin"/>
            </w:r>
            <w:r>
              <w:rPr>
                <w:noProof/>
                <w:webHidden/>
              </w:rPr>
              <w:instrText xml:space="preserve"> PAGEREF _Toc187240939 \h </w:instrText>
            </w:r>
            <w:r>
              <w:rPr>
                <w:noProof/>
                <w:webHidden/>
              </w:rPr>
            </w:r>
            <w:r>
              <w:rPr>
                <w:noProof/>
                <w:webHidden/>
              </w:rPr>
              <w:fldChar w:fldCharType="separate"/>
            </w:r>
            <w:r>
              <w:rPr>
                <w:noProof/>
                <w:webHidden/>
              </w:rPr>
              <w:t>28</w:t>
            </w:r>
            <w:r>
              <w:rPr>
                <w:noProof/>
                <w:webHidden/>
              </w:rPr>
              <w:fldChar w:fldCharType="end"/>
            </w:r>
          </w:hyperlink>
        </w:p>
        <w:p w:rsidR="00121262" w:rsidRDefault="00121262">
          <w:pPr>
            <w:pStyle w:val="TOC3"/>
            <w:tabs>
              <w:tab w:val="right" w:leader="dot" w:pos="9350"/>
            </w:tabs>
            <w:rPr>
              <w:rFonts w:eastAsiaTheme="minorEastAsia"/>
              <w:noProof/>
            </w:rPr>
          </w:pPr>
          <w:hyperlink w:anchor="_Toc187240940" w:history="1">
            <w:r w:rsidRPr="002E347D">
              <w:rPr>
                <w:rStyle w:val="Hyperlink"/>
                <w:rFonts w:ascii="Verdana" w:eastAsia="Times New Roman" w:hAnsi="Verdana" w:cs="Times New Roman"/>
                <w:b/>
                <w:bCs/>
                <w:noProof/>
              </w:rPr>
              <w:t>Procedures – Regulatory Reporting (Traditional)</w:t>
            </w:r>
            <w:r>
              <w:rPr>
                <w:noProof/>
                <w:webHidden/>
              </w:rPr>
              <w:tab/>
            </w:r>
            <w:r>
              <w:rPr>
                <w:noProof/>
                <w:webHidden/>
              </w:rPr>
              <w:fldChar w:fldCharType="begin"/>
            </w:r>
            <w:r>
              <w:rPr>
                <w:noProof/>
                <w:webHidden/>
              </w:rPr>
              <w:instrText xml:space="preserve"> PAGEREF _Toc187240940 \h </w:instrText>
            </w:r>
            <w:r>
              <w:rPr>
                <w:noProof/>
                <w:webHidden/>
              </w:rPr>
            </w:r>
            <w:r>
              <w:rPr>
                <w:noProof/>
                <w:webHidden/>
              </w:rPr>
              <w:fldChar w:fldCharType="separate"/>
            </w:r>
            <w:r>
              <w:rPr>
                <w:noProof/>
                <w:webHidden/>
              </w:rPr>
              <w:t>32</w:t>
            </w:r>
            <w:r>
              <w:rPr>
                <w:noProof/>
                <w:webHidden/>
              </w:rPr>
              <w:fldChar w:fldCharType="end"/>
            </w:r>
          </w:hyperlink>
        </w:p>
        <w:p w:rsidR="00121262" w:rsidRDefault="00121262">
          <w:pPr>
            <w:pStyle w:val="TOC3"/>
            <w:tabs>
              <w:tab w:val="right" w:leader="dot" w:pos="9350"/>
            </w:tabs>
            <w:rPr>
              <w:rFonts w:eastAsiaTheme="minorEastAsia"/>
              <w:noProof/>
            </w:rPr>
          </w:pPr>
          <w:hyperlink w:anchor="_Toc187240941" w:history="1">
            <w:r w:rsidRPr="002E347D">
              <w:rPr>
                <w:rStyle w:val="Hyperlink"/>
                <w:rFonts w:ascii="Verdana" w:eastAsia="Times New Roman" w:hAnsi="Verdana" w:cs="Times New Roman"/>
                <w:b/>
                <w:bCs/>
                <w:noProof/>
              </w:rPr>
              <w:t>Procedures – Time Dependent Threats – External Corrosion - Atmospheric</w:t>
            </w:r>
            <w:r>
              <w:rPr>
                <w:noProof/>
                <w:webHidden/>
              </w:rPr>
              <w:tab/>
            </w:r>
            <w:r>
              <w:rPr>
                <w:noProof/>
                <w:webHidden/>
              </w:rPr>
              <w:fldChar w:fldCharType="begin"/>
            </w:r>
            <w:r>
              <w:rPr>
                <w:noProof/>
                <w:webHidden/>
              </w:rPr>
              <w:instrText xml:space="preserve"> PAGEREF _Toc187240941 \h </w:instrText>
            </w:r>
            <w:r>
              <w:rPr>
                <w:noProof/>
                <w:webHidden/>
              </w:rPr>
            </w:r>
            <w:r>
              <w:rPr>
                <w:noProof/>
                <w:webHidden/>
              </w:rPr>
              <w:fldChar w:fldCharType="separate"/>
            </w:r>
            <w:r>
              <w:rPr>
                <w:noProof/>
                <w:webHidden/>
              </w:rPr>
              <w:t>34</w:t>
            </w:r>
            <w:r>
              <w:rPr>
                <w:noProof/>
                <w:webHidden/>
              </w:rPr>
              <w:fldChar w:fldCharType="end"/>
            </w:r>
          </w:hyperlink>
        </w:p>
        <w:p w:rsidR="00121262" w:rsidRDefault="00121262">
          <w:pPr>
            <w:pStyle w:val="TOC3"/>
            <w:tabs>
              <w:tab w:val="right" w:leader="dot" w:pos="9350"/>
            </w:tabs>
            <w:rPr>
              <w:rFonts w:eastAsiaTheme="minorEastAsia"/>
              <w:noProof/>
            </w:rPr>
          </w:pPr>
          <w:hyperlink w:anchor="_Toc187240942" w:history="1">
            <w:r w:rsidRPr="002E347D">
              <w:rPr>
                <w:rStyle w:val="Hyperlink"/>
                <w:rFonts w:ascii="Verdana" w:eastAsia="Times New Roman" w:hAnsi="Verdana" w:cs="Times New Roman"/>
                <w:b/>
                <w:bCs/>
                <w:noProof/>
              </w:rPr>
              <w:t>Procedures – Time Dependent Threats - External Corrosion – Cathodic Protection</w:t>
            </w:r>
            <w:r>
              <w:rPr>
                <w:noProof/>
                <w:webHidden/>
              </w:rPr>
              <w:tab/>
            </w:r>
            <w:r>
              <w:rPr>
                <w:noProof/>
                <w:webHidden/>
              </w:rPr>
              <w:fldChar w:fldCharType="begin"/>
            </w:r>
            <w:r>
              <w:rPr>
                <w:noProof/>
                <w:webHidden/>
              </w:rPr>
              <w:instrText xml:space="preserve"> PAGEREF _Toc187240942 \h </w:instrText>
            </w:r>
            <w:r>
              <w:rPr>
                <w:noProof/>
                <w:webHidden/>
              </w:rPr>
            </w:r>
            <w:r>
              <w:rPr>
                <w:noProof/>
                <w:webHidden/>
              </w:rPr>
              <w:fldChar w:fldCharType="separate"/>
            </w:r>
            <w:r>
              <w:rPr>
                <w:noProof/>
                <w:webHidden/>
              </w:rPr>
              <w:t>35</w:t>
            </w:r>
            <w:r>
              <w:rPr>
                <w:noProof/>
                <w:webHidden/>
              </w:rPr>
              <w:fldChar w:fldCharType="end"/>
            </w:r>
          </w:hyperlink>
        </w:p>
        <w:p w:rsidR="00121262" w:rsidRDefault="00121262">
          <w:pPr>
            <w:pStyle w:val="TOC3"/>
            <w:tabs>
              <w:tab w:val="right" w:leader="dot" w:pos="9350"/>
            </w:tabs>
            <w:rPr>
              <w:rFonts w:eastAsiaTheme="minorEastAsia"/>
              <w:noProof/>
            </w:rPr>
          </w:pPr>
          <w:hyperlink w:anchor="_Toc187240943" w:history="1">
            <w:r w:rsidRPr="002E347D">
              <w:rPr>
                <w:rStyle w:val="Hyperlink"/>
                <w:rFonts w:ascii="Verdana" w:eastAsia="Times New Roman" w:hAnsi="Verdana" w:cs="Times New Roman"/>
                <w:b/>
                <w:bCs/>
                <w:noProof/>
              </w:rPr>
              <w:t>Procedures – Time Dependent Threats - Internal Corrosion – Preventive Measures</w:t>
            </w:r>
            <w:r>
              <w:rPr>
                <w:noProof/>
                <w:webHidden/>
              </w:rPr>
              <w:tab/>
            </w:r>
            <w:r>
              <w:rPr>
                <w:noProof/>
                <w:webHidden/>
              </w:rPr>
              <w:fldChar w:fldCharType="begin"/>
            </w:r>
            <w:r>
              <w:rPr>
                <w:noProof/>
                <w:webHidden/>
              </w:rPr>
              <w:instrText xml:space="preserve"> PAGEREF _Toc187240943 \h </w:instrText>
            </w:r>
            <w:r>
              <w:rPr>
                <w:noProof/>
                <w:webHidden/>
              </w:rPr>
            </w:r>
            <w:r>
              <w:rPr>
                <w:noProof/>
                <w:webHidden/>
              </w:rPr>
              <w:fldChar w:fldCharType="separate"/>
            </w:r>
            <w:r>
              <w:rPr>
                <w:noProof/>
                <w:webHidden/>
              </w:rPr>
              <w:t>37</w:t>
            </w:r>
            <w:r>
              <w:rPr>
                <w:noProof/>
                <w:webHidden/>
              </w:rPr>
              <w:fldChar w:fldCharType="end"/>
            </w:r>
          </w:hyperlink>
        </w:p>
        <w:p w:rsidR="00121262" w:rsidRDefault="00121262">
          <w:pPr>
            <w:pStyle w:val="TOC3"/>
            <w:tabs>
              <w:tab w:val="right" w:leader="dot" w:pos="9350"/>
            </w:tabs>
            <w:rPr>
              <w:rFonts w:eastAsiaTheme="minorEastAsia"/>
              <w:noProof/>
            </w:rPr>
          </w:pPr>
          <w:hyperlink w:anchor="_Toc187240944" w:history="1">
            <w:r w:rsidRPr="002E347D">
              <w:rPr>
                <w:rStyle w:val="Hyperlink"/>
                <w:rFonts w:ascii="Verdana" w:eastAsia="Times New Roman" w:hAnsi="Verdana" w:cs="Times New Roman"/>
                <w:b/>
                <w:bCs/>
                <w:noProof/>
              </w:rPr>
              <w:t>Procedures – Time Dependent Threats - General</w:t>
            </w:r>
            <w:r>
              <w:rPr>
                <w:noProof/>
                <w:webHidden/>
              </w:rPr>
              <w:tab/>
            </w:r>
            <w:r>
              <w:rPr>
                <w:noProof/>
                <w:webHidden/>
              </w:rPr>
              <w:fldChar w:fldCharType="begin"/>
            </w:r>
            <w:r>
              <w:rPr>
                <w:noProof/>
                <w:webHidden/>
              </w:rPr>
              <w:instrText xml:space="preserve"> PAGEREF _Toc187240944 \h </w:instrText>
            </w:r>
            <w:r>
              <w:rPr>
                <w:noProof/>
                <w:webHidden/>
              </w:rPr>
            </w:r>
            <w:r>
              <w:rPr>
                <w:noProof/>
                <w:webHidden/>
              </w:rPr>
              <w:fldChar w:fldCharType="separate"/>
            </w:r>
            <w:r>
              <w:rPr>
                <w:noProof/>
                <w:webHidden/>
              </w:rPr>
              <w:t>38</w:t>
            </w:r>
            <w:r>
              <w:rPr>
                <w:noProof/>
                <w:webHidden/>
              </w:rPr>
              <w:fldChar w:fldCharType="end"/>
            </w:r>
          </w:hyperlink>
        </w:p>
        <w:p w:rsidR="00121262" w:rsidRDefault="00121262">
          <w:pPr>
            <w:pStyle w:val="TOC3"/>
            <w:tabs>
              <w:tab w:val="right" w:leader="dot" w:pos="9350"/>
            </w:tabs>
            <w:rPr>
              <w:rFonts w:eastAsiaTheme="minorEastAsia"/>
              <w:noProof/>
            </w:rPr>
          </w:pPr>
          <w:hyperlink w:anchor="_Toc187240945" w:history="1">
            <w:r w:rsidRPr="002E347D">
              <w:rPr>
                <w:rStyle w:val="Hyperlink"/>
                <w:rFonts w:ascii="Verdana" w:eastAsia="Times New Roman" w:hAnsi="Verdana" w:cs="Times New Roman"/>
                <w:b/>
                <w:bCs/>
                <w:noProof/>
              </w:rPr>
              <w:t>Procedures – Training &amp; Qualification – Operator Qualification</w:t>
            </w:r>
            <w:r>
              <w:rPr>
                <w:noProof/>
                <w:webHidden/>
              </w:rPr>
              <w:tab/>
            </w:r>
            <w:r>
              <w:rPr>
                <w:noProof/>
                <w:webHidden/>
              </w:rPr>
              <w:fldChar w:fldCharType="begin"/>
            </w:r>
            <w:r>
              <w:rPr>
                <w:noProof/>
                <w:webHidden/>
              </w:rPr>
              <w:instrText xml:space="preserve"> PAGEREF _Toc187240945 \h </w:instrText>
            </w:r>
            <w:r>
              <w:rPr>
                <w:noProof/>
                <w:webHidden/>
              </w:rPr>
            </w:r>
            <w:r>
              <w:rPr>
                <w:noProof/>
                <w:webHidden/>
              </w:rPr>
              <w:fldChar w:fldCharType="separate"/>
            </w:r>
            <w:r>
              <w:rPr>
                <w:noProof/>
                <w:webHidden/>
              </w:rPr>
              <w:t>39</w:t>
            </w:r>
            <w:r>
              <w:rPr>
                <w:noProof/>
                <w:webHidden/>
              </w:rPr>
              <w:fldChar w:fldCharType="end"/>
            </w:r>
          </w:hyperlink>
        </w:p>
        <w:p w:rsidR="00121262" w:rsidRDefault="00121262">
          <w:pPr>
            <w:pStyle w:val="TOC3"/>
            <w:tabs>
              <w:tab w:val="right" w:leader="dot" w:pos="9350"/>
            </w:tabs>
            <w:rPr>
              <w:rFonts w:eastAsiaTheme="minorEastAsia"/>
              <w:noProof/>
            </w:rPr>
          </w:pPr>
          <w:hyperlink w:anchor="_Toc187240946" w:history="1">
            <w:r w:rsidRPr="002E347D">
              <w:rPr>
                <w:rStyle w:val="Hyperlink"/>
                <w:rFonts w:ascii="Verdana" w:eastAsia="Times New Roman" w:hAnsi="Verdana" w:cs="Times New Roman"/>
                <w:b/>
                <w:bCs/>
                <w:noProof/>
              </w:rPr>
              <w:t>Procedures – Training &amp; Qualification – Training of Personnel</w:t>
            </w:r>
            <w:r>
              <w:rPr>
                <w:noProof/>
                <w:webHidden/>
              </w:rPr>
              <w:tab/>
            </w:r>
            <w:r>
              <w:rPr>
                <w:noProof/>
                <w:webHidden/>
              </w:rPr>
              <w:fldChar w:fldCharType="begin"/>
            </w:r>
            <w:r>
              <w:rPr>
                <w:noProof/>
                <w:webHidden/>
              </w:rPr>
              <w:instrText xml:space="preserve"> PAGEREF _Toc187240946 \h </w:instrText>
            </w:r>
            <w:r>
              <w:rPr>
                <w:noProof/>
                <w:webHidden/>
              </w:rPr>
            </w:r>
            <w:r>
              <w:rPr>
                <w:noProof/>
                <w:webHidden/>
              </w:rPr>
              <w:fldChar w:fldCharType="separate"/>
            </w:r>
            <w:r>
              <w:rPr>
                <w:noProof/>
                <w:webHidden/>
              </w:rPr>
              <w:t>41</w:t>
            </w:r>
            <w:r>
              <w:rPr>
                <w:noProof/>
                <w:webHidden/>
              </w:rPr>
              <w:fldChar w:fldCharType="end"/>
            </w:r>
          </w:hyperlink>
        </w:p>
        <w:p w:rsidR="00121262" w:rsidRDefault="00121262">
          <w:pPr>
            <w:pStyle w:val="TOC3"/>
            <w:tabs>
              <w:tab w:val="right" w:leader="dot" w:pos="9350"/>
            </w:tabs>
            <w:rPr>
              <w:rFonts w:eastAsiaTheme="minorEastAsia"/>
              <w:noProof/>
            </w:rPr>
          </w:pPr>
          <w:hyperlink w:anchor="_Toc187240947" w:history="1">
            <w:r w:rsidRPr="002E347D">
              <w:rPr>
                <w:rStyle w:val="Hyperlink"/>
                <w:rFonts w:ascii="Verdana" w:eastAsia="Times New Roman" w:hAnsi="Verdana" w:cs="Times New Roman"/>
                <w:b/>
                <w:bCs/>
                <w:noProof/>
              </w:rPr>
              <w:t>Records - Emergency Preparedness and Response - Emergency Response Liquids</w:t>
            </w:r>
            <w:r>
              <w:rPr>
                <w:noProof/>
                <w:webHidden/>
              </w:rPr>
              <w:tab/>
            </w:r>
            <w:r>
              <w:rPr>
                <w:noProof/>
                <w:webHidden/>
              </w:rPr>
              <w:fldChar w:fldCharType="begin"/>
            </w:r>
            <w:r>
              <w:rPr>
                <w:noProof/>
                <w:webHidden/>
              </w:rPr>
              <w:instrText xml:space="preserve"> PAGEREF _Toc187240947 \h </w:instrText>
            </w:r>
            <w:r>
              <w:rPr>
                <w:noProof/>
                <w:webHidden/>
              </w:rPr>
            </w:r>
            <w:r>
              <w:rPr>
                <w:noProof/>
                <w:webHidden/>
              </w:rPr>
              <w:fldChar w:fldCharType="separate"/>
            </w:r>
            <w:r>
              <w:rPr>
                <w:noProof/>
                <w:webHidden/>
              </w:rPr>
              <w:t>42</w:t>
            </w:r>
            <w:r>
              <w:rPr>
                <w:noProof/>
                <w:webHidden/>
              </w:rPr>
              <w:fldChar w:fldCharType="end"/>
            </w:r>
          </w:hyperlink>
        </w:p>
        <w:p w:rsidR="00121262" w:rsidRDefault="00121262">
          <w:pPr>
            <w:pStyle w:val="TOC3"/>
            <w:tabs>
              <w:tab w:val="right" w:leader="dot" w:pos="9350"/>
            </w:tabs>
            <w:rPr>
              <w:rFonts w:eastAsiaTheme="minorEastAsia"/>
              <w:noProof/>
            </w:rPr>
          </w:pPr>
          <w:hyperlink w:anchor="_Toc187240948" w:history="1">
            <w:r w:rsidRPr="002E347D">
              <w:rPr>
                <w:rStyle w:val="Hyperlink"/>
                <w:rFonts w:ascii="Verdana" w:eastAsia="Times New Roman" w:hAnsi="Verdana" w:cs="Times New Roman"/>
                <w:b/>
                <w:bCs/>
                <w:noProof/>
              </w:rPr>
              <w:t>Records – Facilities and Storage – Facilities General</w:t>
            </w:r>
            <w:r>
              <w:rPr>
                <w:noProof/>
                <w:webHidden/>
              </w:rPr>
              <w:tab/>
            </w:r>
            <w:r>
              <w:rPr>
                <w:noProof/>
                <w:webHidden/>
              </w:rPr>
              <w:fldChar w:fldCharType="begin"/>
            </w:r>
            <w:r>
              <w:rPr>
                <w:noProof/>
                <w:webHidden/>
              </w:rPr>
              <w:instrText xml:space="preserve"> PAGEREF _Toc187240948 \h </w:instrText>
            </w:r>
            <w:r>
              <w:rPr>
                <w:noProof/>
                <w:webHidden/>
              </w:rPr>
            </w:r>
            <w:r>
              <w:rPr>
                <w:noProof/>
                <w:webHidden/>
              </w:rPr>
              <w:fldChar w:fldCharType="separate"/>
            </w:r>
            <w:r>
              <w:rPr>
                <w:noProof/>
                <w:webHidden/>
              </w:rPr>
              <w:t>43</w:t>
            </w:r>
            <w:r>
              <w:rPr>
                <w:noProof/>
                <w:webHidden/>
              </w:rPr>
              <w:fldChar w:fldCharType="end"/>
            </w:r>
          </w:hyperlink>
        </w:p>
        <w:p w:rsidR="00121262" w:rsidRDefault="00121262">
          <w:pPr>
            <w:pStyle w:val="TOC3"/>
            <w:tabs>
              <w:tab w:val="right" w:leader="dot" w:pos="9350"/>
            </w:tabs>
            <w:rPr>
              <w:rFonts w:eastAsiaTheme="minorEastAsia"/>
              <w:noProof/>
            </w:rPr>
          </w:pPr>
          <w:hyperlink w:anchor="_Toc187240949" w:history="1">
            <w:r w:rsidRPr="002E347D">
              <w:rPr>
                <w:rStyle w:val="Hyperlink"/>
                <w:rFonts w:ascii="Verdana" w:eastAsia="Times New Roman" w:hAnsi="Verdana" w:cs="Times New Roman"/>
                <w:b/>
                <w:bCs/>
                <w:noProof/>
              </w:rPr>
              <w:t>Records – Facilities and Storage – Tanks and Storage</w:t>
            </w:r>
            <w:r>
              <w:rPr>
                <w:noProof/>
                <w:webHidden/>
              </w:rPr>
              <w:tab/>
            </w:r>
            <w:r>
              <w:rPr>
                <w:noProof/>
                <w:webHidden/>
              </w:rPr>
              <w:fldChar w:fldCharType="begin"/>
            </w:r>
            <w:r>
              <w:rPr>
                <w:noProof/>
                <w:webHidden/>
              </w:rPr>
              <w:instrText xml:space="preserve"> PAGEREF _Toc187240949 \h </w:instrText>
            </w:r>
            <w:r>
              <w:rPr>
                <w:noProof/>
                <w:webHidden/>
              </w:rPr>
            </w:r>
            <w:r>
              <w:rPr>
                <w:noProof/>
                <w:webHidden/>
              </w:rPr>
              <w:fldChar w:fldCharType="separate"/>
            </w:r>
            <w:r>
              <w:rPr>
                <w:noProof/>
                <w:webHidden/>
              </w:rPr>
              <w:t>45</w:t>
            </w:r>
            <w:r>
              <w:rPr>
                <w:noProof/>
                <w:webHidden/>
              </w:rPr>
              <w:fldChar w:fldCharType="end"/>
            </w:r>
          </w:hyperlink>
        </w:p>
        <w:p w:rsidR="00121262" w:rsidRDefault="00121262">
          <w:pPr>
            <w:pStyle w:val="TOC3"/>
            <w:tabs>
              <w:tab w:val="right" w:leader="dot" w:pos="9350"/>
            </w:tabs>
            <w:rPr>
              <w:rFonts w:eastAsiaTheme="minorEastAsia"/>
              <w:noProof/>
            </w:rPr>
          </w:pPr>
          <w:hyperlink w:anchor="_Toc187240950" w:history="1">
            <w:r w:rsidRPr="002E347D">
              <w:rPr>
                <w:rStyle w:val="Hyperlink"/>
                <w:rFonts w:ascii="Verdana" w:eastAsia="Times New Roman" w:hAnsi="Verdana" w:cs="Times New Roman"/>
                <w:b/>
                <w:bCs/>
                <w:noProof/>
              </w:rPr>
              <w:t>Records - Maintenance &amp; Operations – Liquid Pipeline Maintenance</w:t>
            </w:r>
            <w:r>
              <w:rPr>
                <w:noProof/>
                <w:webHidden/>
              </w:rPr>
              <w:tab/>
            </w:r>
            <w:r>
              <w:rPr>
                <w:noProof/>
                <w:webHidden/>
              </w:rPr>
              <w:fldChar w:fldCharType="begin"/>
            </w:r>
            <w:r>
              <w:rPr>
                <w:noProof/>
                <w:webHidden/>
              </w:rPr>
              <w:instrText xml:space="preserve"> PAGEREF _Toc187240950 \h </w:instrText>
            </w:r>
            <w:r>
              <w:rPr>
                <w:noProof/>
                <w:webHidden/>
              </w:rPr>
            </w:r>
            <w:r>
              <w:rPr>
                <w:noProof/>
                <w:webHidden/>
              </w:rPr>
              <w:fldChar w:fldCharType="separate"/>
            </w:r>
            <w:r>
              <w:rPr>
                <w:noProof/>
                <w:webHidden/>
              </w:rPr>
              <w:t>46</w:t>
            </w:r>
            <w:r>
              <w:rPr>
                <w:noProof/>
                <w:webHidden/>
              </w:rPr>
              <w:fldChar w:fldCharType="end"/>
            </w:r>
          </w:hyperlink>
        </w:p>
        <w:p w:rsidR="00121262" w:rsidRDefault="00121262">
          <w:pPr>
            <w:pStyle w:val="TOC3"/>
            <w:tabs>
              <w:tab w:val="right" w:leader="dot" w:pos="9350"/>
            </w:tabs>
            <w:rPr>
              <w:rFonts w:eastAsiaTheme="minorEastAsia"/>
              <w:noProof/>
            </w:rPr>
          </w:pPr>
          <w:hyperlink w:anchor="_Toc187240951" w:history="1">
            <w:r w:rsidRPr="002E347D">
              <w:rPr>
                <w:rStyle w:val="Hyperlink"/>
                <w:rFonts w:ascii="Verdana" w:eastAsia="Times New Roman" w:hAnsi="Verdana" w:cs="Times New Roman"/>
                <w:b/>
                <w:bCs/>
                <w:noProof/>
              </w:rPr>
              <w:t>Records – Maintenance &amp; Operations – Liquid Pipeline Operations</w:t>
            </w:r>
            <w:r>
              <w:rPr>
                <w:noProof/>
                <w:webHidden/>
              </w:rPr>
              <w:tab/>
            </w:r>
            <w:r>
              <w:rPr>
                <w:noProof/>
                <w:webHidden/>
              </w:rPr>
              <w:fldChar w:fldCharType="begin"/>
            </w:r>
            <w:r>
              <w:rPr>
                <w:noProof/>
                <w:webHidden/>
              </w:rPr>
              <w:instrText xml:space="preserve"> PAGEREF _Toc187240951 \h </w:instrText>
            </w:r>
            <w:r>
              <w:rPr>
                <w:noProof/>
                <w:webHidden/>
              </w:rPr>
            </w:r>
            <w:r>
              <w:rPr>
                <w:noProof/>
                <w:webHidden/>
              </w:rPr>
              <w:fldChar w:fldCharType="separate"/>
            </w:r>
            <w:r>
              <w:rPr>
                <w:noProof/>
                <w:webHidden/>
              </w:rPr>
              <w:t>49</w:t>
            </w:r>
            <w:r>
              <w:rPr>
                <w:noProof/>
                <w:webHidden/>
              </w:rPr>
              <w:fldChar w:fldCharType="end"/>
            </w:r>
          </w:hyperlink>
        </w:p>
        <w:p w:rsidR="00121262" w:rsidRDefault="00121262">
          <w:pPr>
            <w:pStyle w:val="TOC3"/>
            <w:tabs>
              <w:tab w:val="right" w:leader="dot" w:pos="9350"/>
            </w:tabs>
            <w:rPr>
              <w:rFonts w:eastAsiaTheme="minorEastAsia"/>
              <w:noProof/>
            </w:rPr>
          </w:pPr>
          <w:hyperlink w:anchor="_Toc187240952" w:history="1">
            <w:r w:rsidRPr="002E347D">
              <w:rPr>
                <w:rStyle w:val="Hyperlink"/>
                <w:rFonts w:ascii="Verdana" w:eastAsia="Times New Roman" w:hAnsi="Verdana" w:cs="Times New Roman"/>
                <w:b/>
                <w:bCs/>
                <w:noProof/>
              </w:rPr>
              <w:t>Records – Reporting – Regulatory Reporting (Traditional)</w:t>
            </w:r>
            <w:r>
              <w:rPr>
                <w:noProof/>
                <w:webHidden/>
              </w:rPr>
              <w:tab/>
            </w:r>
            <w:r>
              <w:rPr>
                <w:noProof/>
                <w:webHidden/>
              </w:rPr>
              <w:fldChar w:fldCharType="begin"/>
            </w:r>
            <w:r>
              <w:rPr>
                <w:noProof/>
                <w:webHidden/>
              </w:rPr>
              <w:instrText xml:space="preserve"> PAGEREF _Toc187240952 \h </w:instrText>
            </w:r>
            <w:r>
              <w:rPr>
                <w:noProof/>
                <w:webHidden/>
              </w:rPr>
            </w:r>
            <w:r>
              <w:rPr>
                <w:noProof/>
                <w:webHidden/>
              </w:rPr>
              <w:fldChar w:fldCharType="separate"/>
            </w:r>
            <w:r>
              <w:rPr>
                <w:noProof/>
                <w:webHidden/>
              </w:rPr>
              <w:t>52</w:t>
            </w:r>
            <w:r>
              <w:rPr>
                <w:noProof/>
                <w:webHidden/>
              </w:rPr>
              <w:fldChar w:fldCharType="end"/>
            </w:r>
          </w:hyperlink>
        </w:p>
        <w:p w:rsidR="00121262" w:rsidRDefault="00121262">
          <w:pPr>
            <w:pStyle w:val="TOC3"/>
            <w:tabs>
              <w:tab w:val="right" w:leader="dot" w:pos="9350"/>
            </w:tabs>
            <w:rPr>
              <w:rFonts w:eastAsiaTheme="minorEastAsia"/>
              <w:noProof/>
            </w:rPr>
          </w:pPr>
          <w:hyperlink w:anchor="_Toc187240953" w:history="1">
            <w:r w:rsidRPr="002E347D">
              <w:rPr>
                <w:rStyle w:val="Hyperlink"/>
                <w:rFonts w:ascii="Verdana" w:eastAsia="Times New Roman" w:hAnsi="Verdana" w:cs="Times New Roman"/>
                <w:b/>
                <w:bCs/>
                <w:noProof/>
              </w:rPr>
              <w:t>Records – Time – Dependent Threats – External Corrosion – Atmospheric</w:t>
            </w:r>
            <w:r>
              <w:rPr>
                <w:noProof/>
                <w:webHidden/>
              </w:rPr>
              <w:tab/>
            </w:r>
            <w:r>
              <w:rPr>
                <w:noProof/>
                <w:webHidden/>
              </w:rPr>
              <w:fldChar w:fldCharType="begin"/>
            </w:r>
            <w:r>
              <w:rPr>
                <w:noProof/>
                <w:webHidden/>
              </w:rPr>
              <w:instrText xml:space="preserve"> PAGEREF _Toc187240953 \h </w:instrText>
            </w:r>
            <w:r>
              <w:rPr>
                <w:noProof/>
                <w:webHidden/>
              </w:rPr>
            </w:r>
            <w:r>
              <w:rPr>
                <w:noProof/>
                <w:webHidden/>
              </w:rPr>
              <w:fldChar w:fldCharType="separate"/>
            </w:r>
            <w:r>
              <w:rPr>
                <w:noProof/>
                <w:webHidden/>
              </w:rPr>
              <w:t>54</w:t>
            </w:r>
            <w:r>
              <w:rPr>
                <w:noProof/>
                <w:webHidden/>
              </w:rPr>
              <w:fldChar w:fldCharType="end"/>
            </w:r>
          </w:hyperlink>
        </w:p>
        <w:p w:rsidR="00121262" w:rsidRDefault="00121262">
          <w:pPr>
            <w:pStyle w:val="TOC3"/>
            <w:tabs>
              <w:tab w:val="right" w:leader="dot" w:pos="9350"/>
            </w:tabs>
            <w:rPr>
              <w:rFonts w:eastAsiaTheme="minorEastAsia"/>
              <w:noProof/>
            </w:rPr>
          </w:pPr>
          <w:hyperlink w:anchor="_Toc187240954" w:history="1">
            <w:r w:rsidRPr="002E347D">
              <w:rPr>
                <w:rStyle w:val="Hyperlink"/>
                <w:rFonts w:ascii="Verdana" w:eastAsia="Times New Roman" w:hAnsi="Verdana" w:cs="Times New Roman"/>
                <w:b/>
                <w:bCs/>
                <w:noProof/>
              </w:rPr>
              <w:t>Records – Time – Dependent Threats – External Corrosion – Cathodic Protection</w:t>
            </w:r>
            <w:r>
              <w:rPr>
                <w:noProof/>
                <w:webHidden/>
              </w:rPr>
              <w:tab/>
            </w:r>
            <w:r>
              <w:rPr>
                <w:noProof/>
                <w:webHidden/>
              </w:rPr>
              <w:fldChar w:fldCharType="begin"/>
            </w:r>
            <w:r>
              <w:rPr>
                <w:noProof/>
                <w:webHidden/>
              </w:rPr>
              <w:instrText xml:space="preserve"> PAGEREF _Toc187240954 \h </w:instrText>
            </w:r>
            <w:r>
              <w:rPr>
                <w:noProof/>
                <w:webHidden/>
              </w:rPr>
            </w:r>
            <w:r>
              <w:rPr>
                <w:noProof/>
                <w:webHidden/>
              </w:rPr>
              <w:fldChar w:fldCharType="separate"/>
            </w:r>
            <w:r>
              <w:rPr>
                <w:noProof/>
                <w:webHidden/>
              </w:rPr>
              <w:t>55</w:t>
            </w:r>
            <w:r>
              <w:rPr>
                <w:noProof/>
                <w:webHidden/>
              </w:rPr>
              <w:fldChar w:fldCharType="end"/>
            </w:r>
          </w:hyperlink>
        </w:p>
        <w:p w:rsidR="00121262" w:rsidRDefault="00121262">
          <w:pPr>
            <w:pStyle w:val="TOC3"/>
            <w:tabs>
              <w:tab w:val="right" w:leader="dot" w:pos="9350"/>
            </w:tabs>
            <w:rPr>
              <w:rFonts w:eastAsiaTheme="minorEastAsia"/>
              <w:noProof/>
            </w:rPr>
          </w:pPr>
          <w:hyperlink w:anchor="_Toc187240955" w:history="1">
            <w:r w:rsidRPr="002E347D">
              <w:rPr>
                <w:rStyle w:val="Hyperlink"/>
                <w:rFonts w:ascii="Verdana" w:eastAsia="Times New Roman" w:hAnsi="Verdana" w:cs="Times New Roman"/>
                <w:b/>
                <w:bCs/>
                <w:noProof/>
              </w:rPr>
              <w:t>Records – Time – Dependent Threats – Internal Corrosion – Preventive Measures</w:t>
            </w:r>
            <w:r>
              <w:rPr>
                <w:noProof/>
                <w:webHidden/>
              </w:rPr>
              <w:tab/>
            </w:r>
            <w:r>
              <w:rPr>
                <w:noProof/>
                <w:webHidden/>
              </w:rPr>
              <w:fldChar w:fldCharType="begin"/>
            </w:r>
            <w:r>
              <w:rPr>
                <w:noProof/>
                <w:webHidden/>
              </w:rPr>
              <w:instrText xml:space="preserve"> PAGEREF _Toc187240955 \h </w:instrText>
            </w:r>
            <w:r>
              <w:rPr>
                <w:noProof/>
                <w:webHidden/>
              </w:rPr>
            </w:r>
            <w:r>
              <w:rPr>
                <w:noProof/>
                <w:webHidden/>
              </w:rPr>
              <w:fldChar w:fldCharType="separate"/>
            </w:r>
            <w:r>
              <w:rPr>
                <w:noProof/>
                <w:webHidden/>
              </w:rPr>
              <w:t>58</w:t>
            </w:r>
            <w:r>
              <w:rPr>
                <w:noProof/>
                <w:webHidden/>
              </w:rPr>
              <w:fldChar w:fldCharType="end"/>
            </w:r>
          </w:hyperlink>
        </w:p>
        <w:p w:rsidR="00121262" w:rsidRDefault="00121262">
          <w:pPr>
            <w:pStyle w:val="TOC3"/>
            <w:tabs>
              <w:tab w:val="right" w:leader="dot" w:pos="9350"/>
            </w:tabs>
            <w:rPr>
              <w:rFonts w:eastAsiaTheme="minorEastAsia"/>
              <w:noProof/>
            </w:rPr>
          </w:pPr>
          <w:hyperlink w:anchor="_Toc187240956" w:history="1">
            <w:r w:rsidRPr="002E347D">
              <w:rPr>
                <w:rStyle w:val="Hyperlink"/>
                <w:rFonts w:ascii="Verdana" w:eastAsia="Times New Roman" w:hAnsi="Verdana" w:cs="Times New Roman"/>
                <w:b/>
                <w:bCs/>
                <w:noProof/>
              </w:rPr>
              <w:t>Records – Time – Dependent Threats – Time Dependent Threats: General</w:t>
            </w:r>
            <w:r>
              <w:rPr>
                <w:noProof/>
                <w:webHidden/>
              </w:rPr>
              <w:tab/>
            </w:r>
            <w:r>
              <w:rPr>
                <w:noProof/>
                <w:webHidden/>
              </w:rPr>
              <w:fldChar w:fldCharType="begin"/>
            </w:r>
            <w:r>
              <w:rPr>
                <w:noProof/>
                <w:webHidden/>
              </w:rPr>
              <w:instrText xml:space="preserve"> PAGEREF _Toc187240956 \h </w:instrText>
            </w:r>
            <w:r>
              <w:rPr>
                <w:noProof/>
                <w:webHidden/>
              </w:rPr>
            </w:r>
            <w:r>
              <w:rPr>
                <w:noProof/>
                <w:webHidden/>
              </w:rPr>
              <w:fldChar w:fldCharType="separate"/>
            </w:r>
            <w:r>
              <w:rPr>
                <w:noProof/>
                <w:webHidden/>
              </w:rPr>
              <w:t>59</w:t>
            </w:r>
            <w:r>
              <w:rPr>
                <w:noProof/>
                <w:webHidden/>
              </w:rPr>
              <w:fldChar w:fldCharType="end"/>
            </w:r>
          </w:hyperlink>
        </w:p>
        <w:p w:rsidR="00121262" w:rsidRDefault="00121262">
          <w:pPr>
            <w:pStyle w:val="TOC3"/>
            <w:tabs>
              <w:tab w:val="right" w:leader="dot" w:pos="9350"/>
            </w:tabs>
            <w:rPr>
              <w:rFonts w:eastAsiaTheme="minorEastAsia"/>
              <w:noProof/>
            </w:rPr>
          </w:pPr>
          <w:hyperlink w:anchor="_Toc187240957" w:history="1">
            <w:r w:rsidRPr="002E347D">
              <w:rPr>
                <w:rStyle w:val="Hyperlink"/>
                <w:rFonts w:ascii="Verdana" w:eastAsia="Times New Roman" w:hAnsi="Verdana" w:cs="Times New Roman"/>
                <w:b/>
                <w:bCs/>
                <w:noProof/>
              </w:rPr>
              <w:t>Records – Training and Qualification – Operator Qualification</w:t>
            </w:r>
            <w:r>
              <w:rPr>
                <w:noProof/>
                <w:webHidden/>
              </w:rPr>
              <w:tab/>
            </w:r>
            <w:r>
              <w:rPr>
                <w:noProof/>
                <w:webHidden/>
              </w:rPr>
              <w:fldChar w:fldCharType="begin"/>
            </w:r>
            <w:r>
              <w:rPr>
                <w:noProof/>
                <w:webHidden/>
              </w:rPr>
              <w:instrText xml:space="preserve"> PAGEREF _Toc187240957 \h </w:instrText>
            </w:r>
            <w:r>
              <w:rPr>
                <w:noProof/>
                <w:webHidden/>
              </w:rPr>
            </w:r>
            <w:r>
              <w:rPr>
                <w:noProof/>
                <w:webHidden/>
              </w:rPr>
              <w:fldChar w:fldCharType="separate"/>
            </w:r>
            <w:r>
              <w:rPr>
                <w:noProof/>
                <w:webHidden/>
              </w:rPr>
              <w:t>60</w:t>
            </w:r>
            <w:r>
              <w:rPr>
                <w:noProof/>
                <w:webHidden/>
              </w:rPr>
              <w:fldChar w:fldCharType="end"/>
            </w:r>
          </w:hyperlink>
        </w:p>
        <w:p w:rsidR="00121262" w:rsidRDefault="00121262">
          <w:pPr>
            <w:pStyle w:val="TOC3"/>
            <w:tabs>
              <w:tab w:val="right" w:leader="dot" w:pos="9350"/>
            </w:tabs>
            <w:rPr>
              <w:rFonts w:eastAsiaTheme="minorEastAsia"/>
              <w:noProof/>
            </w:rPr>
          </w:pPr>
          <w:hyperlink w:anchor="_Toc187240958" w:history="1">
            <w:r w:rsidRPr="002E347D">
              <w:rPr>
                <w:rStyle w:val="Hyperlink"/>
                <w:rFonts w:ascii="Verdana" w:eastAsia="Times New Roman" w:hAnsi="Verdana" w:cs="Times New Roman"/>
                <w:b/>
                <w:bCs/>
                <w:noProof/>
              </w:rPr>
              <w:t>Records – Training and Qualification – Training of Personnel</w:t>
            </w:r>
            <w:r>
              <w:rPr>
                <w:noProof/>
                <w:webHidden/>
              </w:rPr>
              <w:tab/>
            </w:r>
            <w:r>
              <w:rPr>
                <w:noProof/>
                <w:webHidden/>
              </w:rPr>
              <w:fldChar w:fldCharType="begin"/>
            </w:r>
            <w:r>
              <w:rPr>
                <w:noProof/>
                <w:webHidden/>
              </w:rPr>
              <w:instrText xml:space="preserve"> PAGEREF _Toc187240958 \h </w:instrText>
            </w:r>
            <w:r>
              <w:rPr>
                <w:noProof/>
                <w:webHidden/>
              </w:rPr>
            </w:r>
            <w:r>
              <w:rPr>
                <w:noProof/>
                <w:webHidden/>
              </w:rPr>
              <w:fldChar w:fldCharType="separate"/>
            </w:r>
            <w:r>
              <w:rPr>
                <w:noProof/>
                <w:webHidden/>
              </w:rPr>
              <w:t>62</w:t>
            </w:r>
            <w:r>
              <w:rPr>
                <w:noProof/>
                <w:webHidden/>
              </w:rPr>
              <w:fldChar w:fldCharType="end"/>
            </w:r>
          </w:hyperlink>
        </w:p>
        <w:p w:rsidR="00121262" w:rsidRDefault="00121262">
          <w:r>
            <w:rPr>
              <w:b/>
              <w:bCs/>
              <w:noProof/>
            </w:rPr>
            <w:fldChar w:fldCharType="end"/>
          </w:r>
        </w:p>
      </w:sdtContent>
    </w:sdt>
    <w:p w:rsidR="00121262" w:rsidRPr="00080AF0" w:rsidRDefault="00121262" w:rsidP="00000562">
      <w:pPr>
        <w:rPr>
          <w:sz w:val="16"/>
        </w:rPr>
      </w:pPr>
    </w:p>
    <w:p w:rsidR="00187BFB" w:rsidRPr="00080AF0" w:rsidRDefault="00187BFB" w:rsidP="00187BFB">
      <w:pPr>
        <w:rPr>
          <w:rFonts w:ascii="Verdana" w:eastAsia="Times New Roman" w:hAnsi="Verdana" w:cs="Times New Roman"/>
          <w:b/>
          <w:bCs/>
          <w:sz w:val="28"/>
          <w:szCs w:val="28"/>
        </w:rPr>
      </w:pPr>
    </w:p>
    <w:p w:rsidR="00080AF0" w:rsidRDefault="00080AF0">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317810" w:rsidRPr="00000562" w:rsidRDefault="00B14794" w:rsidP="00317810">
      <w:pPr>
        <w:keepNext/>
        <w:spacing w:before="100" w:beforeAutospacing="1" w:after="150" w:line="276" w:lineRule="auto"/>
        <w:outlineLvl w:val="2"/>
        <w:rPr>
          <w:rFonts w:ascii="Verdana" w:eastAsia="Times New Roman" w:hAnsi="Verdana" w:cs="Times New Roman"/>
          <w:b/>
          <w:bCs/>
          <w:sz w:val="28"/>
          <w:szCs w:val="28"/>
        </w:rPr>
      </w:pPr>
      <w:bookmarkStart w:id="0" w:name="_Toc187240925"/>
      <w:r>
        <w:rPr>
          <w:rFonts w:ascii="Verdana" w:eastAsia="Times New Roman" w:hAnsi="Verdana" w:cs="Times New Roman"/>
          <w:b/>
          <w:bCs/>
          <w:sz w:val="28"/>
          <w:szCs w:val="28"/>
        </w:rPr>
        <w:lastRenderedPageBreak/>
        <w:t>Observations</w:t>
      </w:r>
      <w:r w:rsidR="00317810" w:rsidRPr="00000562">
        <w:rPr>
          <w:rFonts w:ascii="Verdana" w:eastAsia="Times New Roman" w:hAnsi="Verdana" w:cs="Times New Roman"/>
          <w:b/>
          <w:bCs/>
          <w:sz w:val="28"/>
          <w:szCs w:val="28"/>
        </w:rPr>
        <w:t xml:space="preserve"> </w:t>
      </w:r>
      <w:r w:rsidR="00317810">
        <w:rPr>
          <w:rFonts w:ascii="Verdana" w:eastAsia="Times New Roman" w:hAnsi="Verdana" w:cs="Times New Roman"/>
          <w:b/>
          <w:bCs/>
          <w:sz w:val="28"/>
          <w:szCs w:val="28"/>
        </w:rPr>
        <w:t>–</w:t>
      </w:r>
      <w:r w:rsidR="00317810" w:rsidRPr="00000562">
        <w:rPr>
          <w:rFonts w:ascii="Verdana" w:eastAsia="Times New Roman" w:hAnsi="Verdana" w:cs="Times New Roman"/>
          <w:b/>
          <w:bCs/>
          <w:sz w:val="28"/>
          <w:szCs w:val="28"/>
        </w:rPr>
        <w:t xml:space="preserve"> </w:t>
      </w:r>
      <w:r w:rsidR="00317810">
        <w:rPr>
          <w:rFonts w:ascii="Verdana" w:eastAsia="Times New Roman" w:hAnsi="Verdana" w:cs="Times New Roman"/>
          <w:b/>
          <w:bCs/>
          <w:sz w:val="28"/>
          <w:szCs w:val="28"/>
        </w:rPr>
        <w:t>CRM, SCADA, and Leak Detection – Control Room Management</w:t>
      </w:r>
      <w:bookmarkEnd w:id="0"/>
      <w:r w:rsidR="00317810">
        <w:rPr>
          <w:rFonts w:ascii="Verdana" w:eastAsia="Times New Roman" w:hAnsi="Verdana" w:cs="Times New Roman"/>
          <w:b/>
          <w:bCs/>
          <w:sz w:val="28"/>
          <w:szCs w:val="28"/>
        </w:rPr>
        <w:t xml:space="preserve"> </w:t>
      </w:r>
    </w:p>
    <w:p w:rsidR="00317810" w:rsidRDefault="00317810" w:rsidP="0031781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Control Center</w:t>
      </w:r>
      <w:r>
        <w:rPr>
          <w:rFonts w:ascii="Verdana" w:eastAsia="Times New Roman" w:hAnsi="Verdana"/>
          <w:b/>
          <w:bCs/>
          <w:sz w:val="20"/>
          <w:szCs w:val="20"/>
        </w:rPr>
        <w:br/>
      </w:r>
      <w:r w:rsidRPr="00A0188D">
        <w:rPr>
          <w:rStyle w:val="text1"/>
          <w:rFonts w:ascii="Verdana" w:eastAsia="Times New Roman" w:hAnsi="Verdana"/>
          <w:i w:val="0"/>
        </w:rPr>
        <w:t>Does the control center have the required capabilities and characteristics, and does it monitor components and buildings?</w:t>
      </w:r>
      <w:r w:rsidR="00B14794">
        <w:rPr>
          <w:rStyle w:val="text1"/>
          <w:rFonts w:ascii="Verdana" w:eastAsia="Times New Roman" w:hAnsi="Verdana"/>
          <w:i w:val="0"/>
        </w:rPr>
        <w:t xml:space="preserve"> (Observation)</w:t>
      </w:r>
    </w:p>
    <w:p w:rsidR="00317810" w:rsidRPr="00A0188D" w:rsidRDefault="00317810" w:rsidP="00317810">
      <w:pPr>
        <w:pStyle w:val="questiontable1"/>
        <w:spacing w:before="0" w:after="0" w:afterAutospacing="0"/>
        <w:rPr>
          <w:rFonts w:ascii="Verdana" w:eastAsia="Times New Roman" w:hAnsi="Verdana"/>
          <w:b/>
        </w:rPr>
      </w:pPr>
      <w:r w:rsidRPr="00A0188D">
        <w:rPr>
          <w:rStyle w:val="citations1"/>
          <w:rFonts w:ascii="Verdana" w:eastAsia="Times New Roman" w:hAnsi="Verdana"/>
          <w:b/>
        </w:rPr>
        <w:t>193.2</w:t>
      </w:r>
      <w:r>
        <w:rPr>
          <w:rStyle w:val="citations1"/>
          <w:rFonts w:ascii="Verdana" w:eastAsia="Times New Roman" w:hAnsi="Verdana"/>
          <w:b/>
        </w:rPr>
        <w:t xml:space="preserve">441(a), 193.2441(b), 193.2441(c), </w:t>
      </w:r>
      <w:r w:rsidRPr="00A0188D">
        <w:rPr>
          <w:rStyle w:val="citations1"/>
          <w:rFonts w:ascii="Verdana" w:eastAsia="Times New Roman" w:hAnsi="Verdana"/>
          <w:b/>
        </w:rPr>
        <w:t>1</w:t>
      </w:r>
      <w:r>
        <w:rPr>
          <w:rStyle w:val="citations1"/>
          <w:rFonts w:ascii="Verdana" w:eastAsia="Times New Roman" w:hAnsi="Verdana"/>
          <w:b/>
        </w:rPr>
        <w:t>93.2441(d), 193.2441(e), 193.2507</w:t>
      </w:r>
      <w:r w:rsidRPr="00A0188D">
        <w:rPr>
          <w:rStyle w:val="citations1"/>
          <w:rFonts w:ascii="Verdana" w:eastAsia="Times New Roman" w:hAnsi="Verdana"/>
          <w:b/>
        </w:rPr>
        <w:t xml:space="preserve"> </w:t>
      </w:r>
    </w:p>
    <w:p w:rsidR="00317810" w:rsidRDefault="00317810" w:rsidP="0031781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17810" w:rsidRPr="00904BDB" w:rsidTr="00C74885">
        <w:trPr>
          <w:trHeight w:val="385"/>
        </w:trPr>
        <w:tc>
          <w:tcPr>
            <w:tcW w:w="2337" w:type="dxa"/>
            <w:tcBorders>
              <w:bottom w:val="nil"/>
            </w:tcBorders>
            <w:vAlign w:val="center"/>
          </w:tcPr>
          <w:p w:rsidR="00317810" w:rsidRPr="00904BDB" w:rsidRDefault="00317810"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17810" w:rsidRPr="00904BDB" w:rsidRDefault="00317810"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17810" w:rsidRPr="00904BDB" w:rsidRDefault="00317810"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17810" w:rsidRPr="00904BDB" w:rsidRDefault="00317810"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17810" w:rsidRPr="00904BDB" w:rsidTr="00C74885">
        <w:trPr>
          <w:trHeight w:val="385"/>
        </w:trPr>
        <w:sdt>
          <w:sdtPr>
            <w:rPr>
              <w:rFonts w:ascii="Verdana" w:eastAsiaTheme="minorEastAsia" w:hAnsi="Verdana" w:cs="Times New Roman"/>
              <w:sz w:val="36"/>
              <w:szCs w:val="36"/>
            </w:rPr>
            <w:id w:val="-1632083049"/>
            <w14:checkbox>
              <w14:checked w14:val="0"/>
              <w14:checkedState w14:val="00FE" w14:font="Wingdings"/>
              <w14:uncheckedState w14:val="006F" w14:font="Wingdings"/>
            </w14:checkbox>
          </w:sdtPr>
          <w:sdtEndPr/>
          <w:sdtContent>
            <w:tc>
              <w:tcPr>
                <w:tcW w:w="2337" w:type="dxa"/>
                <w:tcBorders>
                  <w:top w:val="nil"/>
                </w:tcBorders>
                <w:vAlign w:val="center"/>
              </w:tcPr>
              <w:p w:rsidR="00317810" w:rsidRPr="00904BDB" w:rsidRDefault="00317810"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9338019"/>
            <w14:checkbox>
              <w14:checked w14:val="0"/>
              <w14:checkedState w14:val="00FE" w14:font="Wingdings"/>
              <w14:uncheckedState w14:val="006F" w14:font="Wingdings"/>
            </w14:checkbox>
          </w:sdtPr>
          <w:sdtEndPr/>
          <w:sdtContent>
            <w:tc>
              <w:tcPr>
                <w:tcW w:w="2338" w:type="dxa"/>
                <w:tcBorders>
                  <w:top w:val="nil"/>
                </w:tcBorders>
                <w:vAlign w:val="center"/>
              </w:tcPr>
              <w:p w:rsidR="00317810" w:rsidRPr="00904BDB" w:rsidRDefault="00317810"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2590820"/>
            <w14:checkbox>
              <w14:checked w14:val="0"/>
              <w14:checkedState w14:val="00FE" w14:font="Wingdings"/>
              <w14:uncheckedState w14:val="006F" w14:font="Wingdings"/>
            </w14:checkbox>
          </w:sdtPr>
          <w:sdtEndPr/>
          <w:sdtContent>
            <w:tc>
              <w:tcPr>
                <w:tcW w:w="2337" w:type="dxa"/>
                <w:tcBorders>
                  <w:top w:val="nil"/>
                </w:tcBorders>
                <w:vAlign w:val="center"/>
              </w:tcPr>
              <w:p w:rsidR="00317810" w:rsidRPr="00904BDB" w:rsidRDefault="00317810"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8101921"/>
            <w14:checkbox>
              <w14:checked w14:val="0"/>
              <w14:checkedState w14:val="00FE" w14:font="Wingdings"/>
              <w14:uncheckedState w14:val="006F" w14:font="Wingdings"/>
            </w14:checkbox>
          </w:sdtPr>
          <w:sdtEndPr/>
          <w:sdtContent>
            <w:tc>
              <w:tcPr>
                <w:tcW w:w="2338" w:type="dxa"/>
                <w:tcBorders>
                  <w:top w:val="nil"/>
                </w:tcBorders>
                <w:vAlign w:val="center"/>
              </w:tcPr>
              <w:p w:rsidR="00317810" w:rsidRPr="00904BDB" w:rsidRDefault="00317810"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17810" w:rsidRPr="00904BDB" w:rsidTr="00C74885">
        <w:trPr>
          <w:trHeight w:val="193"/>
        </w:trPr>
        <w:tc>
          <w:tcPr>
            <w:tcW w:w="9350" w:type="dxa"/>
            <w:gridSpan w:val="4"/>
            <w:tcBorders>
              <w:bottom w:val="nil"/>
            </w:tcBorders>
          </w:tcPr>
          <w:p w:rsidR="00317810" w:rsidRPr="00904BDB" w:rsidRDefault="00317810"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17810" w:rsidRPr="00904BDB" w:rsidTr="00C74885">
        <w:trPr>
          <w:trHeight w:val="720"/>
        </w:trPr>
        <w:tc>
          <w:tcPr>
            <w:tcW w:w="9350" w:type="dxa"/>
            <w:gridSpan w:val="4"/>
            <w:tcBorders>
              <w:top w:val="nil"/>
            </w:tcBorders>
          </w:tcPr>
          <w:p w:rsidR="00317810" w:rsidRPr="00904BDB" w:rsidRDefault="00317810" w:rsidP="00C74885">
            <w:pPr>
              <w:rPr>
                <w:rFonts w:ascii="Verdana" w:eastAsiaTheme="minorEastAsia" w:hAnsi="Verdana" w:cs="Times New Roman"/>
                <w:sz w:val="16"/>
                <w:szCs w:val="16"/>
              </w:rPr>
            </w:pPr>
          </w:p>
        </w:tc>
      </w:tr>
    </w:tbl>
    <w:p w:rsidR="00317810" w:rsidRDefault="00317810" w:rsidP="00000562">
      <w:pPr>
        <w:rPr>
          <w:rFonts w:ascii="Verdana" w:eastAsia="Times New Roman" w:hAnsi="Verdana" w:cs="Times New Roman"/>
          <w:sz w:val="16"/>
          <w:szCs w:val="16"/>
        </w:rPr>
      </w:pPr>
    </w:p>
    <w:p w:rsidR="00317810" w:rsidRDefault="00317810" w:rsidP="00000562">
      <w:pPr>
        <w:rPr>
          <w:rFonts w:ascii="Verdana" w:eastAsia="Times New Roman" w:hAnsi="Verdana" w:cs="Times New Roman"/>
          <w:sz w:val="16"/>
          <w:szCs w:val="16"/>
        </w:rPr>
      </w:pPr>
    </w:p>
    <w:p w:rsidR="00317810" w:rsidRDefault="00317810" w:rsidP="00000562">
      <w:pPr>
        <w:rPr>
          <w:rFonts w:ascii="Verdana" w:eastAsia="Times New Roman" w:hAnsi="Verdana" w:cs="Times New Roman"/>
          <w:sz w:val="16"/>
          <w:szCs w:val="16"/>
        </w:rPr>
      </w:pPr>
    </w:p>
    <w:p w:rsidR="003D1205" w:rsidRDefault="003D1205">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3D1205" w:rsidRPr="00000562" w:rsidRDefault="003D1205" w:rsidP="003D1205">
      <w:pPr>
        <w:keepNext/>
        <w:spacing w:before="100" w:beforeAutospacing="1" w:after="150" w:line="276" w:lineRule="auto"/>
        <w:outlineLvl w:val="2"/>
        <w:rPr>
          <w:rFonts w:ascii="Verdana" w:eastAsia="Times New Roman" w:hAnsi="Verdana" w:cs="Times New Roman"/>
          <w:b/>
          <w:bCs/>
          <w:sz w:val="28"/>
          <w:szCs w:val="28"/>
        </w:rPr>
      </w:pPr>
      <w:bookmarkStart w:id="1" w:name="_Toc187240926"/>
      <w:r>
        <w:rPr>
          <w:rFonts w:ascii="Verdana" w:eastAsia="Times New Roman" w:hAnsi="Verdana" w:cs="Times New Roman"/>
          <w:b/>
          <w:bCs/>
          <w:sz w:val="28"/>
          <w:szCs w:val="28"/>
        </w:rPr>
        <w:lastRenderedPageBreak/>
        <w:t>Observations</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Emergency Preparedness and Response – Emergency Response Liquids</w:t>
      </w:r>
      <w:bookmarkEnd w:id="1"/>
      <w:r>
        <w:rPr>
          <w:rFonts w:ascii="Verdana" w:eastAsia="Times New Roman" w:hAnsi="Verdana" w:cs="Times New Roman"/>
          <w:b/>
          <w:bCs/>
          <w:sz w:val="28"/>
          <w:szCs w:val="28"/>
        </w:rPr>
        <w:t xml:space="preserve"> </w:t>
      </w:r>
    </w:p>
    <w:p w:rsidR="003D1205" w:rsidRPr="00904BDB" w:rsidRDefault="003D1205" w:rsidP="003D1205">
      <w:pPr>
        <w:rPr>
          <w:rFonts w:ascii="Verdana" w:eastAsia="Times New Roman" w:hAnsi="Verdana" w:cs="Times New Roman"/>
          <w:sz w:val="16"/>
          <w:szCs w:val="16"/>
        </w:rPr>
      </w:pPr>
    </w:p>
    <w:p w:rsidR="003D1205" w:rsidRPr="00A0188D" w:rsidRDefault="003D1205" w:rsidP="003D1205">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Personnel Protective Clothing and Equipment</w:t>
      </w:r>
      <w:r>
        <w:rPr>
          <w:rFonts w:ascii="Verdana" w:eastAsia="Times New Roman" w:hAnsi="Verdana"/>
          <w:b/>
          <w:bCs/>
          <w:sz w:val="20"/>
          <w:szCs w:val="20"/>
        </w:rPr>
        <w:br/>
      </w:r>
      <w:r w:rsidRPr="00A0188D">
        <w:rPr>
          <w:rStyle w:val="text1"/>
          <w:rFonts w:ascii="Verdana" w:eastAsia="Times New Roman" w:hAnsi="Verdana"/>
          <w:i w:val="0"/>
        </w:rPr>
        <w:t>Is emergency protective clothing and equipment at the locat</w:t>
      </w:r>
      <w:r>
        <w:rPr>
          <w:rStyle w:val="text1"/>
          <w:rFonts w:ascii="Verdana" w:eastAsia="Times New Roman" w:hAnsi="Verdana"/>
          <w:i w:val="0"/>
        </w:rPr>
        <w:t>ions and of the type specified?</w:t>
      </w:r>
      <w:r w:rsidR="00B14794">
        <w:rPr>
          <w:rStyle w:val="text1"/>
          <w:rFonts w:ascii="Verdana" w:eastAsia="Times New Roman" w:hAnsi="Verdana"/>
          <w:i w:val="0"/>
        </w:rPr>
        <w:t xml:space="preserve"> (Observation)</w:t>
      </w:r>
    </w:p>
    <w:p w:rsidR="003D1205" w:rsidRPr="00A0188D" w:rsidRDefault="003D1205" w:rsidP="003D1205">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193.2511(a) </w:t>
      </w:r>
    </w:p>
    <w:p w:rsidR="003D1205" w:rsidRDefault="003D1205" w:rsidP="003D120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347952032"/>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2860071"/>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0999465"/>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24643671"/>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3D1205" w:rsidRPr="00904BDB" w:rsidRDefault="003D1205" w:rsidP="003D1205">
      <w:pPr>
        <w:rPr>
          <w:rFonts w:ascii="Verdana" w:eastAsia="Times New Roman" w:hAnsi="Verdana" w:cs="Times New Roman"/>
          <w:sz w:val="16"/>
          <w:szCs w:val="16"/>
        </w:rPr>
      </w:pPr>
    </w:p>
    <w:p w:rsidR="003D1205" w:rsidRPr="00904BDB" w:rsidRDefault="003D1205" w:rsidP="003D1205">
      <w:pPr>
        <w:rPr>
          <w:rFonts w:ascii="Verdana" w:eastAsia="Times New Roman" w:hAnsi="Verdana" w:cs="Times New Roman"/>
          <w:sz w:val="16"/>
          <w:szCs w:val="16"/>
        </w:rPr>
      </w:pPr>
    </w:p>
    <w:p w:rsidR="003D1205" w:rsidRPr="00A0188D" w:rsidRDefault="003D1205" w:rsidP="003D1205">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Protection from Thermal Radiation</w:t>
      </w:r>
      <w:r>
        <w:rPr>
          <w:rFonts w:ascii="Verdana" w:eastAsia="Times New Roman" w:hAnsi="Verdana"/>
          <w:b/>
          <w:bCs/>
          <w:sz w:val="20"/>
          <w:szCs w:val="20"/>
        </w:rPr>
        <w:br/>
      </w:r>
      <w:r w:rsidRPr="00A0188D">
        <w:rPr>
          <w:rStyle w:val="text1"/>
          <w:rFonts w:ascii="Verdana" w:eastAsia="Times New Roman" w:hAnsi="Verdana"/>
          <w:i w:val="0"/>
        </w:rPr>
        <w:t xml:space="preserve">Is a means of protection from thermal radiation or a means of escape provided at applicable fixed duty locations? </w:t>
      </w:r>
      <w:r>
        <w:rPr>
          <w:rStyle w:val="text1"/>
          <w:rFonts w:ascii="Verdana" w:eastAsia="Times New Roman" w:hAnsi="Verdana"/>
          <w:i w:val="0"/>
        </w:rPr>
        <w:t>(Observation)</w:t>
      </w:r>
    </w:p>
    <w:p w:rsidR="003D1205" w:rsidRPr="00A0188D" w:rsidRDefault="003D1205" w:rsidP="003D1205">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193.2511(b) </w:t>
      </w:r>
    </w:p>
    <w:p w:rsidR="003D1205" w:rsidRDefault="003D1205" w:rsidP="003D120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827508625"/>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46706795"/>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0194723"/>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72096688"/>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3D1205" w:rsidRPr="00904BDB" w:rsidRDefault="003D1205" w:rsidP="003D1205">
      <w:pPr>
        <w:rPr>
          <w:rFonts w:ascii="Verdana" w:eastAsia="Times New Roman" w:hAnsi="Verdana" w:cs="Times New Roman"/>
          <w:sz w:val="16"/>
          <w:szCs w:val="16"/>
        </w:rPr>
      </w:pPr>
    </w:p>
    <w:p w:rsidR="003D1205" w:rsidRPr="00904BDB" w:rsidRDefault="003D1205" w:rsidP="003D1205">
      <w:pPr>
        <w:rPr>
          <w:rFonts w:ascii="Verdana" w:eastAsia="Times New Roman" w:hAnsi="Verdana" w:cs="Times New Roman"/>
          <w:sz w:val="16"/>
          <w:szCs w:val="16"/>
        </w:rPr>
      </w:pPr>
    </w:p>
    <w:p w:rsidR="003D1205" w:rsidRPr="00A0188D" w:rsidRDefault="003D1205" w:rsidP="003D1205">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First-Aid Material Availability</w:t>
      </w:r>
      <w:r>
        <w:rPr>
          <w:rFonts w:ascii="Verdana" w:eastAsia="Times New Roman" w:hAnsi="Verdana"/>
          <w:b/>
          <w:bCs/>
          <w:sz w:val="20"/>
          <w:szCs w:val="20"/>
        </w:rPr>
        <w:br/>
      </w:r>
      <w:r w:rsidRPr="00A0188D">
        <w:rPr>
          <w:rStyle w:val="text1"/>
          <w:rFonts w:ascii="Verdana" w:eastAsia="Times New Roman" w:hAnsi="Verdana"/>
          <w:i w:val="0"/>
        </w:rPr>
        <w:t>Is first aid material readil</w:t>
      </w:r>
      <w:r>
        <w:rPr>
          <w:rStyle w:val="text1"/>
          <w:rFonts w:ascii="Verdana" w:eastAsia="Times New Roman" w:hAnsi="Verdana"/>
          <w:i w:val="0"/>
        </w:rPr>
        <w:t>y available and clearly marked? (Observation)</w:t>
      </w:r>
    </w:p>
    <w:p w:rsidR="003D1205" w:rsidRPr="00A0188D" w:rsidRDefault="003D1205" w:rsidP="003D1205">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193.2511(c) </w:t>
      </w:r>
    </w:p>
    <w:p w:rsidR="003D1205" w:rsidRDefault="003D1205" w:rsidP="003D120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170760842"/>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7802316"/>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81099354"/>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2029276"/>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3D1205" w:rsidRPr="00904BDB" w:rsidRDefault="003D1205" w:rsidP="003D1205">
      <w:pPr>
        <w:rPr>
          <w:rFonts w:ascii="Verdana" w:eastAsia="Times New Roman" w:hAnsi="Verdana" w:cs="Times New Roman"/>
          <w:sz w:val="16"/>
          <w:szCs w:val="16"/>
        </w:rPr>
      </w:pPr>
    </w:p>
    <w:p w:rsidR="003D1205" w:rsidRDefault="003D1205" w:rsidP="003D1205">
      <w:pPr>
        <w:rPr>
          <w:rFonts w:ascii="Verdana" w:eastAsia="Times New Roman" w:hAnsi="Verdana" w:cs="Times New Roman"/>
          <w:b/>
          <w:bCs/>
          <w:sz w:val="20"/>
          <w:szCs w:val="20"/>
        </w:rPr>
      </w:pPr>
    </w:p>
    <w:p w:rsidR="003D1205" w:rsidRDefault="003D1205">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3D1205" w:rsidRPr="00317810" w:rsidRDefault="003D1205" w:rsidP="003D1205">
      <w:pPr>
        <w:keepNext/>
        <w:spacing w:before="100" w:beforeAutospacing="1" w:after="150" w:line="276" w:lineRule="auto"/>
        <w:outlineLvl w:val="2"/>
        <w:rPr>
          <w:rFonts w:ascii="Verdana" w:eastAsia="Times New Roman" w:hAnsi="Verdana" w:cs="Times New Roman"/>
          <w:b/>
          <w:bCs/>
          <w:sz w:val="28"/>
          <w:szCs w:val="28"/>
        </w:rPr>
      </w:pPr>
      <w:bookmarkStart w:id="2" w:name="_Toc187240927"/>
      <w:r>
        <w:rPr>
          <w:rFonts w:ascii="Verdana" w:eastAsia="Times New Roman" w:hAnsi="Verdana" w:cs="Times New Roman"/>
          <w:b/>
          <w:bCs/>
          <w:sz w:val="28"/>
          <w:szCs w:val="28"/>
        </w:rPr>
        <w:lastRenderedPageBreak/>
        <w:t>Observations</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Facilities &amp; Storage – Facilities General</w:t>
      </w:r>
      <w:bookmarkEnd w:id="2"/>
      <w:r>
        <w:rPr>
          <w:rFonts w:ascii="Verdana" w:eastAsia="Times New Roman" w:hAnsi="Verdana" w:cs="Times New Roman"/>
          <w:b/>
          <w:bCs/>
          <w:sz w:val="28"/>
          <w:szCs w:val="28"/>
        </w:rPr>
        <w:t xml:space="preserve">  </w:t>
      </w:r>
    </w:p>
    <w:p w:rsidR="00080AF0" w:rsidRDefault="00080AF0" w:rsidP="00080AF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ESD - Source Shutdown / Isolation</w:t>
      </w:r>
      <w:r>
        <w:rPr>
          <w:rFonts w:ascii="Verdana" w:eastAsia="Times New Roman" w:hAnsi="Verdana"/>
          <w:b/>
          <w:bCs/>
          <w:sz w:val="20"/>
          <w:szCs w:val="20"/>
        </w:rPr>
        <w:br/>
      </w:r>
      <w:r w:rsidRPr="00A0188D">
        <w:rPr>
          <w:rStyle w:val="text1"/>
          <w:rFonts w:ascii="Verdana" w:eastAsia="Times New Roman" w:hAnsi="Verdana"/>
          <w:i w:val="0"/>
        </w:rPr>
        <w:t>Do field observations confirm the emergency shutdown system (ESD) has been installed that meets the requirements of NFPA 59A (2001), Section 9.2, for source shutoff and isolation?</w:t>
      </w:r>
      <w:r>
        <w:rPr>
          <w:rStyle w:val="text1"/>
          <w:rFonts w:ascii="Verdana" w:eastAsia="Times New Roman" w:hAnsi="Verdana"/>
          <w:i w:val="0"/>
        </w:rPr>
        <w:t xml:space="preserve"> (Observation)</w:t>
      </w:r>
    </w:p>
    <w:p w:rsidR="00080AF0" w:rsidRPr="00A0188D" w:rsidRDefault="00080AF0" w:rsidP="00080AF0">
      <w:pPr>
        <w:pStyle w:val="questiontable1"/>
        <w:spacing w:before="0" w:after="0" w:afterAutospacing="0"/>
        <w:rPr>
          <w:rFonts w:ascii="Verdana" w:eastAsia="Times New Roman" w:hAnsi="Verdana"/>
          <w:b/>
        </w:rPr>
      </w:pPr>
      <w:r>
        <w:rPr>
          <w:rStyle w:val="citations1"/>
          <w:rFonts w:ascii="Verdana" w:eastAsia="Times New Roman" w:hAnsi="Verdana"/>
          <w:b/>
        </w:rPr>
        <w:t>193.2801, NFPA 59A Section 9.2, 193.2301, 193.2303</w:t>
      </w:r>
    </w:p>
    <w:p w:rsidR="00080AF0" w:rsidRDefault="00080AF0" w:rsidP="00080AF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80AF0" w:rsidRPr="00904BDB" w:rsidTr="00D45A0C">
        <w:trPr>
          <w:trHeight w:val="385"/>
        </w:trPr>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80AF0" w:rsidRPr="00904BDB" w:rsidTr="00D45A0C">
        <w:trPr>
          <w:trHeight w:val="385"/>
        </w:trPr>
        <w:sdt>
          <w:sdtPr>
            <w:rPr>
              <w:rFonts w:ascii="Verdana" w:eastAsiaTheme="minorEastAsia" w:hAnsi="Verdana" w:cs="Times New Roman"/>
              <w:sz w:val="36"/>
              <w:szCs w:val="36"/>
            </w:rPr>
            <w:id w:val="152653416"/>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09050348"/>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2827384"/>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6221760"/>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80AF0" w:rsidRPr="00904BDB" w:rsidTr="00D45A0C">
        <w:trPr>
          <w:trHeight w:val="193"/>
        </w:trPr>
        <w:tc>
          <w:tcPr>
            <w:tcW w:w="9350" w:type="dxa"/>
            <w:gridSpan w:val="4"/>
            <w:tcBorders>
              <w:bottom w:val="nil"/>
            </w:tcBorders>
          </w:tcPr>
          <w:p w:rsidR="00080AF0" w:rsidRPr="00904BDB" w:rsidRDefault="00080AF0" w:rsidP="00D45A0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80AF0" w:rsidRPr="00904BDB" w:rsidTr="00D45A0C">
        <w:trPr>
          <w:trHeight w:val="720"/>
        </w:trPr>
        <w:tc>
          <w:tcPr>
            <w:tcW w:w="9350" w:type="dxa"/>
            <w:gridSpan w:val="4"/>
            <w:tcBorders>
              <w:top w:val="nil"/>
            </w:tcBorders>
          </w:tcPr>
          <w:p w:rsidR="00080AF0" w:rsidRPr="00904BDB" w:rsidRDefault="00080AF0" w:rsidP="00D45A0C">
            <w:pPr>
              <w:rPr>
                <w:rFonts w:ascii="Verdana" w:eastAsiaTheme="minorEastAsia" w:hAnsi="Verdana" w:cs="Times New Roman"/>
                <w:sz w:val="16"/>
                <w:szCs w:val="16"/>
              </w:rPr>
            </w:pPr>
          </w:p>
        </w:tc>
      </w:tr>
    </w:tbl>
    <w:p w:rsidR="00080AF0" w:rsidRPr="00904BDB" w:rsidRDefault="00080AF0" w:rsidP="00080AF0">
      <w:pPr>
        <w:rPr>
          <w:rFonts w:ascii="Verdana" w:eastAsia="Times New Roman" w:hAnsi="Verdana" w:cs="Times New Roman"/>
          <w:sz w:val="16"/>
          <w:szCs w:val="16"/>
        </w:rPr>
      </w:pPr>
    </w:p>
    <w:p w:rsidR="00080AF0" w:rsidRPr="00904BDB" w:rsidRDefault="00080AF0" w:rsidP="00080AF0">
      <w:pPr>
        <w:rPr>
          <w:rFonts w:ascii="Verdana" w:eastAsia="Times New Roman" w:hAnsi="Verdana" w:cs="Times New Roman"/>
          <w:sz w:val="16"/>
          <w:szCs w:val="16"/>
        </w:rPr>
      </w:pPr>
    </w:p>
    <w:p w:rsidR="00080AF0" w:rsidRDefault="00080AF0" w:rsidP="00080AF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Flammable Gas, Low Temperature and Fire Detection</w:t>
      </w:r>
      <w:r>
        <w:rPr>
          <w:rFonts w:ascii="Verdana" w:eastAsia="Times New Roman" w:hAnsi="Verdana"/>
          <w:b/>
          <w:bCs/>
          <w:sz w:val="20"/>
          <w:szCs w:val="20"/>
        </w:rPr>
        <w:br/>
      </w:r>
      <w:r w:rsidRPr="00A0188D">
        <w:rPr>
          <w:rStyle w:val="text1"/>
          <w:rFonts w:ascii="Verdana" w:eastAsia="Times New Roman" w:hAnsi="Verdana"/>
          <w:i w:val="0"/>
        </w:rPr>
        <w:t>Do field observations confirm that the flammable gas and fire detection systems meet the requirements of NFPA 59A (2001), Section 9.3, by location perf</w:t>
      </w:r>
      <w:r>
        <w:rPr>
          <w:rStyle w:val="text1"/>
          <w:rFonts w:ascii="Verdana" w:eastAsia="Times New Roman" w:hAnsi="Verdana"/>
          <w:i w:val="0"/>
        </w:rPr>
        <w:t>ormance and alarm announcement?</w:t>
      </w:r>
      <w:r w:rsidR="00B14794">
        <w:rPr>
          <w:rStyle w:val="text1"/>
          <w:rFonts w:ascii="Verdana" w:eastAsia="Times New Roman" w:hAnsi="Verdana"/>
          <w:i w:val="0"/>
        </w:rPr>
        <w:t xml:space="preserve"> (Observation)</w:t>
      </w:r>
    </w:p>
    <w:p w:rsidR="00080AF0" w:rsidRPr="00A0188D" w:rsidRDefault="00080AF0" w:rsidP="00080AF0">
      <w:pPr>
        <w:pStyle w:val="questiontable1"/>
        <w:spacing w:before="0" w:after="0" w:afterAutospacing="0"/>
        <w:rPr>
          <w:rFonts w:ascii="Verdana" w:eastAsia="Times New Roman" w:hAnsi="Verdana"/>
          <w:b/>
        </w:rPr>
      </w:pPr>
      <w:r w:rsidRPr="00A0188D">
        <w:rPr>
          <w:rStyle w:val="citations1"/>
          <w:rFonts w:ascii="Verdana" w:eastAsia="Times New Roman" w:hAnsi="Verdana"/>
          <w:b/>
        </w:rPr>
        <w:t>193.2801</w:t>
      </w:r>
      <w:r>
        <w:rPr>
          <w:rStyle w:val="citations1"/>
          <w:rFonts w:ascii="Verdana" w:eastAsia="Times New Roman" w:hAnsi="Verdana"/>
          <w:b/>
        </w:rPr>
        <w:t>,</w:t>
      </w:r>
      <w:r w:rsidRPr="00A0188D">
        <w:rPr>
          <w:rStyle w:val="citations1"/>
          <w:rFonts w:ascii="Verdana" w:eastAsia="Times New Roman" w:hAnsi="Verdana"/>
          <w:b/>
        </w:rPr>
        <w:t xml:space="preserve"> </w:t>
      </w:r>
      <w:r>
        <w:rPr>
          <w:rStyle w:val="citations1"/>
          <w:rFonts w:ascii="Verdana" w:eastAsia="Times New Roman" w:hAnsi="Verdana"/>
          <w:b/>
        </w:rPr>
        <w:t>NFPA 59A Section 9.3, 193.2303</w:t>
      </w:r>
    </w:p>
    <w:p w:rsidR="00080AF0" w:rsidRDefault="00080AF0" w:rsidP="00080AF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80AF0" w:rsidRPr="00904BDB" w:rsidTr="00D45A0C">
        <w:trPr>
          <w:trHeight w:val="385"/>
        </w:trPr>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80AF0" w:rsidRPr="00904BDB" w:rsidTr="00D45A0C">
        <w:trPr>
          <w:trHeight w:val="385"/>
        </w:trPr>
        <w:sdt>
          <w:sdtPr>
            <w:rPr>
              <w:rFonts w:ascii="Verdana" w:eastAsiaTheme="minorEastAsia" w:hAnsi="Verdana" w:cs="Times New Roman"/>
              <w:sz w:val="36"/>
              <w:szCs w:val="36"/>
            </w:rPr>
            <w:id w:val="833038515"/>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9155019"/>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46549161"/>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82808876"/>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80AF0" w:rsidRPr="00904BDB" w:rsidTr="00D45A0C">
        <w:trPr>
          <w:trHeight w:val="193"/>
        </w:trPr>
        <w:tc>
          <w:tcPr>
            <w:tcW w:w="9350" w:type="dxa"/>
            <w:gridSpan w:val="4"/>
            <w:tcBorders>
              <w:bottom w:val="nil"/>
            </w:tcBorders>
          </w:tcPr>
          <w:p w:rsidR="00080AF0" w:rsidRPr="00904BDB" w:rsidRDefault="00080AF0" w:rsidP="00D45A0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80AF0" w:rsidRPr="00904BDB" w:rsidTr="00D45A0C">
        <w:trPr>
          <w:trHeight w:val="720"/>
        </w:trPr>
        <w:tc>
          <w:tcPr>
            <w:tcW w:w="9350" w:type="dxa"/>
            <w:gridSpan w:val="4"/>
            <w:tcBorders>
              <w:top w:val="nil"/>
            </w:tcBorders>
          </w:tcPr>
          <w:p w:rsidR="00080AF0" w:rsidRPr="00904BDB" w:rsidRDefault="00080AF0" w:rsidP="00D45A0C">
            <w:pPr>
              <w:rPr>
                <w:rFonts w:ascii="Verdana" w:eastAsiaTheme="minorEastAsia" w:hAnsi="Verdana" w:cs="Times New Roman"/>
                <w:sz w:val="16"/>
                <w:szCs w:val="16"/>
              </w:rPr>
            </w:pPr>
          </w:p>
        </w:tc>
      </w:tr>
    </w:tbl>
    <w:p w:rsidR="00080AF0" w:rsidRPr="00904BDB" w:rsidRDefault="00080AF0" w:rsidP="00080AF0">
      <w:pPr>
        <w:rPr>
          <w:rFonts w:ascii="Verdana" w:eastAsia="Times New Roman" w:hAnsi="Verdana" w:cs="Times New Roman"/>
          <w:sz w:val="16"/>
          <w:szCs w:val="16"/>
        </w:rPr>
      </w:pPr>
    </w:p>
    <w:p w:rsidR="00080AF0" w:rsidRPr="00904BDB" w:rsidRDefault="00080AF0" w:rsidP="00080AF0">
      <w:pPr>
        <w:rPr>
          <w:rFonts w:ascii="Verdana" w:eastAsia="Times New Roman" w:hAnsi="Verdana" w:cs="Times New Roman"/>
          <w:sz w:val="16"/>
          <w:szCs w:val="16"/>
        </w:rPr>
      </w:pPr>
    </w:p>
    <w:p w:rsidR="00080AF0" w:rsidRDefault="00080AF0" w:rsidP="00080AF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Fire Water Supply and Delivery</w:t>
      </w:r>
      <w:r>
        <w:rPr>
          <w:rFonts w:ascii="Verdana" w:eastAsia="Times New Roman" w:hAnsi="Verdana"/>
          <w:b/>
          <w:bCs/>
          <w:sz w:val="20"/>
          <w:szCs w:val="20"/>
        </w:rPr>
        <w:br/>
      </w:r>
      <w:r w:rsidRPr="00A0188D">
        <w:rPr>
          <w:rStyle w:val="text1"/>
          <w:rFonts w:ascii="Verdana" w:eastAsia="Times New Roman" w:hAnsi="Verdana"/>
          <w:i w:val="0"/>
        </w:rPr>
        <w:t>Do field observations confirm the fire water supply and delivery system meet the requirements of NFPA 59A (2001), Section 9.4?</w:t>
      </w:r>
      <w:r w:rsidR="00B14794">
        <w:rPr>
          <w:rStyle w:val="text1"/>
          <w:rFonts w:ascii="Verdana" w:eastAsia="Times New Roman" w:hAnsi="Verdana"/>
          <w:i w:val="0"/>
        </w:rPr>
        <w:t xml:space="preserve"> (Observation)</w:t>
      </w:r>
    </w:p>
    <w:p w:rsidR="00080AF0" w:rsidRPr="00A0188D" w:rsidRDefault="00080AF0" w:rsidP="00080AF0">
      <w:pPr>
        <w:pStyle w:val="questiontable1"/>
        <w:spacing w:before="0" w:after="0" w:afterAutospacing="0"/>
        <w:rPr>
          <w:rFonts w:ascii="Verdana" w:eastAsia="Times New Roman" w:hAnsi="Verdana"/>
          <w:b/>
        </w:rPr>
      </w:pPr>
      <w:r w:rsidRPr="00A0188D">
        <w:rPr>
          <w:rStyle w:val="citations1"/>
          <w:rFonts w:ascii="Verdana" w:eastAsia="Times New Roman" w:hAnsi="Verdana"/>
          <w:b/>
        </w:rPr>
        <w:t>193.2801</w:t>
      </w:r>
      <w:r>
        <w:rPr>
          <w:rStyle w:val="citations1"/>
          <w:rFonts w:ascii="Verdana" w:eastAsia="Times New Roman" w:hAnsi="Verdana"/>
          <w:b/>
        </w:rPr>
        <w:t>,</w:t>
      </w:r>
      <w:r w:rsidRPr="00A0188D">
        <w:rPr>
          <w:rStyle w:val="citations1"/>
          <w:rFonts w:ascii="Verdana" w:eastAsia="Times New Roman" w:hAnsi="Verdana"/>
          <w:b/>
        </w:rPr>
        <w:t xml:space="preserve"> </w:t>
      </w:r>
      <w:r>
        <w:rPr>
          <w:rStyle w:val="citations1"/>
          <w:rFonts w:ascii="Verdana" w:eastAsia="Times New Roman" w:hAnsi="Verdana"/>
          <w:b/>
        </w:rPr>
        <w:t>NFPA 59A Section 9.4, 193.2303</w:t>
      </w:r>
    </w:p>
    <w:p w:rsidR="00080AF0" w:rsidRDefault="00080AF0" w:rsidP="00080AF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80AF0" w:rsidRPr="00904BDB" w:rsidTr="00D45A0C">
        <w:trPr>
          <w:trHeight w:val="385"/>
        </w:trPr>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80AF0" w:rsidRPr="00904BDB" w:rsidTr="00D45A0C">
        <w:trPr>
          <w:trHeight w:val="385"/>
        </w:trPr>
        <w:sdt>
          <w:sdtPr>
            <w:rPr>
              <w:rFonts w:ascii="Verdana" w:eastAsiaTheme="minorEastAsia" w:hAnsi="Verdana" w:cs="Times New Roman"/>
              <w:sz w:val="36"/>
              <w:szCs w:val="36"/>
            </w:rPr>
            <w:id w:val="372969835"/>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27998508"/>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34154682"/>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36945703"/>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80AF0" w:rsidRPr="00904BDB" w:rsidTr="00D45A0C">
        <w:trPr>
          <w:trHeight w:val="193"/>
        </w:trPr>
        <w:tc>
          <w:tcPr>
            <w:tcW w:w="9350" w:type="dxa"/>
            <w:gridSpan w:val="4"/>
            <w:tcBorders>
              <w:bottom w:val="nil"/>
            </w:tcBorders>
          </w:tcPr>
          <w:p w:rsidR="00080AF0" w:rsidRPr="00904BDB" w:rsidRDefault="00080AF0" w:rsidP="00D45A0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80AF0" w:rsidRPr="00904BDB" w:rsidTr="00D45A0C">
        <w:trPr>
          <w:trHeight w:val="720"/>
        </w:trPr>
        <w:tc>
          <w:tcPr>
            <w:tcW w:w="9350" w:type="dxa"/>
            <w:gridSpan w:val="4"/>
            <w:tcBorders>
              <w:top w:val="nil"/>
            </w:tcBorders>
          </w:tcPr>
          <w:p w:rsidR="00080AF0" w:rsidRPr="00904BDB" w:rsidRDefault="00080AF0" w:rsidP="00D45A0C">
            <w:pPr>
              <w:rPr>
                <w:rFonts w:ascii="Verdana" w:eastAsiaTheme="minorEastAsia" w:hAnsi="Verdana" w:cs="Times New Roman"/>
                <w:sz w:val="16"/>
                <w:szCs w:val="16"/>
              </w:rPr>
            </w:pPr>
          </w:p>
        </w:tc>
      </w:tr>
    </w:tbl>
    <w:p w:rsidR="00080AF0" w:rsidRPr="00904BDB" w:rsidRDefault="00080AF0" w:rsidP="00080AF0">
      <w:pPr>
        <w:rPr>
          <w:rFonts w:ascii="Verdana" w:eastAsia="Times New Roman" w:hAnsi="Verdana" w:cs="Times New Roman"/>
          <w:sz w:val="16"/>
          <w:szCs w:val="16"/>
        </w:rPr>
      </w:pPr>
    </w:p>
    <w:p w:rsidR="00080AF0" w:rsidRDefault="00080AF0" w:rsidP="00080AF0">
      <w:pPr>
        <w:rPr>
          <w:rFonts w:ascii="Verdana" w:eastAsia="Times New Roman" w:hAnsi="Verdana" w:cs="Times New Roman"/>
          <w:b/>
          <w:bCs/>
          <w:sz w:val="20"/>
          <w:szCs w:val="20"/>
        </w:rPr>
      </w:pPr>
    </w:p>
    <w:p w:rsidR="00080AF0" w:rsidRDefault="00080AF0" w:rsidP="00080AF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Fire Protection Equipment</w:t>
      </w:r>
      <w:r>
        <w:rPr>
          <w:rFonts w:ascii="Verdana" w:eastAsia="Times New Roman" w:hAnsi="Verdana"/>
          <w:b/>
          <w:bCs/>
          <w:sz w:val="20"/>
          <w:szCs w:val="20"/>
        </w:rPr>
        <w:br/>
      </w:r>
      <w:r w:rsidRPr="00A0188D">
        <w:rPr>
          <w:rStyle w:val="text1"/>
          <w:rFonts w:ascii="Verdana" w:eastAsia="Times New Roman" w:hAnsi="Verdana"/>
          <w:i w:val="0"/>
        </w:rPr>
        <w:t>Do field observations confirm the staging of fire protection equipment meets the requirements of NFPA 59A (2001), Section 9.5?</w:t>
      </w:r>
      <w:r>
        <w:rPr>
          <w:rStyle w:val="text1"/>
          <w:rFonts w:ascii="Verdana" w:eastAsia="Times New Roman" w:hAnsi="Verdana"/>
          <w:i w:val="0"/>
        </w:rPr>
        <w:t xml:space="preserve"> (Observation)</w:t>
      </w:r>
    </w:p>
    <w:p w:rsidR="00080AF0" w:rsidRPr="00A0188D" w:rsidRDefault="00080AF0" w:rsidP="00080AF0">
      <w:pPr>
        <w:pStyle w:val="questiontable1"/>
        <w:spacing w:before="0" w:after="0" w:afterAutospacing="0"/>
        <w:rPr>
          <w:rFonts w:ascii="Verdana" w:eastAsia="Times New Roman" w:hAnsi="Verdana"/>
          <w:b/>
        </w:rPr>
      </w:pPr>
      <w:r>
        <w:rPr>
          <w:rStyle w:val="citations1"/>
          <w:rFonts w:ascii="Verdana" w:eastAsia="Times New Roman" w:hAnsi="Verdana"/>
          <w:b/>
        </w:rPr>
        <w:t>193.2801, 193.2303, NFPA 59A Section 9.5</w:t>
      </w:r>
    </w:p>
    <w:p w:rsidR="00080AF0" w:rsidRDefault="00080AF0" w:rsidP="00080AF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80AF0" w:rsidRPr="00904BDB" w:rsidTr="00D45A0C">
        <w:trPr>
          <w:trHeight w:val="385"/>
        </w:trPr>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80AF0" w:rsidRPr="00904BDB" w:rsidTr="00D45A0C">
        <w:trPr>
          <w:trHeight w:val="385"/>
        </w:trPr>
        <w:sdt>
          <w:sdtPr>
            <w:rPr>
              <w:rFonts w:ascii="Verdana" w:eastAsiaTheme="minorEastAsia" w:hAnsi="Verdana" w:cs="Times New Roman"/>
              <w:sz w:val="36"/>
              <w:szCs w:val="36"/>
            </w:rPr>
            <w:id w:val="703902249"/>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24753815"/>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7427770"/>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14323803"/>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80AF0" w:rsidRPr="00904BDB" w:rsidTr="00D45A0C">
        <w:trPr>
          <w:trHeight w:val="193"/>
        </w:trPr>
        <w:tc>
          <w:tcPr>
            <w:tcW w:w="9350" w:type="dxa"/>
            <w:gridSpan w:val="4"/>
            <w:tcBorders>
              <w:bottom w:val="nil"/>
            </w:tcBorders>
          </w:tcPr>
          <w:p w:rsidR="00080AF0" w:rsidRPr="00904BDB" w:rsidRDefault="00080AF0" w:rsidP="00D45A0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80AF0" w:rsidRPr="00904BDB" w:rsidTr="00D45A0C">
        <w:trPr>
          <w:trHeight w:val="720"/>
        </w:trPr>
        <w:tc>
          <w:tcPr>
            <w:tcW w:w="9350" w:type="dxa"/>
            <w:gridSpan w:val="4"/>
            <w:tcBorders>
              <w:top w:val="nil"/>
            </w:tcBorders>
          </w:tcPr>
          <w:p w:rsidR="00080AF0" w:rsidRPr="00904BDB" w:rsidRDefault="00080AF0" w:rsidP="00D45A0C">
            <w:pPr>
              <w:rPr>
                <w:rFonts w:ascii="Verdana" w:eastAsiaTheme="minorEastAsia" w:hAnsi="Verdana" w:cs="Times New Roman"/>
                <w:sz w:val="16"/>
                <w:szCs w:val="16"/>
              </w:rPr>
            </w:pPr>
          </w:p>
        </w:tc>
      </w:tr>
    </w:tbl>
    <w:p w:rsidR="003D1205" w:rsidRDefault="00080AF0" w:rsidP="003D120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5</w:t>
      </w:r>
      <w:r w:rsidR="003D1205">
        <w:rPr>
          <w:rFonts w:ascii="Verdana" w:eastAsia="Times New Roman" w:hAnsi="Verdana"/>
          <w:b/>
          <w:bCs/>
          <w:sz w:val="20"/>
          <w:szCs w:val="20"/>
        </w:rPr>
        <w:t xml:space="preserve">. </w:t>
      </w:r>
      <w:r w:rsidR="003D1205">
        <w:rPr>
          <w:rStyle w:val="Title1"/>
          <w:rFonts w:ascii="Verdana" w:eastAsia="Times New Roman" w:hAnsi="Verdana"/>
          <w:b/>
          <w:bCs/>
          <w:sz w:val="20"/>
          <w:szCs w:val="20"/>
        </w:rPr>
        <w:t>Protective Clothing</w:t>
      </w:r>
      <w:r w:rsidR="003D1205">
        <w:rPr>
          <w:rFonts w:ascii="Verdana" w:eastAsia="Times New Roman" w:hAnsi="Verdana"/>
          <w:b/>
          <w:bCs/>
          <w:sz w:val="20"/>
          <w:szCs w:val="20"/>
        </w:rPr>
        <w:br/>
      </w:r>
      <w:r w:rsidR="003D1205" w:rsidRPr="00A0188D">
        <w:rPr>
          <w:rStyle w:val="text1"/>
          <w:rFonts w:ascii="Verdana" w:eastAsia="Times New Roman" w:hAnsi="Verdana"/>
          <w:i w:val="0"/>
        </w:rPr>
        <w:t>Is protective clothing available as required by NFPA 59A, Section 9.7.1 and 9.7.2?</w:t>
      </w:r>
      <w:r w:rsidR="003D1205">
        <w:rPr>
          <w:rStyle w:val="text1"/>
          <w:rFonts w:ascii="Verdana" w:eastAsia="Times New Roman" w:hAnsi="Verdana"/>
          <w:i w:val="0"/>
        </w:rPr>
        <w:t xml:space="preserve"> (Observation)</w:t>
      </w:r>
    </w:p>
    <w:p w:rsidR="003D1205" w:rsidRPr="00A0188D" w:rsidRDefault="003D1205" w:rsidP="003D1205">
      <w:pPr>
        <w:pStyle w:val="questiontable1"/>
        <w:spacing w:before="0" w:after="0" w:afterAutospacing="0"/>
        <w:rPr>
          <w:rFonts w:ascii="Verdana" w:eastAsia="Times New Roman" w:hAnsi="Verdana"/>
          <w:b/>
        </w:rPr>
      </w:pPr>
      <w:r w:rsidRPr="00A0188D">
        <w:rPr>
          <w:rStyle w:val="citations1"/>
          <w:rFonts w:ascii="Verdana" w:eastAsia="Times New Roman" w:hAnsi="Verdana"/>
          <w:b/>
        </w:rPr>
        <w:t>193.2801</w:t>
      </w:r>
      <w:r>
        <w:rPr>
          <w:rStyle w:val="citations1"/>
          <w:rFonts w:ascii="Verdana" w:eastAsia="Times New Roman" w:hAnsi="Verdana"/>
          <w:b/>
        </w:rPr>
        <w:t>,</w:t>
      </w:r>
      <w:r w:rsidRPr="00A0188D">
        <w:rPr>
          <w:rStyle w:val="citations1"/>
          <w:rFonts w:ascii="Verdana" w:eastAsia="Times New Roman" w:hAnsi="Verdana"/>
          <w:b/>
        </w:rPr>
        <w:t xml:space="preserve"> NFPA 59A Section 9.7 </w:t>
      </w:r>
    </w:p>
    <w:p w:rsidR="003D1205" w:rsidRDefault="003D1205" w:rsidP="003D120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1831320604"/>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2901139"/>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91823370"/>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5865934"/>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3D1205" w:rsidRPr="00904BDB" w:rsidRDefault="003D1205" w:rsidP="003D1205">
      <w:pPr>
        <w:rPr>
          <w:rFonts w:ascii="Verdana" w:eastAsia="Times New Roman" w:hAnsi="Verdana" w:cs="Times New Roman"/>
          <w:sz w:val="16"/>
          <w:szCs w:val="16"/>
        </w:rPr>
      </w:pPr>
    </w:p>
    <w:p w:rsidR="003D1205" w:rsidRPr="00904BDB" w:rsidRDefault="003D1205" w:rsidP="003D1205">
      <w:pPr>
        <w:rPr>
          <w:rFonts w:ascii="Verdana" w:eastAsia="Times New Roman" w:hAnsi="Verdana" w:cs="Times New Roman"/>
          <w:sz w:val="16"/>
          <w:szCs w:val="16"/>
        </w:rPr>
      </w:pPr>
    </w:p>
    <w:p w:rsidR="003D1205" w:rsidRDefault="00080AF0" w:rsidP="003D120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6</w:t>
      </w:r>
      <w:r w:rsidR="003D1205">
        <w:rPr>
          <w:rFonts w:ascii="Verdana" w:eastAsia="Times New Roman" w:hAnsi="Verdana"/>
          <w:b/>
          <w:bCs/>
          <w:sz w:val="20"/>
          <w:szCs w:val="20"/>
        </w:rPr>
        <w:t xml:space="preserve">. </w:t>
      </w:r>
      <w:r w:rsidR="003D1205">
        <w:rPr>
          <w:rStyle w:val="Title1"/>
          <w:rFonts w:ascii="Verdana" w:eastAsia="Times New Roman" w:hAnsi="Verdana"/>
          <w:b/>
          <w:bCs/>
          <w:sz w:val="20"/>
          <w:szCs w:val="20"/>
        </w:rPr>
        <w:t>Entry into Confined or Hazardous Space</w:t>
      </w:r>
      <w:r w:rsidR="003D1205">
        <w:rPr>
          <w:rFonts w:ascii="Verdana" w:eastAsia="Times New Roman" w:hAnsi="Verdana"/>
          <w:b/>
          <w:bCs/>
          <w:sz w:val="20"/>
          <w:szCs w:val="20"/>
        </w:rPr>
        <w:br/>
      </w:r>
      <w:r w:rsidR="003D1205" w:rsidRPr="00A0188D">
        <w:rPr>
          <w:rStyle w:val="text1"/>
          <w:rFonts w:ascii="Verdana" w:eastAsia="Times New Roman" w:hAnsi="Verdana"/>
          <w:i w:val="0"/>
        </w:rPr>
        <w:t>Are written practices and procedures adequately implemented for the entry of personnel into confined or hazardous spaces?</w:t>
      </w:r>
      <w:r w:rsidR="003D1205">
        <w:rPr>
          <w:rStyle w:val="text1"/>
          <w:rFonts w:ascii="Verdana" w:eastAsia="Times New Roman" w:hAnsi="Verdana"/>
          <w:i w:val="0"/>
        </w:rPr>
        <w:t xml:space="preserve"> (Observation)</w:t>
      </w:r>
    </w:p>
    <w:p w:rsidR="003D1205" w:rsidRPr="00A0188D" w:rsidRDefault="003D1205" w:rsidP="003D1205">
      <w:pPr>
        <w:pStyle w:val="questiontable1"/>
        <w:spacing w:before="0" w:after="0" w:afterAutospacing="0"/>
        <w:rPr>
          <w:rFonts w:ascii="Verdana" w:eastAsia="Times New Roman" w:hAnsi="Verdana"/>
          <w:b/>
        </w:rPr>
      </w:pPr>
      <w:r w:rsidRPr="00A0188D">
        <w:rPr>
          <w:rStyle w:val="citations1"/>
          <w:rFonts w:ascii="Verdana" w:eastAsia="Times New Roman" w:hAnsi="Verdana"/>
          <w:b/>
        </w:rPr>
        <w:t>1</w:t>
      </w:r>
      <w:r>
        <w:rPr>
          <w:rStyle w:val="citations1"/>
          <w:rFonts w:ascii="Verdana" w:eastAsia="Times New Roman" w:hAnsi="Verdana"/>
          <w:b/>
        </w:rPr>
        <w:t>93.2801, NFPA 59A Section 9.7</w:t>
      </w:r>
    </w:p>
    <w:p w:rsidR="003D1205" w:rsidRDefault="003D1205" w:rsidP="003D120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954365343"/>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52712818"/>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8424809"/>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58454928"/>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3D1205" w:rsidRPr="00904BDB" w:rsidRDefault="003D1205" w:rsidP="003D1205">
      <w:pPr>
        <w:rPr>
          <w:rFonts w:ascii="Verdana" w:eastAsia="Times New Roman" w:hAnsi="Verdana" w:cs="Times New Roman"/>
          <w:sz w:val="16"/>
          <w:szCs w:val="16"/>
        </w:rPr>
      </w:pPr>
    </w:p>
    <w:p w:rsidR="003D1205" w:rsidRPr="00904BDB" w:rsidRDefault="003D1205" w:rsidP="003D1205">
      <w:pPr>
        <w:rPr>
          <w:rFonts w:ascii="Verdana" w:eastAsia="Times New Roman" w:hAnsi="Verdana" w:cs="Times New Roman"/>
          <w:sz w:val="16"/>
          <w:szCs w:val="16"/>
        </w:rPr>
      </w:pPr>
    </w:p>
    <w:p w:rsidR="003D1205" w:rsidRDefault="00080AF0" w:rsidP="003D1205">
      <w:pPr>
        <w:pStyle w:val="questiontable1"/>
        <w:spacing w:before="0" w:after="0" w:afterAutospacing="0"/>
        <w:rPr>
          <w:rStyle w:val="questionidcontent2"/>
          <w:rFonts w:ascii="Verdana" w:eastAsia="Times New Roman" w:hAnsi="Verdana"/>
        </w:rPr>
      </w:pPr>
      <w:r>
        <w:rPr>
          <w:rFonts w:ascii="Verdana" w:eastAsia="Times New Roman" w:hAnsi="Verdana"/>
          <w:b/>
          <w:bCs/>
          <w:sz w:val="20"/>
          <w:szCs w:val="20"/>
        </w:rPr>
        <w:t>7</w:t>
      </w:r>
      <w:r w:rsidR="003D1205">
        <w:rPr>
          <w:rFonts w:ascii="Verdana" w:eastAsia="Times New Roman" w:hAnsi="Verdana"/>
          <w:b/>
          <w:bCs/>
          <w:sz w:val="20"/>
          <w:szCs w:val="20"/>
        </w:rPr>
        <w:t xml:space="preserve">. </w:t>
      </w:r>
      <w:r w:rsidR="003D1205">
        <w:rPr>
          <w:rStyle w:val="Title1"/>
          <w:rFonts w:ascii="Verdana" w:eastAsia="Times New Roman" w:hAnsi="Verdana"/>
          <w:b/>
          <w:bCs/>
          <w:sz w:val="20"/>
          <w:szCs w:val="20"/>
        </w:rPr>
        <w:t>Availability of Gas Detectors</w:t>
      </w:r>
      <w:r w:rsidR="003D1205">
        <w:rPr>
          <w:rFonts w:ascii="Verdana" w:eastAsia="Times New Roman" w:hAnsi="Verdana"/>
          <w:b/>
          <w:bCs/>
          <w:sz w:val="20"/>
          <w:szCs w:val="20"/>
        </w:rPr>
        <w:br/>
      </w:r>
      <w:r w:rsidR="003D1205" w:rsidRPr="00A0188D">
        <w:rPr>
          <w:rStyle w:val="text1"/>
          <w:rFonts w:ascii="Verdana" w:eastAsia="Times New Roman" w:hAnsi="Verdana"/>
          <w:i w:val="0"/>
        </w:rPr>
        <w:t>Are at least three portable gas detectors readily available at the plant in accordance with NFPA 59A, Section 9.7.4?</w:t>
      </w:r>
      <w:r w:rsidR="003D1205">
        <w:rPr>
          <w:rStyle w:val="text1"/>
          <w:rFonts w:ascii="Verdana" w:eastAsia="Times New Roman" w:hAnsi="Verdana"/>
          <w:i w:val="0"/>
        </w:rPr>
        <w:t xml:space="preserve"> (Observation)</w:t>
      </w:r>
    </w:p>
    <w:p w:rsidR="003D1205" w:rsidRPr="00A0188D" w:rsidRDefault="003D1205" w:rsidP="003D1205">
      <w:pPr>
        <w:pStyle w:val="questiontable1"/>
        <w:spacing w:before="0" w:after="0" w:afterAutospacing="0"/>
        <w:rPr>
          <w:rFonts w:ascii="Verdana" w:eastAsia="Times New Roman" w:hAnsi="Verdana"/>
          <w:b/>
        </w:rPr>
      </w:pPr>
      <w:r w:rsidRPr="00A0188D">
        <w:rPr>
          <w:rStyle w:val="citations1"/>
          <w:rFonts w:ascii="Verdana" w:eastAsia="Times New Roman" w:hAnsi="Verdana"/>
          <w:b/>
        </w:rPr>
        <w:t>19</w:t>
      </w:r>
      <w:r>
        <w:rPr>
          <w:rStyle w:val="citations1"/>
          <w:rFonts w:ascii="Verdana" w:eastAsia="Times New Roman" w:hAnsi="Verdana"/>
          <w:b/>
        </w:rPr>
        <w:t>3.2801, NFPA 59A Sections 9.7</w:t>
      </w:r>
    </w:p>
    <w:p w:rsidR="003D1205" w:rsidRDefault="003D1205" w:rsidP="003D1205">
      <w:pPr>
        <w:pStyle w:val="questiontable1"/>
        <w:spacing w:before="0" w:after="0" w:afterAutospacing="0"/>
        <w:rPr>
          <w:rFonts w:ascii="Verdana" w:eastAsia="Times New Roman" w:hAnsi="Verdana"/>
          <w:b/>
          <w:bCs/>
          <w:sz w:val="20"/>
          <w:szCs w:val="20"/>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1507166068"/>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6131166"/>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72141767"/>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98640406"/>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3D1205" w:rsidRDefault="003D1205" w:rsidP="003D1205">
      <w:pPr>
        <w:rPr>
          <w:rFonts w:ascii="Verdana" w:eastAsia="Times New Roman" w:hAnsi="Verdana" w:cs="Times New Roman"/>
          <w:sz w:val="16"/>
          <w:szCs w:val="16"/>
        </w:rPr>
      </w:pPr>
    </w:p>
    <w:p w:rsidR="003D1205" w:rsidRDefault="003D1205" w:rsidP="003D1205">
      <w:pPr>
        <w:pStyle w:val="questiontable1"/>
        <w:spacing w:before="0" w:after="0" w:afterAutospacing="0"/>
        <w:rPr>
          <w:rFonts w:ascii="Verdana" w:eastAsia="Times New Roman" w:hAnsi="Verdana"/>
          <w:b/>
          <w:bCs/>
          <w:sz w:val="20"/>
          <w:szCs w:val="20"/>
        </w:rPr>
      </w:pPr>
    </w:p>
    <w:p w:rsidR="00080AF0" w:rsidRPr="00C74885" w:rsidRDefault="00080AF0" w:rsidP="00080AF0">
      <w:pPr>
        <w:pStyle w:val="questiontable1"/>
        <w:spacing w:before="0" w:after="0" w:afterAutospacing="0"/>
        <w:rPr>
          <w:rFonts w:ascii="Verdana" w:eastAsia="Times New Roman" w:hAnsi="Verdana" w:cstheme="minorBidi"/>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Enclosure Protection and Construction</w:t>
      </w:r>
      <w:r>
        <w:rPr>
          <w:rFonts w:ascii="Verdana" w:eastAsia="Times New Roman" w:hAnsi="Verdana"/>
          <w:b/>
          <w:bCs/>
          <w:sz w:val="20"/>
          <w:szCs w:val="20"/>
        </w:rPr>
        <w:br/>
      </w:r>
      <w:r w:rsidRPr="00A0188D">
        <w:rPr>
          <w:rStyle w:val="text1"/>
          <w:rFonts w:ascii="Verdana" w:eastAsia="Times New Roman" w:hAnsi="Verdana"/>
          <w:i w:val="0"/>
        </w:rPr>
        <w:t xml:space="preserve">Do field observations verify applicable facilities are surrounded by </w:t>
      </w:r>
      <w:r>
        <w:rPr>
          <w:rStyle w:val="text1"/>
          <w:rFonts w:ascii="Verdana" w:eastAsia="Times New Roman" w:hAnsi="Verdana"/>
          <w:i w:val="0"/>
        </w:rPr>
        <w:t>adequate protective enclosures?</w:t>
      </w:r>
      <w:r w:rsidR="00B14794">
        <w:rPr>
          <w:rStyle w:val="text1"/>
          <w:rFonts w:ascii="Verdana" w:eastAsia="Times New Roman" w:hAnsi="Verdana"/>
          <w:i w:val="0"/>
        </w:rPr>
        <w:t xml:space="preserve"> (Observation)</w:t>
      </w:r>
    </w:p>
    <w:p w:rsidR="00080AF0" w:rsidRPr="00A0188D" w:rsidRDefault="00080AF0" w:rsidP="00080AF0">
      <w:pPr>
        <w:pStyle w:val="questiontable1"/>
        <w:spacing w:before="0" w:after="0" w:afterAutospacing="0"/>
        <w:rPr>
          <w:rFonts w:ascii="Verdana" w:eastAsia="Times New Roman" w:hAnsi="Verdana"/>
          <w:b/>
        </w:rPr>
      </w:pPr>
      <w:r w:rsidRPr="00A0188D">
        <w:rPr>
          <w:rStyle w:val="citations1"/>
          <w:rFonts w:ascii="Verdana" w:eastAsia="Times New Roman" w:hAnsi="Verdana"/>
          <w:b/>
        </w:rPr>
        <w:t>193.2</w:t>
      </w:r>
      <w:r>
        <w:rPr>
          <w:rStyle w:val="citations1"/>
          <w:rFonts w:ascii="Verdana" w:eastAsia="Times New Roman" w:hAnsi="Verdana"/>
          <w:b/>
        </w:rPr>
        <w:t xml:space="preserve">905(a), 193.2905(b), 193.2905(c), </w:t>
      </w:r>
      <w:r w:rsidRPr="00A0188D">
        <w:rPr>
          <w:rStyle w:val="citations1"/>
          <w:rFonts w:ascii="Verdana" w:eastAsia="Times New Roman" w:hAnsi="Verdana"/>
          <w:b/>
        </w:rPr>
        <w:t>193.2905(d)</w:t>
      </w:r>
      <w:r>
        <w:rPr>
          <w:rStyle w:val="citations1"/>
          <w:rFonts w:ascii="Verdana" w:eastAsia="Times New Roman" w:hAnsi="Verdana"/>
          <w:b/>
        </w:rPr>
        <w:t xml:space="preserve">, </w:t>
      </w:r>
      <w:r w:rsidRPr="00A0188D">
        <w:rPr>
          <w:rStyle w:val="citations1"/>
          <w:rFonts w:ascii="Verdana" w:eastAsia="Times New Roman" w:hAnsi="Verdana"/>
          <w:b/>
        </w:rPr>
        <w:t>193.2</w:t>
      </w:r>
      <w:r>
        <w:rPr>
          <w:rStyle w:val="citations1"/>
          <w:rFonts w:ascii="Verdana" w:eastAsia="Times New Roman" w:hAnsi="Verdana"/>
          <w:b/>
        </w:rPr>
        <w:t>905(e), 193.2907(a), 193.2907(b)</w:t>
      </w:r>
    </w:p>
    <w:p w:rsidR="00080AF0" w:rsidRDefault="00080AF0" w:rsidP="00080AF0">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080AF0" w:rsidRPr="00904BDB" w:rsidTr="00D45A0C">
        <w:trPr>
          <w:trHeight w:val="385"/>
        </w:trPr>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80AF0" w:rsidRPr="00904BDB" w:rsidTr="00D45A0C">
        <w:trPr>
          <w:trHeight w:val="385"/>
        </w:trPr>
        <w:sdt>
          <w:sdtPr>
            <w:rPr>
              <w:rFonts w:ascii="Verdana" w:eastAsiaTheme="minorEastAsia" w:hAnsi="Verdana" w:cs="Times New Roman"/>
              <w:sz w:val="36"/>
              <w:szCs w:val="36"/>
            </w:rPr>
            <w:id w:val="-1520688408"/>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36442224"/>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2234076"/>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76613579"/>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80AF0" w:rsidRPr="00904BDB" w:rsidTr="00D45A0C">
        <w:trPr>
          <w:trHeight w:val="193"/>
        </w:trPr>
        <w:tc>
          <w:tcPr>
            <w:tcW w:w="9350" w:type="dxa"/>
            <w:gridSpan w:val="4"/>
            <w:tcBorders>
              <w:bottom w:val="nil"/>
            </w:tcBorders>
          </w:tcPr>
          <w:p w:rsidR="00080AF0" w:rsidRPr="00904BDB" w:rsidRDefault="00080AF0" w:rsidP="00D45A0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80AF0" w:rsidRPr="00904BDB" w:rsidTr="00D45A0C">
        <w:trPr>
          <w:trHeight w:val="720"/>
        </w:trPr>
        <w:tc>
          <w:tcPr>
            <w:tcW w:w="9350" w:type="dxa"/>
            <w:gridSpan w:val="4"/>
            <w:tcBorders>
              <w:top w:val="nil"/>
            </w:tcBorders>
          </w:tcPr>
          <w:p w:rsidR="00080AF0" w:rsidRPr="00904BDB" w:rsidRDefault="00080AF0" w:rsidP="00D45A0C">
            <w:pPr>
              <w:rPr>
                <w:rFonts w:ascii="Verdana" w:eastAsiaTheme="minorEastAsia" w:hAnsi="Verdana" w:cs="Times New Roman"/>
                <w:sz w:val="16"/>
                <w:szCs w:val="16"/>
              </w:rPr>
            </w:pPr>
          </w:p>
        </w:tc>
      </w:tr>
    </w:tbl>
    <w:p w:rsidR="00080AF0" w:rsidRDefault="00080AF0" w:rsidP="00080AF0">
      <w:pPr>
        <w:rPr>
          <w:rFonts w:ascii="Verdana" w:eastAsia="Times New Roman" w:hAnsi="Verdana" w:cs="Times New Roman"/>
          <w:sz w:val="16"/>
          <w:szCs w:val="16"/>
        </w:rPr>
      </w:pPr>
    </w:p>
    <w:p w:rsidR="00080AF0" w:rsidRPr="00904BDB" w:rsidRDefault="00080AF0" w:rsidP="00080AF0">
      <w:pPr>
        <w:rPr>
          <w:rFonts w:ascii="Verdana" w:eastAsia="Times New Roman" w:hAnsi="Verdana" w:cs="Times New Roman"/>
          <w:sz w:val="16"/>
          <w:szCs w:val="16"/>
        </w:rPr>
      </w:pPr>
    </w:p>
    <w:p w:rsidR="00080AF0" w:rsidRDefault="00080AF0" w:rsidP="00080AF0">
      <w:pPr>
        <w:pStyle w:val="questiontable1"/>
        <w:spacing w:before="0" w:after="0" w:afterAutospacing="0"/>
        <w:rPr>
          <w:rFonts w:ascii="Verdana" w:eastAsia="Times New Roman" w:hAnsi="Verdana"/>
          <w:b/>
          <w:bCs/>
          <w:sz w:val="20"/>
          <w:szCs w:val="20"/>
        </w:rPr>
      </w:pPr>
    </w:p>
    <w:p w:rsidR="00080AF0" w:rsidRPr="00A0188D" w:rsidRDefault="00080AF0" w:rsidP="00080AF0">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Security Communications</w:t>
      </w:r>
      <w:r>
        <w:rPr>
          <w:rFonts w:ascii="Verdana" w:eastAsia="Times New Roman" w:hAnsi="Verdana"/>
          <w:b/>
          <w:bCs/>
          <w:sz w:val="20"/>
          <w:szCs w:val="20"/>
        </w:rPr>
        <w:br/>
      </w:r>
      <w:r w:rsidRPr="00A0188D">
        <w:rPr>
          <w:rStyle w:val="text1"/>
          <w:rFonts w:ascii="Verdana" w:eastAsia="Times New Roman" w:hAnsi="Verdana"/>
          <w:i w:val="0"/>
        </w:rPr>
        <w:t>Are there adequate secur</w:t>
      </w:r>
      <w:r>
        <w:rPr>
          <w:rStyle w:val="text1"/>
          <w:rFonts w:ascii="Verdana" w:eastAsia="Times New Roman" w:hAnsi="Verdana"/>
          <w:i w:val="0"/>
        </w:rPr>
        <w:t>ity communication capabilities? (Observation)</w:t>
      </w:r>
    </w:p>
    <w:p w:rsidR="00080AF0" w:rsidRPr="00A0188D" w:rsidRDefault="00080AF0" w:rsidP="00080AF0">
      <w:pPr>
        <w:pStyle w:val="questiontable1"/>
        <w:spacing w:before="0" w:after="0" w:afterAutospacing="0"/>
        <w:rPr>
          <w:rFonts w:ascii="Verdana" w:eastAsia="Times New Roman" w:hAnsi="Verdana"/>
          <w:b/>
        </w:rPr>
      </w:pPr>
      <w:r>
        <w:rPr>
          <w:rStyle w:val="citations1"/>
          <w:rFonts w:ascii="Verdana" w:eastAsia="Times New Roman" w:hAnsi="Verdana"/>
          <w:b/>
        </w:rPr>
        <w:t>193.2909(a), 193.2909(b)</w:t>
      </w:r>
    </w:p>
    <w:p w:rsidR="00080AF0" w:rsidRDefault="00080AF0" w:rsidP="00080AF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80AF0" w:rsidRPr="00904BDB" w:rsidTr="00D45A0C">
        <w:trPr>
          <w:trHeight w:val="385"/>
        </w:trPr>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80AF0" w:rsidRPr="00904BDB" w:rsidTr="00D45A0C">
        <w:trPr>
          <w:trHeight w:val="385"/>
        </w:trPr>
        <w:sdt>
          <w:sdtPr>
            <w:rPr>
              <w:rFonts w:ascii="Verdana" w:eastAsiaTheme="minorEastAsia" w:hAnsi="Verdana" w:cs="Times New Roman"/>
              <w:sz w:val="36"/>
              <w:szCs w:val="36"/>
            </w:rPr>
            <w:id w:val="546106587"/>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0380275"/>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02706278"/>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07766570"/>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80AF0" w:rsidRPr="00904BDB" w:rsidTr="00D45A0C">
        <w:trPr>
          <w:trHeight w:val="193"/>
        </w:trPr>
        <w:tc>
          <w:tcPr>
            <w:tcW w:w="9350" w:type="dxa"/>
            <w:gridSpan w:val="4"/>
            <w:tcBorders>
              <w:bottom w:val="nil"/>
            </w:tcBorders>
          </w:tcPr>
          <w:p w:rsidR="00080AF0" w:rsidRPr="00904BDB" w:rsidRDefault="00080AF0" w:rsidP="00D45A0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80AF0" w:rsidRPr="00904BDB" w:rsidTr="00D45A0C">
        <w:trPr>
          <w:trHeight w:val="720"/>
        </w:trPr>
        <w:tc>
          <w:tcPr>
            <w:tcW w:w="9350" w:type="dxa"/>
            <w:gridSpan w:val="4"/>
            <w:tcBorders>
              <w:top w:val="nil"/>
            </w:tcBorders>
          </w:tcPr>
          <w:p w:rsidR="00080AF0" w:rsidRPr="00904BDB" w:rsidRDefault="00080AF0" w:rsidP="00D45A0C">
            <w:pPr>
              <w:rPr>
                <w:rFonts w:ascii="Verdana" w:eastAsiaTheme="minorEastAsia" w:hAnsi="Verdana" w:cs="Times New Roman"/>
                <w:sz w:val="16"/>
                <w:szCs w:val="16"/>
              </w:rPr>
            </w:pPr>
          </w:p>
        </w:tc>
      </w:tr>
    </w:tbl>
    <w:p w:rsidR="00080AF0" w:rsidRDefault="00080AF0" w:rsidP="00080AF0">
      <w:pPr>
        <w:rPr>
          <w:rFonts w:ascii="Verdana" w:eastAsia="Times New Roman" w:hAnsi="Verdana" w:cs="Times New Roman"/>
          <w:sz w:val="16"/>
          <w:szCs w:val="16"/>
        </w:rPr>
      </w:pPr>
    </w:p>
    <w:p w:rsidR="00080AF0" w:rsidRPr="00904BDB" w:rsidRDefault="00080AF0" w:rsidP="00080AF0">
      <w:pPr>
        <w:rPr>
          <w:rFonts w:ascii="Verdana" w:eastAsia="Times New Roman" w:hAnsi="Verdana" w:cs="Times New Roman"/>
          <w:sz w:val="16"/>
          <w:szCs w:val="16"/>
        </w:rPr>
      </w:pPr>
    </w:p>
    <w:p w:rsidR="00080AF0" w:rsidRDefault="00080AF0" w:rsidP="00080AF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Security Lighting</w:t>
      </w:r>
      <w:r>
        <w:rPr>
          <w:rFonts w:ascii="Verdana" w:eastAsia="Times New Roman" w:hAnsi="Verdana"/>
          <w:b/>
          <w:bCs/>
          <w:sz w:val="20"/>
          <w:szCs w:val="20"/>
        </w:rPr>
        <w:br/>
      </w:r>
      <w:r w:rsidRPr="00A0188D">
        <w:rPr>
          <w:rStyle w:val="text1"/>
          <w:rFonts w:ascii="Verdana" w:eastAsia="Times New Roman" w:hAnsi="Verdana"/>
          <w:i w:val="0"/>
        </w:rPr>
        <w:t>Do field observations verify adequate security lighting is provided, where applicable?</w:t>
      </w:r>
      <w:r>
        <w:rPr>
          <w:rStyle w:val="text1"/>
          <w:rFonts w:ascii="Verdana" w:eastAsia="Times New Roman" w:hAnsi="Verdana"/>
          <w:i w:val="0"/>
        </w:rPr>
        <w:t xml:space="preserve"> (Observation)</w:t>
      </w:r>
    </w:p>
    <w:p w:rsidR="00080AF0" w:rsidRPr="00A0188D" w:rsidRDefault="00080AF0" w:rsidP="00080AF0">
      <w:pPr>
        <w:pStyle w:val="questiontable1"/>
        <w:spacing w:before="0" w:after="0" w:afterAutospacing="0"/>
        <w:rPr>
          <w:rFonts w:ascii="Verdana" w:eastAsia="Times New Roman" w:hAnsi="Verdana"/>
          <w:b/>
        </w:rPr>
      </w:pPr>
      <w:r>
        <w:rPr>
          <w:rStyle w:val="citations1"/>
          <w:rFonts w:ascii="Verdana" w:eastAsia="Times New Roman" w:hAnsi="Verdana"/>
          <w:b/>
        </w:rPr>
        <w:t>193.2911, 193.2303</w:t>
      </w:r>
    </w:p>
    <w:p w:rsidR="00080AF0" w:rsidRDefault="00080AF0" w:rsidP="00080AF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80AF0" w:rsidRPr="00904BDB" w:rsidTr="00D45A0C">
        <w:trPr>
          <w:trHeight w:val="385"/>
        </w:trPr>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80AF0" w:rsidRPr="00904BDB" w:rsidTr="00D45A0C">
        <w:trPr>
          <w:trHeight w:val="385"/>
        </w:trPr>
        <w:sdt>
          <w:sdtPr>
            <w:rPr>
              <w:rFonts w:ascii="Verdana" w:eastAsiaTheme="minorEastAsia" w:hAnsi="Verdana" w:cs="Times New Roman"/>
              <w:sz w:val="36"/>
              <w:szCs w:val="36"/>
            </w:rPr>
            <w:id w:val="295581985"/>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15416410"/>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08817049"/>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4094694"/>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80AF0" w:rsidRPr="00904BDB" w:rsidTr="00D45A0C">
        <w:trPr>
          <w:trHeight w:val="193"/>
        </w:trPr>
        <w:tc>
          <w:tcPr>
            <w:tcW w:w="9350" w:type="dxa"/>
            <w:gridSpan w:val="4"/>
            <w:tcBorders>
              <w:bottom w:val="nil"/>
            </w:tcBorders>
          </w:tcPr>
          <w:p w:rsidR="00080AF0" w:rsidRPr="00904BDB" w:rsidRDefault="00080AF0" w:rsidP="00D45A0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80AF0" w:rsidRPr="00904BDB" w:rsidTr="00D45A0C">
        <w:trPr>
          <w:trHeight w:val="720"/>
        </w:trPr>
        <w:tc>
          <w:tcPr>
            <w:tcW w:w="9350" w:type="dxa"/>
            <w:gridSpan w:val="4"/>
            <w:tcBorders>
              <w:top w:val="nil"/>
            </w:tcBorders>
          </w:tcPr>
          <w:p w:rsidR="00080AF0" w:rsidRPr="00904BDB" w:rsidRDefault="00080AF0" w:rsidP="00D45A0C">
            <w:pPr>
              <w:rPr>
                <w:rFonts w:ascii="Verdana" w:eastAsiaTheme="minorEastAsia" w:hAnsi="Verdana" w:cs="Times New Roman"/>
                <w:sz w:val="16"/>
                <w:szCs w:val="16"/>
              </w:rPr>
            </w:pPr>
          </w:p>
        </w:tc>
      </w:tr>
    </w:tbl>
    <w:p w:rsidR="00080AF0" w:rsidRDefault="00080AF0" w:rsidP="00080AF0">
      <w:pPr>
        <w:rPr>
          <w:rFonts w:ascii="Verdana" w:eastAsia="Times New Roman" w:hAnsi="Verdana" w:cs="Times New Roman"/>
          <w:sz w:val="16"/>
          <w:szCs w:val="16"/>
        </w:rPr>
      </w:pPr>
    </w:p>
    <w:p w:rsidR="00080AF0" w:rsidRPr="00904BDB" w:rsidRDefault="00080AF0" w:rsidP="00080AF0">
      <w:pPr>
        <w:rPr>
          <w:rFonts w:ascii="Verdana" w:eastAsia="Times New Roman" w:hAnsi="Verdana" w:cs="Times New Roman"/>
          <w:sz w:val="16"/>
          <w:szCs w:val="16"/>
        </w:rPr>
      </w:pPr>
    </w:p>
    <w:p w:rsidR="00080AF0" w:rsidRPr="00A0188D" w:rsidRDefault="00080AF0" w:rsidP="00080AF0">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Security Monitoring</w:t>
      </w:r>
      <w:r>
        <w:rPr>
          <w:rFonts w:ascii="Verdana" w:eastAsia="Times New Roman" w:hAnsi="Verdana"/>
          <w:b/>
          <w:bCs/>
          <w:sz w:val="20"/>
          <w:szCs w:val="20"/>
        </w:rPr>
        <w:br/>
      </w:r>
      <w:r w:rsidRPr="00A0188D">
        <w:rPr>
          <w:rStyle w:val="text1"/>
          <w:rFonts w:ascii="Verdana" w:eastAsia="Times New Roman" w:hAnsi="Verdana"/>
          <w:i w:val="0"/>
        </w:rPr>
        <w:t>Do field observations verify security monitoring meets the requireme</w:t>
      </w:r>
      <w:r>
        <w:rPr>
          <w:rStyle w:val="text1"/>
          <w:rFonts w:ascii="Verdana" w:eastAsia="Times New Roman" w:hAnsi="Verdana"/>
          <w:i w:val="0"/>
        </w:rPr>
        <w:t>nts applicable to the facility?</w:t>
      </w:r>
      <w:r w:rsidR="00B14794">
        <w:rPr>
          <w:rStyle w:val="text1"/>
          <w:rFonts w:ascii="Verdana" w:eastAsia="Times New Roman" w:hAnsi="Verdana"/>
          <w:i w:val="0"/>
        </w:rPr>
        <w:t xml:space="preserve"> (Observation)</w:t>
      </w:r>
    </w:p>
    <w:p w:rsidR="00080AF0" w:rsidRPr="00A0188D" w:rsidRDefault="00080AF0" w:rsidP="00080AF0">
      <w:pPr>
        <w:pStyle w:val="questiontable1"/>
        <w:spacing w:before="0" w:after="0" w:afterAutospacing="0"/>
        <w:rPr>
          <w:rFonts w:ascii="Verdana" w:eastAsia="Times New Roman" w:hAnsi="Verdana"/>
          <w:b/>
        </w:rPr>
      </w:pPr>
      <w:r w:rsidRPr="00A0188D">
        <w:rPr>
          <w:rStyle w:val="citations1"/>
          <w:rFonts w:ascii="Verdana" w:eastAsia="Times New Roman" w:hAnsi="Verdana"/>
          <w:b/>
        </w:rPr>
        <w:t>1</w:t>
      </w:r>
      <w:r>
        <w:rPr>
          <w:rStyle w:val="citations1"/>
          <w:rFonts w:ascii="Verdana" w:eastAsia="Times New Roman" w:hAnsi="Verdana"/>
          <w:b/>
        </w:rPr>
        <w:t>93.2913, 193.2303, 193.2905(a)</w:t>
      </w:r>
    </w:p>
    <w:p w:rsidR="00080AF0" w:rsidRDefault="00080AF0" w:rsidP="00080AF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80AF0" w:rsidRPr="00904BDB" w:rsidTr="00D45A0C">
        <w:trPr>
          <w:trHeight w:val="385"/>
        </w:trPr>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80AF0" w:rsidRPr="00904BDB" w:rsidTr="00D45A0C">
        <w:trPr>
          <w:trHeight w:val="385"/>
        </w:trPr>
        <w:sdt>
          <w:sdtPr>
            <w:rPr>
              <w:rFonts w:ascii="Verdana" w:eastAsiaTheme="minorEastAsia" w:hAnsi="Verdana" w:cs="Times New Roman"/>
              <w:sz w:val="36"/>
              <w:szCs w:val="36"/>
            </w:rPr>
            <w:id w:val="-710033777"/>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95596314"/>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9488077"/>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7298786"/>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80AF0" w:rsidRPr="00904BDB" w:rsidTr="00D45A0C">
        <w:trPr>
          <w:trHeight w:val="193"/>
        </w:trPr>
        <w:tc>
          <w:tcPr>
            <w:tcW w:w="9350" w:type="dxa"/>
            <w:gridSpan w:val="4"/>
            <w:tcBorders>
              <w:bottom w:val="nil"/>
            </w:tcBorders>
          </w:tcPr>
          <w:p w:rsidR="00080AF0" w:rsidRPr="00904BDB" w:rsidRDefault="00080AF0" w:rsidP="00D45A0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80AF0" w:rsidRPr="00904BDB" w:rsidTr="00D45A0C">
        <w:trPr>
          <w:trHeight w:val="720"/>
        </w:trPr>
        <w:tc>
          <w:tcPr>
            <w:tcW w:w="9350" w:type="dxa"/>
            <w:gridSpan w:val="4"/>
            <w:tcBorders>
              <w:top w:val="nil"/>
            </w:tcBorders>
          </w:tcPr>
          <w:p w:rsidR="00080AF0" w:rsidRPr="00904BDB" w:rsidRDefault="00080AF0" w:rsidP="00D45A0C">
            <w:pPr>
              <w:rPr>
                <w:rFonts w:ascii="Verdana" w:eastAsiaTheme="minorEastAsia" w:hAnsi="Verdana" w:cs="Times New Roman"/>
                <w:sz w:val="16"/>
                <w:szCs w:val="16"/>
              </w:rPr>
            </w:pPr>
          </w:p>
        </w:tc>
      </w:tr>
    </w:tbl>
    <w:p w:rsidR="00080AF0" w:rsidRDefault="00080AF0" w:rsidP="00080AF0">
      <w:pPr>
        <w:rPr>
          <w:rFonts w:ascii="Verdana" w:eastAsia="Times New Roman" w:hAnsi="Verdana" w:cs="Times New Roman"/>
          <w:sz w:val="16"/>
          <w:szCs w:val="16"/>
        </w:rPr>
      </w:pPr>
    </w:p>
    <w:p w:rsidR="00080AF0" w:rsidRDefault="00080AF0" w:rsidP="00080AF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Security System Alternate Source of Power</w:t>
      </w:r>
      <w:r>
        <w:rPr>
          <w:rFonts w:ascii="Verdana" w:eastAsia="Times New Roman" w:hAnsi="Verdana"/>
          <w:b/>
          <w:bCs/>
          <w:sz w:val="20"/>
          <w:szCs w:val="20"/>
        </w:rPr>
        <w:br/>
      </w:r>
      <w:r w:rsidRPr="00A0188D">
        <w:rPr>
          <w:rStyle w:val="text1"/>
          <w:rFonts w:ascii="Verdana" w:eastAsia="Times New Roman" w:hAnsi="Verdana"/>
          <w:i w:val="0"/>
        </w:rPr>
        <w:t>Do field observations verify there is an alternate (back-up) power source for security lighting and security monitoring and warning systems?</w:t>
      </w:r>
      <w:r w:rsidR="00B14794">
        <w:rPr>
          <w:rStyle w:val="text1"/>
          <w:rFonts w:ascii="Verdana" w:eastAsia="Times New Roman" w:hAnsi="Verdana"/>
          <w:i w:val="0"/>
        </w:rPr>
        <w:t xml:space="preserve"> (Observation)</w:t>
      </w:r>
    </w:p>
    <w:p w:rsidR="00080AF0" w:rsidRPr="00A0188D" w:rsidRDefault="00080AF0" w:rsidP="00080AF0">
      <w:pPr>
        <w:pStyle w:val="questiontable1"/>
        <w:spacing w:before="0" w:after="0" w:afterAutospacing="0"/>
        <w:rPr>
          <w:rFonts w:ascii="Verdana" w:eastAsia="Times New Roman" w:hAnsi="Verdana"/>
          <w:b/>
        </w:rPr>
      </w:pPr>
      <w:r w:rsidRPr="00A0188D">
        <w:rPr>
          <w:rStyle w:val="citations1"/>
          <w:rFonts w:ascii="Verdana" w:eastAsia="Times New Roman" w:hAnsi="Verdana"/>
          <w:b/>
        </w:rPr>
        <w:t>193</w:t>
      </w:r>
      <w:r>
        <w:rPr>
          <w:rStyle w:val="citations1"/>
          <w:rFonts w:ascii="Verdana" w:eastAsia="Times New Roman" w:hAnsi="Verdana"/>
          <w:b/>
        </w:rPr>
        <w:t>.2915, 193.2445(a), 193.2445(b)</w:t>
      </w:r>
    </w:p>
    <w:p w:rsidR="00080AF0" w:rsidRDefault="00080AF0" w:rsidP="00080AF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80AF0" w:rsidRPr="00904BDB" w:rsidTr="00D45A0C">
        <w:trPr>
          <w:trHeight w:val="385"/>
        </w:trPr>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80AF0" w:rsidRPr="00904BDB" w:rsidTr="00D45A0C">
        <w:trPr>
          <w:trHeight w:val="385"/>
        </w:trPr>
        <w:sdt>
          <w:sdtPr>
            <w:rPr>
              <w:rFonts w:ascii="Verdana" w:eastAsiaTheme="minorEastAsia" w:hAnsi="Verdana" w:cs="Times New Roman"/>
              <w:sz w:val="36"/>
              <w:szCs w:val="36"/>
            </w:rPr>
            <w:id w:val="777217311"/>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27474049"/>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1161386"/>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97033012"/>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80AF0" w:rsidRPr="00904BDB" w:rsidTr="00D45A0C">
        <w:trPr>
          <w:trHeight w:val="193"/>
        </w:trPr>
        <w:tc>
          <w:tcPr>
            <w:tcW w:w="9350" w:type="dxa"/>
            <w:gridSpan w:val="4"/>
            <w:tcBorders>
              <w:bottom w:val="nil"/>
            </w:tcBorders>
          </w:tcPr>
          <w:p w:rsidR="00080AF0" w:rsidRPr="00904BDB" w:rsidRDefault="00080AF0" w:rsidP="00D45A0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80AF0" w:rsidRPr="00904BDB" w:rsidTr="00D45A0C">
        <w:trPr>
          <w:trHeight w:val="720"/>
        </w:trPr>
        <w:tc>
          <w:tcPr>
            <w:tcW w:w="9350" w:type="dxa"/>
            <w:gridSpan w:val="4"/>
            <w:tcBorders>
              <w:top w:val="nil"/>
            </w:tcBorders>
          </w:tcPr>
          <w:p w:rsidR="00080AF0" w:rsidRPr="00904BDB" w:rsidRDefault="00080AF0" w:rsidP="00D45A0C">
            <w:pPr>
              <w:rPr>
                <w:rFonts w:ascii="Verdana" w:eastAsiaTheme="minorEastAsia" w:hAnsi="Verdana" w:cs="Times New Roman"/>
                <w:sz w:val="16"/>
                <w:szCs w:val="16"/>
              </w:rPr>
            </w:pPr>
          </w:p>
        </w:tc>
      </w:tr>
    </w:tbl>
    <w:p w:rsidR="00080AF0" w:rsidRDefault="00080AF0" w:rsidP="00080AF0">
      <w:pPr>
        <w:rPr>
          <w:rFonts w:ascii="Verdana" w:eastAsia="Times New Roman" w:hAnsi="Verdana" w:cs="Times New Roman"/>
          <w:sz w:val="16"/>
          <w:szCs w:val="16"/>
        </w:rPr>
      </w:pPr>
    </w:p>
    <w:p w:rsidR="00080AF0" w:rsidRDefault="00080AF0" w:rsidP="00080AF0">
      <w:pPr>
        <w:pStyle w:val="questiontable1"/>
        <w:spacing w:before="0" w:after="0" w:afterAutospacing="0"/>
        <w:rPr>
          <w:rFonts w:ascii="Verdana" w:eastAsia="Times New Roman" w:hAnsi="Verdana"/>
          <w:b/>
          <w:bCs/>
          <w:sz w:val="20"/>
          <w:szCs w:val="20"/>
        </w:rPr>
      </w:pPr>
    </w:p>
    <w:p w:rsidR="00080AF0" w:rsidRDefault="00080AF0" w:rsidP="00080AF0">
      <w:pPr>
        <w:pStyle w:val="questiontable1"/>
        <w:spacing w:before="0" w:after="0" w:afterAutospacing="0"/>
        <w:rPr>
          <w:rFonts w:ascii="Verdana" w:eastAsia="Times New Roman" w:hAnsi="Verdana"/>
          <w:b/>
          <w:bCs/>
          <w:sz w:val="20"/>
          <w:szCs w:val="20"/>
        </w:rPr>
      </w:pPr>
    </w:p>
    <w:p w:rsidR="00080AF0" w:rsidRDefault="00080AF0" w:rsidP="00080AF0">
      <w:pPr>
        <w:pStyle w:val="questiontable1"/>
        <w:spacing w:before="0" w:after="0" w:afterAutospacing="0"/>
        <w:rPr>
          <w:rFonts w:ascii="Verdana" w:eastAsia="Times New Roman" w:hAnsi="Verdana"/>
          <w:b/>
          <w:bCs/>
          <w:sz w:val="20"/>
          <w:szCs w:val="20"/>
        </w:rPr>
      </w:pPr>
    </w:p>
    <w:p w:rsidR="00080AF0" w:rsidRDefault="00080AF0" w:rsidP="00080AF0">
      <w:pPr>
        <w:pStyle w:val="questiontable1"/>
        <w:spacing w:before="0" w:after="0" w:afterAutospacing="0"/>
        <w:rPr>
          <w:rStyle w:val="text1"/>
          <w:rFonts w:ascii="Verdana" w:eastAsia="Times New Roman" w:hAnsi="Verdana"/>
          <w:i w:val="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Sources of Power</w:t>
      </w:r>
      <w:r>
        <w:rPr>
          <w:rFonts w:ascii="Verdana" w:eastAsia="Times New Roman" w:hAnsi="Verdana"/>
          <w:b/>
          <w:bCs/>
          <w:sz w:val="20"/>
          <w:szCs w:val="20"/>
        </w:rPr>
        <w:br/>
      </w:r>
      <w:r w:rsidRPr="00A0188D">
        <w:rPr>
          <w:rStyle w:val="text1"/>
          <w:rFonts w:ascii="Verdana" w:eastAsia="Times New Roman" w:hAnsi="Verdana"/>
          <w:i w:val="0"/>
        </w:rPr>
        <w:t>Are there at least two sources of power for communication, emergency lig</w:t>
      </w:r>
      <w:r>
        <w:rPr>
          <w:rStyle w:val="text1"/>
          <w:rFonts w:ascii="Verdana" w:eastAsia="Times New Roman" w:hAnsi="Verdana"/>
          <w:i w:val="0"/>
        </w:rPr>
        <w:t>hting, and firefighting systems? (Observation)</w:t>
      </w:r>
    </w:p>
    <w:p w:rsidR="00080AF0" w:rsidRPr="00A0188D" w:rsidRDefault="00080AF0" w:rsidP="00080AF0">
      <w:pPr>
        <w:pStyle w:val="questiontable1"/>
        <w:spacing w:before="0" w:after="0" w:afterAutospacing="0"/>
        <w:rPr>
          <w:rFonts w:ascii="Verdana" w:eastAsia="Times New Roman" w:hAnsi="Verdana"/>
          <w:b/>
          <w:bCs/>
          <w:sz w:val="20"/>
          <w:szCs w:val="20"/>
        </w:rPr>
      </w:pPr>
      <w:r>
        <w:rPr>
          <w:rStyle w:val="citations1"/>
          <w:rFonts w:ascii="Verdana" w:eastAsia="Times New Roman" w:hAnsi="Verdana"/>
          <w:b/>
        </w:rPr>
        <w:t>193.2445(a), 193.2445(b)</w:t>
      </w:r>
    </w:p>
    <w:p w:rsidR="00080AF0" w:rsidRDefault="00080AF0" w:rsidP="00080AF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80AF0" w:rsidRPr="00904BDB" w:rsidTr="00D45A0C">
        <w:trPr>
          <w:trHeight w:val="385"/>
        </w:trPr>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80AF0" w:rsidRPr="00904BDB" w:rsidTr="00D45A0C">
        <w:trPr>
          <w:trHeight w:val="385"/>
        </w:trPr>
        <w:sdt>
          <w:sdtPr>
            <w:rPr>
              <w:rFonts w:ascii="Verdana" w:eastAsiaTheme="minorEastAsia" w:hAnsi="Verdana" w:cs="Times New Roman"/>
              <w:sz w:val="36"/>
              <w:szCs w:val="36"/>
            </w:rPr>
            <w:id w:val="852387805"/>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1963940"/>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5504711"/>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2549444"/>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80AF0" w:rsidRPr="00904BDB" w:rsidTr="00D45A0C">
        <w:trPr>
          <w:trHeight w:val="193"/>
        </w:trPr>
        <w:tc>
          <w:tcPr>
            <w:tcW w:w="9350" w:type="dxa"/>
            <w:gridSpan w:val="4"/>
            <w:tcBorders>
              <w:bottom w:val="nil"/>
            </w:tcBorders>
          </w:tcPr>
          <w:p w:rsidR="00080AF0" w:rsidRPr="00904BDB" w:rsidRDefault="00080AF0" w:rsidP="00D45A0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80AF0" w:rsidRPr="00904BDB" w:rsidTr="00D45A0C">
        <w:trPr>
          <w:trHeight w:val="720"/>
        </w:trPr>
        <w:tc>
          <w:tcPr>
            <w:tcW w:w="9350" w:type="dxa"/>
            <w:gridSpan w:val="4"/>
            <w:tcBorders>
              <w:top w:val="nil"/>
            </w:tcBorders>
          </w:tcPr>
          <w:p w:rsidR="00080AF0" w:rsidRPr="00904BDB" w:rsidRDefault="00080AF0" w:rsidP="00D45A0C">
            <w:pPr>
              <w:rPr>
                <w:rFonts w:ascii="Verdana" w:eastAsiaTheme="minorEastAsia" w:hAnsi="Verdana" w:cs="Times New Roman"/>
                <w:sz w:val="16"/>
                <w:szCs w:val="16"/>
              </w:rPr>
            </w:pPr>
          </w:p>
        </w:tc>
      </w:tr>
    </w:tbl>
    <w:p w:rsidR="00080AF0" w:rsidRPr="00C03AF2" w:rsidRDefault="00080AF0" w:rsidP="00080AF0">
      <w:pPr>
        <w:rPr>
          <w:rFonts w:ascii="Verdana" w:eastAsia="Times New Roman" w:hAnsi="Verdana" w:cs="Times New Roman"/>
          <w:b/>
          <w:bCs/>
          <w:sz w:val="16"/>
          <w:szCs w:val="20"/>
        </w:rPr>
      </w:pPr>
    </w:p>
    <w:p w:rsidR="00080AF0" w:rsidRDefault="00080AF0" w:rsidP="00080AF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Warning Signs</w:t>
      </w:r>
      <w:r>
        <w:rPr>
          <w:rFonts w:ascii="Verdana" w:eastAsia="Times New Roman" w:hAnsi="Verdana"/>
          <w:b/>
          <w:bCs/>
          <w:sz w:val="20"/>
          <w:szCs w:val="20"/>
        </w:rPr>
        <w:br/>
      </w:r>
      <w:r w:rsidRPr="00A0188D">
        <w:rPr>
          <w:rStyle w:val="text1"/>
          <w:rFonts w:ascii="Verdana" w:eastAsia="Times New Roman" w:hAnsi="Verdana"/>
          <w:i w:val="0"/>
        </w:rPr>
        <w:t>Do field observations verify warning signs are placed about the protective enclosure such that they ca</w:t>
      </w:r>
      <w:r>
        <w:rPr>
          <w:rStyle w:val="text1"/>
          <w:rFonts w:ascii="Verdana" w:eastAsia="Times New Roman" w:hAnsi="Verdana"/>
          <w:i w:val="0"/>
        </w:rPr>
        <w:t>n be seen from 100 ft at night?</w:t>
      </w:r>
      <w:r w:rsidR="00B14794">
        <w:rPr>
          <w:rStyle w:val="text1"/>
          <w:rFonts w:ascii="Verdana" w:eastAsia="Times New Roman" w:hAnsi="Verdana"/>
          <w:i w:val="0"/>
        </w:rPr>
        <w:t xml:space="preserve"> (Observation)</w:t>
      </w:r>
    </w:p>
    <w:p w:rsidR="00080AF0" w:rsidRPr="00A0188D" w:rsidRDefault="00080AF0" w:rsidP="00080AF0">
      <w:pPr>
        <w:pStyle w:val="questiontable1"/>
        <w:spacing w:before="0" w:after="0" w:afterAutospacing="0"/>
        <w:rPr>
          <w:rFonts w:ascii="Verdana" w:eastAsia="Times New Roman" w:hAnsi="Verdana"/>
          <w:b/>
        </w:rPr>
      </w:pPr>
      <w:r>
        <w:rPr>
          <w:rStyle w:val="citations1"/>
          <w:rFonts w:ascii="Verdana" w:eastAsia="Times New Roman" w:hAnsi="Verdana"/>
          <w:b/>
        </w:rPr>
        <w:t>193.2917(a), 193.2907(b)</w:t>
      </w:r>
    </w:p>
    <w:p w:rsidR="00080AF0" w:rsidRDefault="00080AF0" w:rsidP="00080AF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80AF0" w:rsidRPr="00904BDB" w:rsidTr="00D45A0C">
        <w:trPr>
          <w:trHeight w:val="385"/>
        </w:trPr>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80AF0" w:rsidRPr="00904BDB" w:rsidTr="00D45A0C">
        <w:trPr>
          <w:trHeight w:val="385"/>
        </w:trPr>
        <w:sdt>
          <w:sdtPr>
            <w:rPr>
              <w:rFonts w:ascii="Verdana" w:eastAsiaTheme="minorEastAsia" w:hAnsi="Verdana" w:cs="Times New Roman"/>
              <w:sz w:val="36"/>
              <w:szCs w:val="36"/>
            </w:rPr>
            <w:id w:val="367187745"/>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42274051"/>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5489941"/>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0187024"/>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80AF0" w:rsidRPr="00904BDB" w:rsidTr="00D45A0C">
        <w:trPr>
          <w:trHeight w:val="193"/>
        </w:trPr>
        <w:tc>
          <w:tcPr>
            <w:tcW w:w="9350" w:type="dxa"/>
            <w:gridSpan w:val="4"/>
            <w:tcBorders>
              <w:bottom w:val="nil"/>
            </w:tcBorders>
          </w:tcPr>
          <w:p w:rsidR="00080AF0" w:rsidRPr="00904BDB" w:rsidRDefault="00080AF0" w:rsidP="00D45A0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80AF0" w:rsidRPr="00904BDB" w:rsidTr="00D45A0C">
        <w:trPr>
          <w:trHeight w:val="720"/>
        </w:trPr>
        <w:tc>
          <w:tcPr>
            <w:tcW w:w="9350" w:type="dxa"/>
            <w:gridSpan w:val="4"/>
            <w:tcBorders>
              <w:top w:val="nil"/>
            </w:tcBorders>
          </w:tcPr>
          <w:p w:rsidR="00080AF0" w:rsidRPr="00904BDB" w:rsidRDefault="00080AF0" w:rsidP="00D45A0C">
            <w:pPr>
              <w:rPr>
                <w:rFonts w:ascii="Verdana" w:eastAsiaTheme="minorEastAsia" w:hAnsi="Verdana" w:cs="Times New Roman"/>
                <w:sz w:val="16"/>
                <w:szCs w:val="16"/>
              </w:rPr>
            </w:pPr>
          </w:p>
        </w:tc>
      </w:tr>
    </w:tbl>
    <w:p w:rsidR="00080AF0" w:rsidRDefault="00080AF0" w:rsidP="00080AF0">
      <w:pPr>
        <w:rPr>
          <w:rFonts w:ascii="Verdana" w:eastAsia="Times New Roman" w:hAnsi="Verdana" w:cs="Times New Roman"/>
          <w:sz w:val="16"/>
          <w:szCs w:val="16"/>
        </w:rPr>
      </w:pPr>
    </w:p>
    <w:p w:rsidR="00080AF0" w:rsidRDefault="00080AF0" w:rsidP="00080AF0">
      <w:pPr>
        <w:rPr>
          <w:rFonts w:ascii="Verdana" w:eastAsia="Times New Roman" w:hAnsi="Verdana" w:cs="Times New Roman"/>
          <w:sz w:val="16"/>
          <w:szCs w:val="16"/>
        </w:rPr>
      </w:pPr>
    </w:p>
    <w:p w:rsidR="00080AF0" w:rsidRDefault="00080AF0" w:rsidP="00080AF0">
      <w:pPr>
        <w:rPr>
          <w:rFonts w:ascii="Verdana" w:eastAsia="Times New Roman" w:hAnsi="Verdana" w:cs="Times New Roman"/>
          <w:b/>
          <w:bCs/>
          <w:sz w:val="28"/>
          <w:szCs w:val="28"/>
        </w:rPr>
      </w:pPr>
    </w:p>
    <w:p w:rsidR="003D1205" w:rsidRDefault="003D1205" w:rsidP="003D1205">
      <w:pPr>
        <w:pStyle w:val="questiontable1"/>
        <w:spacing w:before="0" w:after="0" w:afterAutospacing="0"/>
        <w:rPr>
          <w:rFonts w:ascii="Verdana" w:eastAsia="Times New Roman" w:hAnsi="Verdana"/>
          <w:b/>
          <w:bCs/>
          <w:sz w:val="20"/>
          <w:szCs w:val="20"/>
        </w:rPr>
      </w:pPr>
    </w:p>
    <w:p w:rsidR="003D1205" w:rsidRDefault="003D1205" w:rsidP="003D1205">
      <w:pPr>
        <w:pStyle w:val="questiontable1"/>
        <w:spacing w:before="0" w:after="0" w:afterAutospacing="0"/>
        <w:rPr>
          <w:rFonts w:ascii="Verdana" w:eastAsia="Times New Roman" w:hAnsi="Verdana"/>
          <w:b/>
          <w:bCs/>
          <w:sz w:val="20"/>
          <w:szCs w:val="20"/>
        </w:rPr>
      </w:pPr>
    </w:p>
    <w:p w:rsidR="003D1205" w:rsidRDefault="003D1205">
      <w:pPr>
        <w:rPr>
          <w:rFonts w:ascii="Verdana" w:eastAsia="Times New Roman" w:hAnsi="Verdana" w:cs="Times New Roman"/>
          <w:b/>
          <w:bCs/>
          <w:sz w:val="28"/>
          <w:szCs w:val="28"/>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3D1205" w:rsidRPr="00317810" w:rsidRDefault="003D1205" w:rsidP="003D1205">
      <w:pPr>
        <w:keepNext/>
        <w:spacing w:before="100" w:beforeAutospacing="1" w:after="150" w:line="276" w:lineRule="auto"/>
        <w:outlineLvl w:val="2"/>
        <w:rPr>
          <w:rFonts w:ascii="Verdana" w:eastAsia="Times New Roman" w:hAnsi="Verdana" w:cs="Times New Roman"/>
          <w:b/>
          <w:bCs/>
          <w:sz w:val="28"/>
          <w:szCs w:val="28"/>
        </w:rPr>
      </w:pPr>
      <w:bookmarkStart w:id="3" w:name="_Toc187240928"/>
      <w:r>
        <w:rPr>
          <w:rFonts w:ascii="Verdana" w:eastAsia="Times New Roman" w:hAnsi="Verdana" w:cs="Times New Roman"/>
          <w:b/>
          <w:bCs/>
          <w:sz w:val="28"/>
          <w:szCs w:val="28"/>
        </w:rPr>
        <w:lastRenderedPageBreak/>
        <w:t>Observations</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Facilities &amp; Storage – Tanks and Storage</w:t>
      </w:r>
      <w:bookmarkEnd w:id="3"/>
    </w:p>
    <w:p w:rsidR="003D1205" w:rsidRPr="00904BDB" w:rsidRDefault="003D1205" w:rsidP="003D1205">
      <w:pPr>
        <w:rPr>
          <w:rFonts w:ascii="Verdana" w:eastAsia="Times New Roman" w:hAnsi="Verdana" w:cs="Times New Roman"/>
          <w:sz w:val="16"/>
          <w:szCs w:val="16"/>
        </w:rPr>
      </w:pPr>
    </w:p>
    <w:p w:rsidR="003D1205" w:rsidRPr="00A0188D" w:rsidRDefault="003D1205" w:rsidP="003D1205">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LNG Storage Tanks</w:t>
      </w:r>
      <w:r>
        <w:rPr>
          <w:rFonts w:ascii="Verdana" w:eastAsia="Times New Roman" w:hAnsi="Verdana"/>
          <w:b/>
          <w:bCs/>
          <w:sz w:val="20"/>
          <w:szCs w:val="20"/>
        </w:rPr>
        <w:br/>
      </w:r>
      <w:r w:rsidRPr="00A0188D">
        <w:rPr>
          <w:rStyle w:val="text1"/>
          <w:rFonts w:ascii="Verdana" w:eastAsia="Times New Roman" w:hAnsi="Verdana"/>
          <w:i w:val="0"/>
        </w:rPr>
        <w:t>Do LNG storage tanks appe</w:t>
      </w:r>
      <w:r>
        <w:rPr>
          <w:rStyle w:val="text1"/>
          <w:rFonts w:ascii="Verdana" w:eastAsia="Times New Roman" w:hAnsi="Verdana"/>
          <w:i w:val="0"/>
        </w:rPr>
        <w:t>ar structurally sound and safe? (Observation)</w:t>
      </w:r>
    </w:p>
    <w:p w:rsidR="003D1205" w:rsidRPr="00A0188D" w:rsidRDefault="003D1205" w:rsidP="003D1205">
      <w:pPr>
        <w:pStyle w:val="questiontable1"/>
        <w:spacing w:before="0" w:after="0" w:afterAutospacing="0"/>
        <w:rPr>
          <w:rFonts w:ascii="Verdana" w:eastAsia="Times New Roman" w:hAnsi="Verdana"/>
          <w:b/>
        </w:rPr>
      </w:pPr>
      <w:r w:rsidRPr="00A0188D">
        <w:rPr>
          <w:rStyle w:val="citations1"/>
          <w:rFonts w:ascii="Verdana" w:eastAsia="Times New Roman" w:hAnsi="Verdana"/>
          <w:b/>
        </w:rPr>
        <w:t>193.2623(a)</w:t>
      </w:r>
      <w:r>
        <w:rPr>
          <w:rStyle w:val="citations1"/>
          <w:rFonts w:ascii="Verdana" w:eastAsia="Times New Roman" w:hAnsi="Verdana"/>
          <w:b/>
        </w:rPr>
        <w:t>,</w:t>
      </w:r>
      <w:r w:rsidRPr="00A0188D">
        <w:rPr>
          <w:rStyle w:val="citations1"/>
          <w:rFonts w:ascii="Verdana" w:eastAsia="Times New Roman" w:hAnsi="Verdana"/>
          <w:b/>
        </w:rPr>
        <w:t xml:space="preserve"> 193.2</w:t>
      </w:r>
      <w:r>
        <w:rPr>
          <w:rStyle w:val="citations1"/>
          <w:rFonts w:ascii="Verdana" w:eastAsia="Times New Roman" w:hAnsi="Verdana"/>
          <w:b/>
        </w:rPr>
        <w:t>623(b), 193.2623(c), 193.2623(d)</w:t>
      </w:r>
    </w:p>
    <w:p w:rsidR="003D1205" w:rsidRDefault="003D1205" w:rsidP="003D120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880008665"/>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5363323"/>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39443936"/>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57115482"/>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3D1205" w:rsidRDefault="003D1205" w:rsidP="003D1205">
      <w:pPr>
        <w:pStyle w:val="questiontable1"/>
        <w:spacing w:before="0" w:after="0" w:afterAutospacing="0"/>
        <w:rPr>
          <w:rFonts w:ascii="Verdana" w:eastAsia="Times New Roman" w:hAnsi="Verdana"/>
          <w:b/>
          <w:bCs/>
          <w:sz w:val="20"/>
          <w:szCs w:val="20"/>
        </w:rPr>
      </w:pPr>
    </w:p>
    <w:p w:rsidR="003D1205" w:rsidRDefault="003D1205" w:rsidP="003D1205">
      <w:pPr>
        <w:pStyle w:val="questiontable1"/>
        <w:spacing w:before="0" w:after="0" w:afterAutospacing="0"/>
        <w:rPr>
          <w:rFonts w:ascii="Verdana" w:eastAsia="Times New Roman" w:hAnsi="Verdana"/>
          <w:b/>
          <w:bCs/>
          <w:sz w:val="20"/>
          <w:szCs w:val="20"/>
        </w:rPr>
      </w:pPr>
    </w:p>
    <w:p w:rsidR="003D1205" w:rsidRDefault="003D1205">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3D1205" w:rsidRPr="00317810" w:rsidRDefault="003D1205" w:rsidP="003D1205">
      <w:pPr>
        <w:keepNext/>
        <w:spacing w:before="100" w:beforeAutospacing="1" w:after="150" w:line="276" w:lineRule="auto"/>
        <w:outlineLvl w:val="2"/>
        <w:rPr>
          <w:rFonts w:ascii="Verdana" w:eastAsia="Times New Roman" w:hAnsi="Verdana" w:cs="Times New Roman"/>
          <w:b/>
          <w:bCs/>
          <w:sz w:val="28"/>
          <w:szCs w:val="28"/>
        </w:rPr>
      </w:pPr>
      <w:bookmarkStart w:id="4" w:name="_Toc187240929"/>
      <w:r>
        <w:rPr>
          <w:rFonts w:ascii="Verdana" w:eastAsia="Times New Roman" w:hAnsi="Verdana" w:cs="Times New Roman"/>
          <w:b/>
          <w:bCs/>
          <w:sz w:val="28"/>
          <w:szCs w:val="28"/>
        </w:rPr>
        <w:lastRenderedPageBreak/>
        <w:t>Observations</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Maintenance &amp; Operations – Liquid Pipeline Maintenance</w:t>
      </w:r>
      <w:bookmarkEnd w:id="4"/>
      <w:r>
        <w:rPr>
          <w:rFonts w:ascii="Verdana" w:eastAsia="Times New Roman" w:hAnsi="Verdana" w:cs="Times New Roman"/>
          <w:b/>
          <w:bCs/>
          <w:sz w:val="28"/>
          <w:szCs w:val="28"/>
        </w:rPr>
        <w:t xml:space="preserve">  </w:t>
      </w:r>
    </w:p>
    <w:p w:rsidR="003D1205" w:rsidRDefault="003D1205" w:rsidP="003D120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Control of Foreign Material and Debris</w:t>
      </w:r>
      <w:r>
        <w:rPr>
          <w:rFonts w:ascii="Verdana" w:eastAsia="Times New Roman" w:hAnsi="Verdana"/>
          <w:b/>
          <w:bCs/>
          <w:sz w:val="20"/>
          <w:szCs w:val="20"/>
        </w:rPr>
        <w:br/>
      </w:r>
      <w:r w:rsidRPr="00A0188D">
        <w:rPr>
          <w:rStyle w:val="text1"/>
          <w:rFonts w:ascii="Verdana" w:eastAsia="Times New Roman" w:hAnsi="Verdana"/>
          <w:i w:val="0"/>
        </w:rPr>
        <w:t>Is the facility free of foreign material or debris that presents a fire hazard?</w:t>
      </w:r>
      <w:r>
        <w:rPr>
          <w:rStyle w:val="text1"/>
          <w:rFonts w:ascii="Verdana" w:eastAsia="Times New Roman" w:hAnsi="Verdana"/>
          <w:i w:val="0"/>
        </w:rPr>
        <w:t xml:space="preserve"> (Observation)</w:t>
      </w:r>
    </w:p>
    <w:p w:rsidR="003D1205" w:rsidRPr="00A0188D" w:rsidRDefault="003D1205" w:rsidP="003D1205">
      <w:pPr>
        <w:pStyle w:val="questiontable1"/>
        <w:spacing w:before="0" w:after="0" w:afterAutospacing="0"/>
        <w:rPr>
          <w:rFonts w:ascii="Verdana" w:eastAsia="Times New Roman" w:hAnsi="Verdana"/>
          <w:b/>
        </w:rPr>
      </w:pPr>
      <w:r>
        <w:rPr>
          <w:rStyle w:val="citations1"/>
          <w:rFonts w:ascii="Verdana" w:eastAsia="Times New Roman" w:hAnsi="Verdana"/>
          <w:b/>
        </w:rPr>
        <w:t>193.2607(a) (193.2607(b)</w:t>
      </w:r>
    </w:p>
    <w:p w:rsidR="003D1205" w:rsidRDefault="003D1205" w:rsidP="003D120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200215836"/>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3899754"/>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71968553"/>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65861600"/>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3D1205" w:rsidRPr="00904BDB" w:rsidRDefault="003D1205" w:rsidP="003D1205">
      <w:pPr>
        <w:rPr>
          <w:rFonts w:ascii="Verdana" w:eastAsia="Times New Roman" w:hAnsi="Verdana" w:cs="Times New Roman"/>
          <w:sz w:val="16"/>
          <w:szCs w:val="16"/>
        </w:rPr>
      </w:pPr>
    </w:p>
    <w:p w:rsidR="003D1205" w:rsidRPr="00904BDB" w:rsidRDefault="003D1205" w:rsidP="003D1205">
      <w:pPr>
        <w:rPr>
          <w:rFonts w:ascii="Verdana" w:eastAsia="Times New Roman" w:hAnsi="Verdana" w:cs="Times New Roman"/>
          <w:sz w:val="16"/>
          <w:szCs w:val="16"/>
        </w:rPr>
      </w:pPr>
    </w:p>
    <w:p w:rsidR="003D1205" w:rsidRDefault="003D1205" w:rsidP="003D120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Physical Support Systems</w:t>
      </w:r>
      <w:r>
        <w:rPr>
          <w:rFonts w:ascii="Verdana" w:eastAsia="Times New Roman" w:hAnsi="Verdana"/>
          <w:b/>
          <w:bCs/>
          <w:sz w:val="20"/>
          <w:szCs w:val="20"/>
        </w:rPr>
        <w:br/>
      </w:r>
      <w:r w:rsidRPr="00A0188D">
        <w:rPr>
          <w:rStyle w:val="text1"/>
          <w:rFonts w:ascii="Verdana" w:eastAsia="Times New Roman" w:hAnsi="Verdana"/>
          <w:i w:val="0"/>
        </w:rPr>
        <w:t>Are foundations and support systems structurally sound?</w:t>
      </w:r>
      <w:r>
        <w:rPr>
          <w:rStyle w:val="text1"/>
          <w:rFonts w:ascii="Verdana" w:eastAsia="Times New Roman" w:hAnsi="Verdana"/>
          <w:i w:val="0"/>
        </w:rPr>
        <w:t xml:space="preserve"> (Observation)</w:t>
      </w:r>
    </w:p>
    <w:p w:rsidR="003D1205" w:rsidRPr="00A0188D" w:rsidRDefault="003D1205" w:rsidP="003D1205">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193.2609 </w:t>
      </w:r>
    </w:p>
    <w:p w:rsidR="003D1205" w:rsidRDefault="003D1205" w:rsidP="003D120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601797152"/>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2315267"/>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2835885"/>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37171453"/>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3D1205" w:rsidRPr="00904BDB" w:rsidRDefault="003D1205" w:rsidP="003D1205">
      <w:pPr>
        <w:rPr>
          <w:rFonts w:ascii="Verdana" w:eastAsia="Times New Roman" w:hAnsi="Verdana" w:cs="Times New Roman"/>
          <w:sz w:val="16"/>
          <w:szCs w:val="16"/>
        </w:rPr>
      </w:pPr>
    </w:p>
    <w:p w:rsidR="003D1205" w:rsidRPr="00904BDB" w:rsidRDefault="003D1205" w:rsidP="003D1205">
      <w:pPr>
        <w:rPr>
          <w:rFonts w:ascii="Verdana" w:eastAsia="Times New Roman" w:hAnsi="Verdana" w:cs="Times New Roman"/>
          <w:sz w:val="16"/>
          <w:szCs w:val="16"/>
        </w:rPr>
      </w:pPr>
    </w:p>
    <w:p w:rsidR="003D1205" w:rsidRDefault="003D1205" w:rsidP="003D120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Maintain Access Routes</w:t>
      </w:r>
      <w:r>
        <w:rPr>
          <w:rFonts w:ascii="Verdana" w:eastAsia="Times New Roman" w:hAnsi="Verdana"/>
          <w:b/>
          <w:bCs/>
          <w:sz w:val="20"/>
          <w:szCs w:val="20"/>
        </w:rPr>
        <w:br/>
      </w:r>
      <w:r w:rsidRPr="00A0188D">
        <w:rPr>
          <w:rStyle w:val="text1"/>
          <w:rFonts w:ascii="Verdana" w:eastAsia="Times New Roman" w:hAnsi="Verdana"/>
          <w:i w:val="0"/>
        </w:rPr>
        <w:t>Are access routes for movement of fire control equipment clear of snow and other obstacles?</w:t>
      </w:r>
      <w:r>
        <w:rPr>
          <w:rStyle w:val="text1"/>
          <w:rFonts w:ascii="Verdana" w:eastAsia="Times New Roman" w:hAnsi="Verdana"/>
          <w:i w:val="0"/>
        </w:rPr>
        <w:t xml:space="preserve"> (Observation)</w:t>
      </w:r>
    </w:p>
    <w:p w:rsidR="003D1205" w:rsidRPr="00A0188D" w:rsidRDefault="003D1205" w:rsidP="003D1205">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193.2611(b) </w:t>
      </w:r>
    </w:p>
    <w:p w:rsidR="003D1205" w:rsidRDefault="003D1205" w:rsidP="003D120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1040630308"/>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83029059"/>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97567732"/>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3461121"/>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3D1205" w:rsidRPr="00904BDB" w:rsidRDefault="003D1205" w:rsidP="003D1205">
      <w:pPr>
        <w:rPr>
          <w:rFonts w:ascii="Verdana" w:eastAsia="Times New Roman" w:hAnsi="Verdana" w:cs="Times New Roman"/>
          <w:sz w:val="16"/>
          <w:szCs w:val="16"/>
        </w:rPr>
      </w:pPr>
    </w:p>
    <w:p w:rsidR="003D1205" w:rsidRPr="00904BDB" w:rsidRDefault="003D1205" w:rsidP="003D1205">
      <w:pPr>
        <w:rPr>
          <w:rFonts w:ascii="Verdana" w:eastAsia="Times New Roman" w:hAnsi="Verdana" w:cs="Times New Roman"/>
          <w:sz w:val="16"/>
          <w:szCs w:val="16"/>
        </w:rPr>
      </w:pPr>
    </w:p>
    <w:p w:rsidR="003D1205" w:rsidRPr="00A0188D" w:rsidRDefault="003D1205" w:rsidP="003D1205">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Testing Auxiliary Power Sources</w:t>
      </w:r>
      <w:r>
        <w:rPr>
          <w:rFonts w:ascii="Verdana" w:eastAsia="Times New Roman" w:hAnsi="Verdana"/>
          <w:b/>
          <w:bCs/>
          <w:sz w:val="20"/>
          <w:szCs w:val="20"/>
        </w:rPr>
        <w:br/>
      </w:r>
      <w:r w:rsidRPr="00A0188D">
        <w:rPr>
          <w:rStyle w:val="text1"/>
          <w:rFonts w:ascii="Verdana" w:eastAsia="Times New Roman" w:hAnsi="Verdana"/>
          <w:i w:val="0"/>
        </w:rPr>
        <w:t>Are monthly or annual tests perfor</w:t>
      </w:r>
      <w:r>
        <w:rPr>
          <w:rStyle w:val="text1"/>
          <w:rFonts w:ascii="Verdana" w:eastAsia="Times New Roman" w:hAnsi="Verdana"/>
          <w:i w:val="0"/>
        </w:rPr>
        <w:t>med as required by the process? (Observation)</w:t>
      </w:r>
    </w:p>
    <w:p w:rsidR="003D1205" w:rsidRPr="00A0188D" w:rsidRDefault="003D1205" w:rsidP="003D1205">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193.2613 </w:t>
      </w:r>
    </w:p>
    <w:p w:rsidR="003D1205" w:rsidRDefault="003D1205" w:rsidP="003D120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854571786"/>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88206103"/>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19527604"/>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22061748"/>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3D1205" w:rsidRDefault="003D1205" w:rsidP="003D1205">
      <w:pPr>
        <w:rPr>
          <w:rFonts w:ascii="Verdana" w:eastAsia="Times New Roman" w:hAnsi="Verdana" w:cs="Times New Roman"/>
          <w:b/>
          <w:bCs/>
          <w:sz w:val="20"/>
          <w:szCs w:val="20"/>
        </w:rPr>
      </w:pPr>
    </w:p>
    <w:p w:rsidR="003D1205" w:rsidRDefault="003D1205" w:rsidP="003D120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Control Systems</w:t>
      </w:r>
      <w:r>
        <w:rPr>
          <w:rFonts w:ascii="Verdana" w:eastAsia="Times New Roman" w:hAnsi="Verdana"/>
          <w:b/>
          <w:bCs/>
          <w:sz w:val="20"/>
          <w:szCs w:val="20"/>
        </w:rPr>
        <w:br/>
      </w:r>
      <w:r w:rsidRPr="00A0188D">
        <w:rPr>
          <w:rStyle w:val="text1"/>
          <w:rFonts w:ascii="Verdana" w:eastAsia="Times New Roman" w:hAnsi="Verdana"/>
          <w:i w:val="0"/>
        </w:rPr>
        <w:t>Are control systems operating within design limits?</w:t>
      </w:r>
      <w:r>
        <w:rPr>
          <w:rStyle w:val="text1"/>
          <w:rFonts w:ascii="Verdana" w:eastAsia="Times New Roman" w:hAnsi="Verdana"/>
          <w:i w:val="0"/>
        </w:rPr>
        <w:t xml:space="preserve"> (Observation)</w:t>
      </w:r>
    </w:p>
    <w:p w:rsidR="003D1205" w:rsidRPr="00A0188D" w:rsidRDefault="003D1205" w:rsidP="003D1205">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193.2619(a) </w:t>
      </w:r>
    </w:p>
    <w:p w:rsidR="003D1205" w:rsidRDefault="003D1205" w:rsidP="003D120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553465642"/>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78503760"/>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58529398"/>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89920058"/>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3D1205" w:rsidRPr="00827EDE" w:rsidRDefault="003D1205" w:rsidP="003D1205">
      <w:pPr>
        <w:pStyle w:val="questiontable1"/>
        <w:spacing w:before="0" w:after="0" w:afterAutospacing="0"/>
        <w:rPr>
          <w:rFonts w:ascii="Verdana" w:eastAsia="Times New Roman" w:hAnsi="Verdana"/>
          <w:b/>
          <w:bCs/>
          <w:sz w:val="16"/>
          <w:szCs w:val="20"/>
        </w:rPr>
      </w:pPr>
    </w:p>
    <w:p w:rsidR="003D1205" w:rsidRPr="00827EDE" w:rsidRDefault="003D1205" w:rsidP="003D1205">
      <w:pPr>
        <w:pStyle w:val="questiontable1"/>
        <w:spacing w:before="0" w:after="0" w:afterAutospacing="0"/>
        <w:rPr>
          <w:rFonts w:ascii="Verdana" w:eastAsia="Times New Roman" w:hAnsi="Verdana"/>
          <w:b/>
          <w:bCs/>
          <w:sz w:val="16"/>
          <w:szCs w:val="20"/>
        </w:rPr>
      </w:pPr>
    </w:p>
    <w:p w:rsidR="003D1205" w:rsidRDefault="003D1205" w:rsidP="003D120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Transfer Hoses</w:t>
      </w:r>
      <w:r>
        <w:rPr>
          <w:rFonts w:ascii="Verdana" w:eastAsia="Times New Roman" w:hAnsi="Verdana"/>
          <w:b/>
          <w:bCs/>
          <w:sz w:val="20"/>
          <w:szCs w:val="20"/>
        </w:rPr>
        <w:br/>
      </w:r>
      <w:r w:rsidRPr="00A0188D">
        <w:rPr>
          <w:rStyle w:val="text1"/>
          <w:rFonts w:ascii="Verdana" w:eastAsia="Times New Roman" w:hAnsi="Verdana"/>
          <w:i w:val="0"/>
        </w:rPr>
        <w:t>Are transfer hoses inspected before each use?</w:t>
      </w:r>
      <w:r>
        <w:rPr>
          <w:rStyle w:val="text1"/>
          <w:rFonts w:ascii="Verdana" w:eastAsia="Times New Roman" w:hAnsi="Verdana"/>
          <w:i w:val="0"/>
        </w:rPr>
        <w:t xml:space="preserve"> (Observation)</w:t>
      </w:r>
    </w:p>
    <w:p w:rsidR="003D1205" w:rsidRPr="00A0188D" w:rsidRDefault="003D1205" w:rsidP="003D1205">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193.2621(b) </w:t>
      </w:r>
    </w:p>
    <w:p w:rsidR="003D1205" w:rsidRDefault="003D1205" w:rsidP="003D120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240562299"/>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7069170"/>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88039138"/>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7142810"/>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3D1205" w:rsidRPr="00904BDB" w:rsidRDefault="003D1205" w:rsidP="003D1205">
      <w:pPr>
        <w:rPr>
          <w:rFonts w:ascii="Verdana" w:eastAsia="Times New Roman" w:hAnsi="Verdana" w:cs="Times New Roman"/>
          <w:sz w:val="16"/>
          <w:szCs w:val="16"/>
        </w:rPr>
      </w:pPr>
    </w:p>
    <w:p w:rsidR="003D1205" w:rsidRPr="00904BDB" w:rsidRDefault="003D1205" w:rsidP="003D1205">
      <w:pPr>
        <w:rPr>
          <w:rFonts w:ascii="Verdana" w:eastAsia="Times New Roman" w:hAnsi="Verdana" w:cs="Times New Roman"/>
          <w:sz w:val="16"/>
          <w:szCs w:val="16"/>
        </w:rPr>
      </w:pPr>
    </w:p>
    <w:p w:rsidR="00317810" w:rsidRDefault="00317810" w:rsidP="00000562">
      <w:pPr>
        <w:rPr>
          <w:rFonts w:ascii="Verdana" w:eastAsia="Times New Roman" w:hAnsi="Verdana" w:cs="Times New Roman"/>
          <w:sz w:val="16"/>
          <w:szCs w:val="16"/>
        </w:rPr>
      </w:pPr>
    </w:p>
    <w:p w:rsidR="00317810" w:rsidRDefault="00317810" w:rsidP="00000562">
      <w:pPr>
        <w:rPr>
          <w:rFonts w:ascii="Verdana" w:eastAsia="Times New Roman" w:hAnsi="Verdana" w:cs="Times New Roman"/>
          <w:sz w:val="16"/>
          <w:szCs w:val="16"/>
        </w:rPr>
      </w:pPr>
    </w:p>
    <w:p w:rsidR="00317810" w:rsidRDefault="00317810" w:rsidP="00000562">
      <w:pPr>
        <w:rPr>
          <w:rFonts w:ascii="Verdana" w:eastAsia="Times New Roman" w:hAnsi="Verdana" w:cs="Times New Roman"/>
          <w:sz w:val="16"/>
          <w:szCs w:val="16"/>
        </w:rPr>
      </w:pPr>
    </w:p>
    <w:p w:rsidR="00317810" w:rsidRDefault="00317810" w:rsidP="00000562">
      <w:pPr>
        <w:rPr>
          <w:rFonts w:ascii="Verdana" w:eastAsia="Times New Roman" w:hAnsi="Verdana" w:cs="Times New Roman"/>
          <w:sz w:val="16"/>
          <w:szCs w:val="16"/>
        </w:rPr>
      </w:pPr>
    </w:p>
    <w:p w:rsidR="00317810" w:rsidRDefault="00317810" w:rsidP="00000562">
      <w:pPr>
        <w:rPr>
          <w:rFonts w:ascii="Verdana" w:eastAsia="Times New Roman" w:hAnsi="Verdana" w:cs="Times New Roman"/>
          <w:sz w:val="16"/>
          <w:szCs w:val="16"/>
        </w:rPr>
      </w:pPr>
    </w:p>
    <w:p w:rsidR="003D1205" w:rsidRDefault="003D1205">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C74885" w:rsidRPr="00317810" w:rsidRDefault="00C74885" w:rsidP="00C74885">
      <w:pPr>
        <w:keepNext/>
        <w:spacing w:before="100" w:beforeAutospacing="1" w:after="150" w:line="276" w:lineRule="auto"/>
        <w:outlineLvl w:val="2"/>
        <w:rPr>
          <w:rFonts w:ascii="Verdana" w:eastAsia="Times New Roman" w:hAnsi="Verdana" w:cs="Times New Roman"/>
          <w:b/>
          <w:bCs/>
          <w:sz w:val="28"/>
          <w:szCs w:val="28"/>
        </w:rPr>
      </w:pPr>
      <w:bookmarkStart w:id="5" w:name="_Toc187240930"/>
      <w:r>
        <w:rPr>
          <w:rFonts w:ascii="Verdana" w:eastAsia="Times New Roman" w:hAnsi="Verdana" w:cs="Times New Roman"/>
          <w:b/>
          <w:bCs/>
          <w:sz w:val="28"/>
          <w:szCs w:val="28"/>
        </w:rPr>
        <w:lastRenderedPageBreak/>
        <w:t>Observations</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Maintenance &amp; Operations – Liquid Pipeline Operations</w:t>
      </w:r>
      <w:bookmarkEnd w:id="5"/>
    </w:p>
    <w:p w:rsidR="00000562" w:rsidRDefault="00C74885" w:rsidP="00000562">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1</w:t>
      </w:r>
      <w:r w:rsidR="00000562">
        <w:rPr>
          <w:rFonts w:ascii="Verdana" w:eastAsia="Times New Roman" w:hAnsi="Verdana"/>
          <w:b/>
          <w:bCs/>
          <w:sz w:val="20"/>
          <w:szCs w:val="20"/>
        </w:rPr>
        <w:t xml:space="preserve">. </w:t>
      </w:r>
      <w:r w:rsidR="00000562">
        <w:rPr>
          <w:rStyle w:val="Title1"/>
          <w:rFonts w:ascii="Verdana" w:eastAsia="Times New Roman" w:hAnsi="Verdana"/>
          <w:b/>
          <w:bCs/>
          <w:sz w:val="20"/>
          <w:szCs w:val="20"/>
        </w:rPr>
        <w:t>Monitoring Operations - Buildings and Components</w:t>
      </w:r>
      <w:r w:rsidR="00000562">
        <w:rPr>
          <w:rFonts w:ascii="Verdana" w:eastAsia="Times New Roman" w:hAnsi="Verdana"/>
          <w:b/>
          <w:bCs/>
          <w:sz w:val="20"/>
          <w:szCs w:val="20"/>
        </w:rPr>
        <w:br/>
      </w:r>
      <w:r w:rsidR="00000562" w:rsidRPr="00A0188D">
        <w:rPr>
          <w:rStyle w:val="text1"/>
          <w:rFonts w:ascii="Verdana" w:eastAsia="Times New Roman" w:hAnsi="Verdana"/>
          <w:i w:val="0"/>
        </w:rPr>
        <w:t xml:space="preserve">Are operating components and buildings monitored for leaks, fire, and malfunctions that could cause a </w:t>
      </w:r>
      <w:r w:rsidR="00A0188D" w:rsidRPr="00A0188D">
        <w:rPr>
          <w:rStyle w:val="text1"/>
          <w:rFonts w:ascii="Verdana" w:eastAsia="Times New Roman" w:hAnsi="Verdana"/>
          <w:i w:val="0"/>
        </w:rPr>
        <w:t>hazardous condition?</w:t>
      </w:r>
      <w:r w:rsidR="001717AB">
        <w:rPr>
          <w:rStyle w:val="text1"/>
          <w:rFonts w:ascii="Verdana" w:eastAsia="Times New Roman" w:hAnsi="Verdana"/>
          <w:i w:val="0"/>
        </w:rPr>
        <w:t xml:space="preserve"> (Observation)</w:t>
      </w:r>
    </w:p>
    <w:p w:rsidR="00000562" w:rsidRPr="00A0188D" w:rsidRDefault="00000562" w:rsidP="00000562">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193.2507 </w:t>
      </w:r>
    </w:p>
    <w:p w:rsidR="00000562" w:rsidRDefault="00000562">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00562" w:rsidRPr="00904BDB" w:rsidTr="00000562">
        <w:trPr>
          <w:trHeight w:val="385"/>
        </w:trPr>
        <w:tc>
          <w:tcPr>
            <w:tcW w:w="2337"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00562" w:rsidRPr="00904BDB" w:rsidTr="00000562">
        <w:trPr>
          <w:trHeight w:val="385"/>
        </w:trPr>
        <w:sdt>
          <w:sdtPr>
            <w:rPr>
              <w:rFonts w:ascii="Verdana" w:eastAsiaTheme="minorEastAsia" w:hAnsi="Verdana" w:cs="Times New Roman"/>
              <w:sz w:val="36"/>
              <w:szCs w:val="36"/>
            </w:rPr>
            <w:id w:val="-2044117724"/>
            <w14:checkbox>
              <w14:checked w14:val="0"/>
              <w14:checkedState w14:val="00FE" w14:font="Wingdings"/>
              <w14:uncheckedState w14:val="006F" w14:font="Wingdings"/>
            </w14:checkbox>
          </w:sdtPr>
          <w:sdtEndPr/>
          <w:sdtContent>
            <w:tc>
              <w:tcPr>
                <w:tcW w:w="2337"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56284357"/>
            <w14:checkbox>
              <w14:checked w14:val="0"/>
              <w14:checkedState w14:val="00FE" w14:font="Wingdings"/>
              <w14:uncheckedState w14:val="006F" w14:font="Wingdings"/>
            </w14:checkbox>
          </w:sdtPr>
          <w:sdtEndPr/>
          <w:sdtContent>
            <w:tc>
              <w:tcPr>
                <w:tcW w:w="2338"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40713624"/>
            <w14:checkbox>
              <w14:checked w14:val="0"/>
              <w14:checkedState w14:val="00FE" w14:font="Wingdings"/>
              <w14:uncheckedState w14:val="006F" w14:font="Wingdings"/>
            </w14:checkbox>
          </w:sdtPr>
          <w:sdtEndPr/>
          <w:sdtContent>
            <w:tc>
              <w:tcPr>
                <w:tcW w:w="2337"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92214898"/>
            <w14:checkbox>
              <w14:checked w14:val="0"/>
              <w14:checkedState w14:val="00FE" w14:font="Wingdings"/>
              <w14:uncheckedState w14:val="006F" w14:font="Wingdings"/>
            </w14:checkbox>
          </w:sdtPr>
          <w:sdtEndPr/>
          <w:sdtContent>
            <w:tc>
              <w:tcPr>
                <w:tcW w:w="2338"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00562" w:rsidRPr="00904BDB" w:rsidTr="00000562">
        <w:trPr>
          <w:trHeight w:val="193"/>
        </w:trPr>
        <w:tc>
          <w:tcPr>
            <w:tcW w:w="9350" w:type="dxa"/>
            <w:gridSpan w:val="4"/>
            <w:tcBorders>
              <w:bottom w:val="nil"/>
            </w:tcBorders>
          </w:tcPr>
          <w:p w:rsidR="00000562" w:rsidRPr="00904BDB" w:rsidRDefault="00000562" w:rsidP="00000562">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00562" w:rsidRPr="00904BDB" w:rsidTr="00000562">
        <w:trPr>
          <w:trHeight w:val="720"/>
        </w:trPr>
        <w:tc>
          <w:tcPr>
            <w:tcW w:w="9350" w:type="dxa"/>
            <w:gridSpan w:val="4"/>
            <w:tcBorders>
              <w:top w:val="nil"/>
            </w:tcBorders>
          </w:tcPr>
          <w:p w:rsidR="00000562" w:rsidRPr="00904BDB" w:rsidRDefault="00000562" w:rsidP="00000562">
            <w:pPr>
              <w:rPr>
                <w:rFonts w:ascii="Verdana" w:eastAsiaTheme="minorEastAsia" w:hAnsi="Verdana" w:cs="Times New Roman"/>
                <w:sz w:val="16"/>
                <w:szCs w:val="16"/>
              </w:rPr>
            </w:pPr>
          </w:p>
        </w:tc>
      </w:tr>
    </w:tbl>
    <w:p w:rsidR="00000562" w:rsidRDefault="00000562" w:rsidP="00000562">
      <w:pPr>
        <w:rPr>
          <w:rFonts w:ascii="Verdana" w:eastAsia="Times New Roman" w:hAnsi="Verdana" w:cs="Times New Roman"/>
          <w:sz w:val="16"/>
          <w:szCs w:val="16"/>
        </w:rPr>
      </w:pPr>
    </w:p>
    <w:p w:rsidR="00C74885" w:rsidRDefault="00C74885" w:rsidP="00C7488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Startup and Shutdown</w:t>
      </w:r>
      <w:r>
        <w:rPr>
          <w:rFonts w:ascii="Verdana" w:eastAsia="Times New Roman" w:hAnsi="Verdana"/>
          <w:b/>
          <w:bCs/>
          <w:sz w:val="20"/>
          <w:szCs w:val="20"/>
        </w:rPr>
        <w:br/>
      </w:r>
      <w:r w:rsidRPr="00A0188D">
        <w:rPr>
          <w:rStyle w:val="text1"/>
          <w:rFonts w:ascii="Verdana" w:eastAsia="Times New Roman" w:hAnsi="Verdana"/>
          <w:i w:val="0"/>
        </w:rPr>
        <w:t>Is performance testing being conducted to demonstrate that components will operate satisfactorily in service during startup and shutdown?</w:t>
      </w:r>
      <w:r>
        <w:rPr>
          <w:rStyle w:val="text1"/>
          <w:rFonts w:ascii="Verdana" w:eastAsia="Times New Roman" w:hAnsi="Verdana"/>
          <w:i w:val="0"/>
        </w:rPr>
        <w:t xml:space="preserve"> (Observation)</w:t>
      </w:r>
    </w:p>
    <w:p w:rsidR="00C74885" w:rsidRPr="00A0188D" w:rsidRDefault="00C74885" w:rsidP="00C74885">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193.2503(b) </w:t>
      </w:r>
    </w:p>
    <w:p w:rsidR="00C74885" w:rsidRDefault="00C74885" w:rsidP="00C7488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74885" w:rsidRPr="00904BDB" w:rsidTr="00C74885">
        <w:trPr>
          <w:trHeight w:val="385"/>
        </w:trPr>
        <w:tc>
          <w:tcPr>
            <w:tcW w:w="2337"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74885" w:rsidRPr="00904BDB" w:rsidTr="00C74885">
        <w:trPr>
          <w:trHeight w:val="385"/>
        </w:trPr>
        <w:sdt>
          <w:sdtPr>
            <w:rPr>
              <w:rFonts w:ascii="Verdana" w:eastAsiaTheme="minorEastAsia" w:hAnsi="Verdana" w:cs="Times New Roman"/>
              <w:sz w:val="36"/>
              <w:szCs w:val="36"/>
            </w:rPr>
            <w:id w:val="-1221132674"/>
            <w14:checkbox>
              <w14:checked w14:val="0"/>
              <w14:checkedState w14:val="00FE" w14:font="Wingdings"/>
              <w14:uncheckedState w14:val="006F" w14:font="Wingdings"/>
            </w14:checkbox>
          </w:sdtPr>
          <w:sdtEndPr/>
          <w:sdtContent>
            <w:tc>
              <w:tcPr>
                <w:tcW w:w="2337"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7159763"/>
            <w14:checkbox>
              <w14:checked w14:val="0"/>
              <w14:checkedState w14:val="00FE" w14:font="Wingdings"/>
              <w14:uncheckedState w14:val="006F" w14:font="Wingdings"/>
            </w14:checkbox>
          </w:sdtPr>
          <w:sdtEndPr/>
          <w:sdtContent>
            <w:tc>
              <w:tcPr>
                <w:tcW w:w="2338"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2624969"/>
            <w14:checkbox>
              <w14:checked w14:val="0"/>
              <w14:checkedState w14:val="00FE" w14:font="Wingdings"/>
              <w14:uncheckedState w14:val="006F" w14:font="Wingdings"/>
            </w14:checkbox>
          </w:sdtPr>
          <w:sdtEndPr/>
          <w:sdtContent>
            <w:tc>
              <w:tcPr>
                <w:tcW w:w="2337"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165138"/>
            <w14:checkbox>
              <w14:checked w14:val="0"/>
              <w14:checkedState w14:val="00FE" w14:font="Wingdings"/>
              <w14:uncheckedState w14:val="006F" w14:font="Wingdings"/>
            </w14:checkbox>
          </w:sdtPr>
          <w:sdtEndPr/>
          <w:sdtContent>
            <w:tc>
              <w:tcPr>
                <w:tcW w:w="2338"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74885" w:rsidRPr="00904BDB" w:rsidTr="00C74885">
        <w:trPr>
          <w:trHeight w:val="193"/>
        </w:trPr>
        <w:tc>
          <w:tcPr>
            <w:tcW w:w="9350" w:type="dxa"/>
            <w:gridSpan w:val="4"/>
            <w:tcBorders>
              <w:bottom w:val="nil"/>
            </w:tcBorders>
          </w:tcPr>
          <w:p w:rsidR="00C74885" w:rsidRPr="00904BDB" w:rsidRDefault="00C74885"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74885" w:rsidRPr="00904BDB" w:rsidTr="00C74885">
        <w:trPr>
          <w:trHeight w:val="720"/>
        </w:trPr>
        <w:tc>
          <w:tcPr>
            <w:tcW w:w="9350" w:type="dxa"/>
            <w:gridSpan w:val="4"/>
            <w:tcBorders>
              <w:top w:val="nil"/>
            </w:tcBorders>
          </w:tcPr>
          <w:p w:rsidR="00C74885" w:rsidRPr="00904BDB" w:rsidRDefault="00C74885" w:rsidP="00C74885">
            <w:pPr>
              <w:rPr>
                <w:rFonts w:ascii="Verdana" w:eastAsiaTheme="minorEastAsia" w:hAnsi="Verdana" w:cs="Times New Roman"/>
                <w:sz w:val="16"/>
                <w:szCs w:val="16"/>
              </w:rPr>
            </w:pPr>
          </w:p>
        </w:tc>
      </w:tr>
    </w:tbl>
    <w:p w:rsidR="00C74885" w:rsidRDefault="00C74885" w:rsidP="00C74885">
      <w:pPr>
        <w:rPr>
          <w:rFonts w:ascii="Verdana" w:eastAsia="Times New Roman" w:hAnsi="Verdana" w:cs="Times New Roman"/>
          <w:sz w:val="16"/>
          <w:szCs w:val="16"/>
        </w:rPr>
      </w:pPr>
    </w:p>
    <w:p w:rsidR="00C74885" w:rsidRDefault="00C74885" w:rsidP="00C7488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Purging and Inerting</w:t>
      </w:r>
      <w:r>
        <w:rPr>
          <w:rFonts w:ascii="Verdana" w:eastAsia="Times New Roman" w:hAnsi="Verdana"/>
          <w:b/>
          <w:bCs/>
          <w:sz w:val="20"/>
          <w:szCs w:val="20"/>
        </w:rPr>
        <w:br/>
      </w:r>
      <w:r w:rsidRPr="00A0188D">
        <w:rPr>
          <w:rStyle w:val="text1"/>
          <w:rFonts w:ascii="Verdana" w:eastAsia="Times New Roman" w:hAnsi="Verdana"/>
          <w:i w:val="0"/>
        </w:rPr>
        <w:t>Is purging of components that can accumulate significant amounts of combustible mixture conducted in accordance with procedures?</w:t>
      </w:r>
      <w:r>
        <w:rPr>
          <w:rStyle w:val="text1"/>
          <w:rFonts w:ascii="Verdana" w:eastAsia="Times New Roman" w:hAnsi="Verdana"/>
          <w:i w:val="0"/>
        </w:rPr>
        <w:t xml:space="preserve"> (Observation)</w:t>
      </w:r>
    </w:p>
    <w:p w:rsidR="00C74885" w:rsidRPr="00A0188D" w:rsidRDefault="00C74885" w:rsidP="00C74885">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193.2517 </w:t>
      </w:r>
    </w:p>
    <w:p w:rsidR="00C74885" w:rsidRDefault="00C74885" w:rsidP="00C7488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74885" w:rsidRPr="00904BDB" w:rsidTr="00C74885">
        <w:trPr>
          <w:trHeight w:val="385"/>
        </w:trPr>
        <w:tc>
          <w:tcPr>
            <w:tcW w:w="2337"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74885" w:rsidRPr="00904BDB" w:rsidTr="00C74885">
        <w:trPr>
          <w:trHeight w:val="385"/>
        </w:trPr>
        <w:sdt>
          <w:sdtPr>
            <w:rPr>
              <w:rFonts w:ascii="Verdana" w:eastAsiaTheme="minorEastAsia" w:hAnsi="Verdana" w:cs="Times New Roman"/>
              <w:sz w:val="36"/>
              <w:szCs w:val="36"/>
            </w:rPr>
            <w:id w:val="-1453548845"/>
            <w14:checkbox>
              <w14:checked w14:val="0"/>
              <w14:checkedState w14:val="00FE" w14:font="Wingdings"/>
              <w14:uncheckedState w14:val="006F" w14:font="Wingdings"/>
            </w14:checkbox>
          </w:sdtPr>
          <w:sdtEndPr/>
          <w:sdtContent>
            <w:tc>
              <w:tcPr>
                <w:tcW w:w="2337"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26821725"/>
            <w14:checkbox>
              <w14:checked w14:val="0"/>
              <w14:checkedState w14:val="00FE" w14:font="Wingdings"/>
              <w14:uncheckedState w14:val="006F" w14:font="Wingdings"/>
            </w14:checkbox>
          </w:sdtPr>
          <w:sdtEndPr/>
          <w:sdtContent>
            <w:tc>
              <w:tcPr>
                <w:tcW w:w="2338"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04175381"/>
            <w14:checkbox>
              <w14:checked w14:val="0"/>
              <w14:checkedState w14:val="00FE" w14:font="Wingdings"/>
              <w14:uncheckedState w14:val="006F" w14:font="Wingdings"/>
            </w14:checkbox>
          </w:sdtPr>
          <w:sdtEndPr/>
          <w:sdtContent>
            <w:tc>
              <w:tcPr>
                <w:tcW w:w="2337"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3958074"/>
            <w14:checkbox>
              <w14:checked w14:val="0"/>
              <w14:checkedState w14:val="00FE" w14:font="Wingdings"/>
              <w14:uncheckedState w14:val="006F" w14:font="Wingdings"/>
            </w14:checkbox>
          </w:sdtPr>
          <w:sdtEndPr/>
          <w:sdtContent>
            <w:tc>
              <w:tcPr>
                <w:tcW w:w="2338"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74885" w:rsidRPr="00904BDB" w:rsidTr="00C74885">
        <w:trPr>
          <w:trHeight w:val="193"/>
        </w:trPr>
        <w:tc>
          <w:tcPr>
            <w:tcW w:w="9350" w:type="dxa"/>
            <w:gridSpan w:val="4"/>
            <w:tcBorders>
              <w:bottom w:val="nil"/>
            </w:tcBorders>
          </w:tcPr>
          <w:p w:rsidR="00C74885" w:rsidRPr="00904BDB" w:rsidRDefault="00C74885"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74885" w:rsidRPr="00904BDB" w:rsidTr="00C74885">
        <w:trPr>
          <w:trHeight w:val="720"/>
        </w:trPr>
        <w:tc>
          <w:tcPr>
            <w:tcW w:w="9350" w:type="dxa"/>
            <w:gridSpan w:val="4"/>
            <w:tcBorders>
              <w:top w:val="nil"/>
            </w:tcBorders>
          </w:tcPr>
          <w:p w:rsidR="00C74885" w:rsidRPr="00904BDB" w:rsidRDefault="00C74885" w:rsidP="00C74885">
            <w:pPr>
              <w:rPr>
                <w:rFonts w:ascii="Verdana" w:eastAsiaTheme="minorEastAsia" w:hAnsi="Verdana" w:cs="Times New Roman"/>
                <w:sz w:val="16"/>
                <w:szCs w:val="16"/>
              </w:rPr>
            </w:pPr>
          </w:p>
        </w:tc>
      </w:tr>
    </w:tbl>
    <w:p w:rsidR="00C74885" w:rsidRDefault="00C74885" w:rsidP="00000562">
      <w:pPr>
        <w:rPr>
          <w:rFonts w:ascii="Verdana" w:eastAsia="Times New Roman" w:hAnsi="Verdana" w:cs="Times New Roman"/>
          <w:sz w:val="16"/>
          <w:szCs w:val="16"/>
        </w:rPr>
      </w:pPr>
    </w:p>
    <w:p w:rsidR="00080AF0" w:rsidRPr="00A0188D" w:rsidRDefault="00080AF0" w:rsidP="00080AF0">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4</w:t>
      </w:r>
      <w:r w:rsidRPr="003D1205">
        <w:rPr>
          <w:rFonts w:ascii="Verdana" w:eastAsia="Times New Roman" w:hAnsi="Verdana"/>
          <w:b/>
          <w:bCs/>
          <w:sz w:val="20"/>
          <w:szCs w:val="20"/>
        </w:rPr>
        <w:t xml:space="preserve">. </w:t>
      </w:r>
      <w:r w:rsidRPr="003D1205">
        <w:rPr>
          <w:rStyle w:val="Title1"/>
          <w:rFonts w:ascii="Verdana" w:eastAsia="Times New Roman" w:hAnsi="Verdana"/>
          <w:b/>
          <w:bCs/>
          <w:sz w:val="20"/>
          <w:szCs w:val="20"/>
        </w:rPr>
        <w:t>Cool down of Components</w:t>
      </w:r>
      <w:r>
        <w:rPr>
          <w:rFonts w:ascii="Verdana" w:eastAsia="Times New Roman" w:hAnsi="Verdana"/>
          <w:b/>
          <w:bCs/>
          <w:sz w:val="20"/>
          <w:szCs w:val="20"/>
        </w:rPr>
        <w:br/>
      </w:r>
      <w:r w:rsidRPr="00A0188D">
        <w:rPr>
          <w:rStyle w:val="text1"/>
          <w:rFonts w:ascii="Verdana" w:eastAsia="Times New Roman" w:hAnsi="Verdana"/>
          <w:i w:val="0"/>
        </w:rPr>
        <w:t>Do field observations confirm leak checks were performed on components subject to cryogenic temper</w:t>
      </w:r>
      <w:r>
        <w:rPr>
          <w:rStyle w:val="text1"/>
          <w:rFonts w:ascii="Verdana" w:eastAsia="Times New Roman" w:hAnsi="Verdana"/>
          <w:i w:val="0"/>
        </w:rPr>
        <w:t>atures following stabilization? (Observation)</w:t>
      </w:r>
    </w:p>
    <w:p w:rsidR="00080AF0" w:rsidRPr="00A0188D" w:rsidRDefault="00080AF0" w:rsidP="00080AF0">
      <w:pPr>
        <w:pStyle w:val="questiontable1"/>
        <w:spacing w:before="0" w:after="0" w:afterAutospacing="0"/>
        <w:rPr>
          <w:rFonts w:ascii="Verdana" w:eastAsia="Times New Roman" w:hAnsi="Verdana"/>
          <w:b/>
        </w:rPr>
      </w:pPr>
      <w:r>
        <w:rPr>
          <w:rStyle w:val="citations1"/>
          <w:rFonts w:ascii="Verdana" w:eastAsia="Times New Roman" w:hAnsi="Verdana"/>
          <w:b/>
        </w:rPr>
        <w:t>193.2505(b), 193.2301, 193.2303</w:t>
      </w:r>
    </w:p>
    <w:p w:rsidR="00080AF0" w:rsidRDefault="00080AF0" w:rsidP="00080AF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80AF0" w:rsidRPr="00904BDB" w:rsidTr="00D45A0C">
        <w:trPr>
          <w:trHeight w:val="385"/>
        </w:trPr>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80AF0" w:rsidRPr="00904BDB" w:rsidRDefault="00080AF0" w:rsidP="00D45A0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80AF0" w:rsidRPr="00904BDB" w:rsidTr="00D45A0C">
        <w:trPr>
          <w:trHeight w:val="385"/>
        </w:trPr>
        <w:sdt>
          <w:sdtPr>
            <w:rPr>
              <w:rFonts w:ascii="Verdana" w:eastAsiaTheme="minorEastAsia" w:hAnsi="Verdana" w:cs="Times New Roman"/>
              <w:sz w:val="36"/>
              <w:szCs w:val="36"/>
            </w:rPr>
            <w:id w:val="1053823107"/>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71311166"/>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55988202"/>
            <w14:checkbox>
              <w14:checked w14:val="0"/>
              <w14:checkedState w14:val="00FE" w14:font="Wingdings"/>
              <w14:uncheckedState w14:val="006F" w14:font="Wingdings"/>
            </w14:checkbox>
          </w:sdtPr>
          <w:sdtEndPr/>
          <w:sdtContent>
            <w:tc>
              <w:tcPr>
                <w:tcW w:w="2337"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3106791"/>
            <w14:checkbox>
              <w14:checked w14:val="0"/>
              <w14:checkedState w14:val="00FE" w14:font="Wingdings"/>
              <w14:uncheckedState w14:val="006F" w14:font="Wingdings"/>
            </w14:checkbox>
          </w:sdtPr>
          <w:sdtEndPr/>
          <w:sdtContent>
            <w:tc>
              <w:tcPr>
                <w:tcW w:w="2338" w:type="dxa"/>
                <w:tcBorders>
                  <w:top w:val="nil"/>
                </w:tcBorders>
                <w:vAlign w:val="center"/>
              </w:tcPr>
              <w:p w:rsidR="00080AF0" w:rsidRPr="00904BDB" w:rsidRDefault="00080AF0" w:rsidP="00D45A0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80AF0" w:rsidRPr="00904BDB" w:rsidTr="00D45A0C">
        <w:trPr>
          <w:trHeight w:val="193"/>
        </w:trPr>
        <w:tc>
          <w:tcPr>
            <w:tcW w:w="9350" w:type="dxa"/>
            <w:gridSpan w:val="4"/>
            <w:tcBorders>
              <w:bottom w:val="nil"/>
            </w:tcBorders>
          </w:tcPr>
          <w:p w:rsidR="00080AF0" w:rsidRPr="00904BDB" w:rsidRDefault="00080AF0" w:rsidP="00D45A0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80AF0" w:rsidRPr="00904BDB" w:rsidTr="00D45A0C">
        <w:trPr>
          <w:trHeight w:val="720"/>
        </w:trPr>
        <w:tc>
          <w:tcPr>
            <w:tcW w:w="9350" w:type="dxa"/>
            <w:gridSpan w:val="4"/>
            <w:tcBorders>
              <w:top w:val="nil"/>
            </w:tcBorders>
          </w:tcPr>
          <w:p w:rsidR="00080AF0" w:rsidRPr="00904BDB" w:rsidRDefault="00080AF0" w:rsidP="00D45A0C">
            <w:pPr>
              <w:rPr>
                <w:rFonts w:ascii="Verdana" w:eastAsiaTheme="minorEastAsia" w:hAnsi="Verdana" w:cs="Times New Roman"/>
                <w:sz w:val="16"/>
                <w:szCs w:val="16"/>
              </w:rPr>
            </w:pPr>
          </w:p>
        </w:tc>
      </w:tr>
    </w:tbl>
    <w:p w:rsidR="00080AF0" w:rsidRDefault="00080AF0" w:rsidP="00000562">
      <w:pPr>
        <w:rPr>
          <w:rFonts w:ascii="Verdana" w:eastAsia="Times New Roman" w:hAnsi="Verdana" w:cs="Times New Roman"/>
          <w:sz w:val="16"/>
          <w:szCs w:val="16"/>
        </w:rPr>
      </w:pPr>
    </w:p>
    <w:p w:rsidR="00C74885" w:rsidRDefault="00080AF0" w:rsidP="00C7488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5</w:t>
      </w:r>
      <w:r w:rsidR="00C74885">
        <w:rPr>
          <w:rFonts w:ascii="Verdana" w:eastAsia="Times New Roman" w:hAnsi="Verdana"/>
          <w:b/>
          <w:bCs/>
          <w:sz w:val="20"/>
          <w:szCs w:val="20"/>
        </w:rPr>
        <w:t xml:space="preserve">. </w:t>
      </w:r>
      <w:r w:rsidR="00C74885">
        <w:rPr>
          <w:rStyle w:val="Title1"/>
          <w:rFonts w:ascii="Verdana" w:eastAsia="Times New Roman" w:hAnsi="Verdana"/>
          <w:b/>
          <w:bCs/>
          <w:sz w:val="20"/>
          <w:szCs w:val="20"/>
        </w:rPr>
        <w:t>Transfer of LNG</w:t>
      </w:r>
      <w:r w:rsidR="00C74885">
        <w:rPr>
          <w:rFonts w:ascii="Verdana" w:eastAsia="Times New Roman" w:hAnsi="Verdana"/>
          <w:b/>
          <w:bCs/>
          <w:sz w:val="20"/>
          <w:szCs w:val="20"/>
        </w:rPr>
        <w:br/>
      </w:r>
      <w:r w:rsidR="00C74885" w:rsidRPr="00A0188D">
        <w:rPr>
          <w:rStyle w:val="text1"/>
          <w:rFonts w:ascii="Verdana" w:eastAsia="Times New Roman" w:hAnsi="Verdana"/>
          <w:i w:val="0"/>
        </w:rPr>
        <w:t>Are LNG transfers conducted in accordance with the process?</w:t>
      </w:r>
      <w:r w:rsidR="00C74885">
        <w:rPr>
          <w:rStyle w:val="text1"/>
          <w:rFonts w:ascii="Verdana" w:eastAsia="Times New Roman" w:hAnsi="Verdana"/>
          <w:i w:val="0"/>
        </w:rPr>
        <w:t xml:space="preserve"> (Observation)</w:t>
      </w:r>
    </w:p>
    <w:p w:rsidR="00C74885" w:rsidRPr="00A0188D" w:rsidRDefault="00C74885" w:rsidP="00C74885">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193.2513(b) </w:t>
      </w:r>
    </w:p>
    <w:p w:rsidR="00C74885" w:rsidRDefault="00C74885" w:rsidP="00C7488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74885" w:rsidRPr="00904BDB" w:rsidTr="00C74885">
        <w:trPr>
          <w:trHeight w:val="385"/>
        </w:trPr>
        <w:tc>
          <w:tcPr>
            <w:tcW w:w="2337"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74885" w:rsidRPr="00904BDB" w:rsidTr="00C74885">
        <w:trPr>
          <w:trHeight w:val="385"/>
        </w:trPr>
        <w:sdt>
          <w:sdtPr>
            <w:rPr>
              <w:rFonts w:ascii="Verdana" w:eastAsiaTheme="minorEastAsia" w:hAnsi="Verdana" w:cs="Times New Roman"/>
              <w:sz w:val="36"/>
              <w:szCs w:val="36"/>
            </w:rPr>
            <w:id w:val="-708796049"/>
            <w14:checkbox>
              <w14:checked w14:val="0"/>
              <w14:checkedState w14:val="00FE" w14:font="Wingdings"/>
              <w14:uncheckedState w14:val="006F" w14:font="Wingdings"/>
            </w14:checkbox>
          </w:sdtPr>
          <w:sdtEndPr/>
          <w:sdtContent>
            <w:tc>
              <w:tcPr>
                <w:tcW w:w="2337"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1227458"/>
            <w14:checkbox>
              <w14:checked w14:val="0"/>
              <w14:checkedState w14:val="00FE" w14:font="Wingdings"/>
              <w14:uncheckedState w14:val="006F" w14:font="Wingdings"/>
            </w14:checkbox>
          </w:sdtPr>
          <w:sdtEndPr/>
          <w:sdtContent>
            <w:tc>
              <w:tcPr>
                <w:tcW w:w="2338"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5033191"/>
            <w14:checkbox>
              <w14:checked w14:val="0"/>
              <w14:checkedState w14:val="00FE" w14:font="Wingdings"/>
              <w14:uncheckedState w14:val="006F" w14:font="Wingdings"/>
            </w14:checkbox>
          </w:sdtPr>
          <w:sdtEndPr/>
          <w:sdtContent>
            <w:tc>
              <w:tcPr>
                <w:tcW w:w="2337"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69090985"/>
            <w14:checkbox>
              <w14:checked w14:val="0"/>
              <w14:checkedState w14:val="00FE" w14:font="Wingdings"/>
              <w14:uncheckedState w14:val="006F" w14:font="Wingdings"/>
            </w14:checkbox>
          </w:sdtPr>
          <w:sdtEndPr/>
          <w:sdtContent>
            <w:tc>
              <w:tcPr>
                <w:tcW w:w="2338"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74885" w:rsidRPr="00904BDB" w:rsidTr="00C74885">
        <w:trPr>
          <w:trHeight w:val="193"/>
        </w:trPr>
        <w:tc>
          <w:tcPr>
            <w:tcW w:w="9350" w:type="dxa"/>
            <w:gridSpan w:val="4"/>
            <w:tcBorders>
              <w:bottom w:val="nil"/>
            </w:tcBorders>
          </w:tcPr>
          <w:p w:rsidR="00C74885" w:rsidRPr="00904BDB" w:rsidRDefault="00C74885"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74885" w:rsidRPr="00904BDB" w:rsidTr="00C74885">
        <w:trPr>
          <w:trHeight w:val="720"/>
        </w:trPr>
        <w:tc>
          <w:tcPr>
            <w:tcW w:w="9350" w:type="dxa"/>
            <w:gridSpan w:val="4"/>
            <w:tcBorders>
              <w:top w:val="nil"/>
            </w:tcBorders>
          </w:tcPr>
          <w:p w:rsidR="00C74885" w:rsidRPr="00904BDB" w:rsidRDefault="00C74885" w:rsidP="00C74885">
            <w:pPr>
              <w:rPr>
                <w:rFonts w:ascii="Verdana" w:eastAsiaTheme="minorEastAsia" w:hAnsi="Verdana" w:cs="Times New Roman"/>
                <w:sz w:val="16"/>
                <w:szCs w:val="16"/>
              </w:rPr>
            </w:pPr>
          </w:p>
        </w:tc>
      </w:tr>
    </w:tbl>
    <w:p w:rsidR="00C74885" w:rsidRPr="00904BDB" w:rsidRDefault="00C74885" w:rsidP="00C74885">
      <w:pPr>
        <w:rPr>
          <w:rFonts w:ascii="Verdana" w:eastAsia="Times New Roman" w:hAnsi="Verdana" w:cs="Times New Roman"/>
          <w:sz w:val="16"/>
          <w:szCs w:val="16"/>
        </w:rPr>
      </w:pPr>
    </w:p>
    <w:p w:rsidR="00C74885" w:rsidRPr="00904BDB" w:rsidRDefault="00C74885" w:rsidP="00C74885">
      <w:pPr>
        <w:rPr>
          <w:rFonts w:ascii="Verdana" w:eastAsia="Times New Roman" w:hAnsi="Verdana" w:cs="Times New Roman"/>
          <w:sz w:val="16"/>
          <w:szCs w:val="16"/>
        </w:rPr>
      </w:pPr>
    </w:p>
    <w:p w:rsidR="00C74885" w:rsidRDefault="00080AF0" w:rsidP="00C74885">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6</w:t>
      </w:r>
      <w:r w:rsidR="00C74885">
        <w:rPr>
          <w:rFonts w:ascii="Verdana" w:eastAsia="Times New Roman" w:hAnsi="Verdana"/>
          <w:b/>
          <w:bCs/>
          <w:sz w:val="20"/>
          <w:szCs w:val="20"/>
        </w:rPr>
        <w:t xml:space="preserve">. </w:t>
      </w:r>
      <w:r w:rsidR="00C74885">
        <w:rPr>
          <w:rStyle w:val="Title1"/>
          <w:rFonts w:ascii="Verdana" w:eastAsia="Times New Roman" w:hAnsi="Verdana"/>
          <w:b/>
          <w:bCs/>
          <w:sz w:val="20"/>
          <w:szCs w:val="20"/>
        </w:rPr>
        <w:t>Cargo Transfer Process</w:t>
      </w:r>
      <w:r w:rsidR="00C74885">
        <w:rPr>
          <w:rFonts w:ascii="Verdana" w:eastAsia="Times New Roman" w:hAnsi="Verdana"/>
          <w:b/>
          <w:bCs/>
          <w:sz w:val="20"/>
          <w:szCs w:val="20"/>
        </w:rPr>
        <w:br/>
      </w:r>
      <w:r w:rsidR="00C74885" w:rsidRPr="00A0188D">
        <w:rPr>
          <w:rStyle w:val="text1"/>
          <w:rFonts w:ascii="Verdana" w:eastAsia="Times New Roman" w:hAnsi="Verdana"/>
          <w:i w:val="0"/>
        </w:rPr>
        <w:t>Are cargo transfers conducted in accordance with the process?</w:t>
      </w:r>
      <w:r w:rsidR="00C74885">
        <w:rPr>
          <w:rStyle w:val="text1"/>
          <w:rFonts w:ascii="Verdana" w:eastAsia="Times New Roman" w:hAnsi="Verdana"/>
          <w:i w:val="0"/>
        </w:rPr>
        <w:t xml:space="preserve"> (Observation)</w:t>
      </w:r>
    </w:p>
    <w:p w:rsidR="00C74885" w:rsidRPr="00A0188D" w:rsidRDefault="00C74885" w:rsidP="00C74885">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193.2513(c) </w:t>
      </w:r>
    </w:p>
    <w:p w:rsidR="00C74885" w:rsidRDefault="00C74885" w:rsidP="00C7488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74885" w:rsidRPr="00904BDB" w:rsidTr="00C74885">
        <w:trPr>
          <w:trHeight w:val="385"/>
        </w:trPr>
        <w:tc>
          <w:tcPr>
            <w:tcW w:w="2337"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74885" w:rsidRPr="00904BDB" w:rsidTr="00C74885">
        <w:trPr>
          <w:trHeight w:val="385"/>
        </w:trPr>
        <w:sdt>
          <w:sdtPr>
            <w:rPr>
              <w:rFonts w:ascii="Verdana" w:eastAsiaTheme="minorEastAsia" w:hAnsi="Verdana" w:cs="Times New Roman"/>
              <w:sz w:val="36"/>
              <w:szCs w:val="36"/>
            </w:rPr>
            <w:id w:val="1993759016"/>
            <w14:checkbox>
              <w14:checked w14:val="0"/>
              <w14:checkedState w14:val="00FE" w14:font="Wingdings"/>
              <w14:uncheckedState w14:val="006F" w14:font="Wingdings"/>
            </w14:checkbox>
          </w:sdtPr>
          <w:sdtEndPr/>
          <w:sdtContent>
            <w:tc>
              <w:tcPr>
                <w:tcW w:w="2337"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57096608"/>
            <w14:checkbox>
              <w14:checked w14:val="0"/>
              <w14:checkedState w14:val="00FE" w14:font="Wingdings"/>
              <w14:uncheckedState w14:val="006F" w14:font="Wingdings"/>
            </w14:checkbox>
          </w:sdtPr>
          <w:sdtEndPr/>
          <w:sdtContent>
            <w:tc>
              <w:tcPr>
                <w:tcW w:w="2338"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87347889"/>
            <w14:checkbox>
              <w14:checked w14:val="0"/>
              <w14:checkedState w14:val="00FE" w14:font="Wingdings"/>
              <w14:uncheckedState w14:val="006F" w14:font="Wingdings"/>
            </w14:checkbox>
          </w:sdtPr>
          <w:sdtEndPr/>
          <w:sdtContent>
            <w:tc>
              <w:tcPr>
                <w:tcW w:w="2337"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9571410"/>
            <w14:checkbox>
              <w14:checked w14:val="0"/>
              <w14:checkedState w14:val="00FE" w14:font="Wingdings"/>
              <w14:uncheckedState w14:val="006F" w14:font="Wingdings"/>
            </w14:checkbox>
          </w:sdtPr>
          <w:sdtEndPr/>
          <w:sdtContent>
            <w:tc>
              <w:tcPr>
                <w:tcW w:w="2338"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74885" w:rsidRPr="00904BDB" w:rsidTr="00C74885">
        <w:trPr>
          <w:trHeight w:val="193"/>
        </w:trPr>
        <w:tc>
          <w:tcPr>
            <w:tcW w:w="9350" w:type="dxa"/>
            <w:gridSpan w:val="4"/>
            <w:tcBorders>
              <w:bottom w:val="nil"/>
            </w:tcBorders>
          </w:tcPr>
          <w:p w:rsidR="00C74885" w:rsidRPr="00904BDB" w:rsidRDefault="00C74885"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74885" w:rsidRPr="00904BDB" w:rsidTr="00C74885">
        <w:trPr>
          <w:trHeight w:val="720"/>
        </w:trPr>
        <w:tc>
          <w:tcPr>
            <w:tcW w:w="9350" w:type="dxa"/>
            <w:gridSpan w:val="4"/>
            <w:tcBorders>
              <w:top w:val="nil"/>
            </w:tcBorders>
          </w:tcPr>
          <w:p w:rsidR="00C74885" w:rsidRPr="00904BDB" w:rsidRDefault="00C74885" w:rsidP="00C74885">
            <w:pPr>
              <w:rPr>
                <w:rFonts w:ascii="Verdana" w:eastAsiaTheme="minorEastAsia" w:hAnsi="Verdana" w:cs="Times New Roman"/>
                <w:sz w:val="16"/>
                <w:szCs w:val="16"/>
              </w:rPr>
            </w:pPr>
          </w:p>
        </w:tc>
      </w:tr>
    </w:tbl>
    <w:p w:rsidR="00C74885" w:rsidRPr="00904BDB" w:rsidRDefault="00C74885" w:rsidP="00C74885">
      <w:pPr>
        <w:rPr>
          <w:rFonts w:ascii="Verdana" w:eastAsia="Times New Roman" w:hAnsi="Verdana" w:cs="Times New Roman"/>
          <w:sz w:val="16"/>
          <w:szCs w:val="16"/>
        </w:rPr>
      </w:pPr>
    </w:p>
    <w:p w:rsidR="00C74885" w:rsidRPr="00904BDB" w:rsidRDefault="00C74885" w:rsidP="00C74885">
      <w:pPr>
        <w:rPr>
          <w:rFonts w:ascii="Verdana" w:eastAsia="Times New Roman" w:hAnsi="Verdana" w:cs="Times New Roman"/>
          <w:sz w:val="16"/>
          <w:szCs w:val="16"/>
        </w:rPr>
      </w:pPr>
    </w:p>
    <w:p w:rsidR="00C74885" w:rsidRPr="00A0188D" w:rsidRDefault="00080AF0" w:rsidP="00C74885">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7</w:t>
      </w:r>
      <w:r w:rsidR="00C74885">
        <w:rPr>
          <w:rFonts w:ascii="Verdana" w:eastAsia="Times New Roman" w:hAnsi="Verdana"/>
          <w:b/>
          <w:bCs/>
          <w:sz w:val="20"/>
          <w:szCs w:val="20"/>
        </w:rPr>
        <w:t xml:space="preserve">. </w:t>
      </w:r>
      <w:r w:rsidR="00C74885">
        <w:rPr>
          <w:rStyle w:val="Title1"/>
          <w:rFonts w:ascii="Verdana" w:eastAsia="Times New Roman" w:hAnsi="Verdana"/>
          <w:b/>
          <w:bCs/>
          <w:sz w:val="20"/>
          <w:szCs w:val="20"/>
        </w:rPr>
        <w:t>Communication Systems</w:t>
      </w:r>
      <w:r w:rsidR="00C74885">
        <w:rPr>
          <w:rFonts w:ascii="Verdana" w:eastAsia="Times New Roman" w:hAnsi="Verdana"/>
          <w:b/>
          <w:bCs/>
          <w:sz w:val="20"/>
          <w:szCs w:val="20"/>
        </w:rPr>
        <w:br/>
      </w:r>
      <w:r w:rsidR="00C74885" w:rsidRPr="00A0188D">
        <w:rPr>
          <w:rStyle w:val="text1"/>
          <w:rFonts w:ascii="Verdana" w:eastAsia="Times New Roman" w:hAnsi="Verdana"/>
          <w:i w:val="0"/>
        </w:rPr>
        <w:t>Does the communication system meet all o</w:t>
      </w:r>
      <w:r w:rsidR="00C74885">
        <w:rPr>
          <w:rStyle w:val="text1"/>
          <w:rFonts w:ascii="Verdana" w:eastAsia="Times New Roman" w:hAnsi="Verdana"/>
          <w:i w:val="0"/>
        </w:rPr>
        <w:t>f the requirements of 193.2519? (Observation)</w:t>
      </w:r>
    </w:p>
    <w:p w:rsidR="00C74885" w:rsidRPr="00A0188D" w:rsidRDefault="00C74885" w:rsidP="00C74885">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193.2519(a), </w:t>
      </w:r>
      <w:r w:rsidRPr="00A0188D">
        <w:rPr>
          <w:rStyle w:val="citations1"/>
          <w:rFonts w:ascii="Verdana" w:eastAsia="Times New Roman" w:hAnsi="Verdana"/>
          <w:b/>
        </w:rPr>
        <w:t>193.2</w:t>
      </w:r>
      <w:r>
        <w:rPr>
          <w:rStyle w:val="citations1"/>
          <w:rFonts w:ascii="Verdana" w:eastAsia="Times New Roman" w:hAnsi="Verdana"/>
          <w:b/>
        </w:rPr>
        <w:t>519(b), 193.2519(c), 193.2445(b)</w:t>
      </w:r>
    </w:p>
    <w:p w:rsidR="00C74885" w:rsidRDefault="00C74885" w:rsidP="00C7488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74885" w:rsidRPr="00904BDB" w:rsidTr="00C74885">
        <w:trPr>
          <w:trHeight w:val="385"/>
        </w:trPr>
        <w:tc>
          <w:tcPr>
            <w:tcW w:w="2337"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74885" w:rsidRPr="00904BDB" w:rsidRDefault="00C74885"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74885" w:rsidRPr="00904BDB" w:rsidTr="00C74885">
        <w:trPr>
          <w:trHeight w:val="385"/>
        </w:trPr>
        <w:sdt>
          <w:sdtPr>
            <w:rPr>
              <w:rFonts w:ascii="Verdana" w:eastAsiaTheme="minorEastAsia" w:hAnsi="Verdana" w:cs="Times New Roman"/>
              <w:sz w:val="36"/>
              <w:szCs w:val="36"/>
            </w:rPr>
            <w:id w:val="-1947913481"/>
            <w14:checkbox>
              <w14:checked w14:val="0"/>
              <w14:checkedState w14:val="00FE" w14:font="Wingdings"/>
              <w14:uncheckedState w14:val="006F" w14:font="Wingdings"/>
            </w14:checkbox>
          </w:sdtPr>
          <w:sdtEndPr/>
          <w:sdtContent>
            <w:tc>
              <w:tcPr>
                <w:tcW w:w="2337"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39788073"/>
            <w14:checkbox>
              <w14:checked w14:val="0"/>
              <w14:checkedState w14:val="00FE" w14:font="Wingdings"/>
              <w14:uncheckedState w14:val="006F" w14:font="Wingdings"/>
            </w14:checkbox>
          </w:sdtPr>
          <w:sdtEndPr/>
          <w:sdtContent>
            <w:tc>
              <w:tcPr>
                <w:tcW w:w="2338"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62452583"/>
            <w14:checkbox>
              <w14:checked w14:val="0"/>
              <w14:checkedState w14:val="00FE" w14:font="Wingdings"/>
              <w14:uncheckedState w14:val="006F" w14:font="Wingdings"/>
            </w14:checkbox>
          </w:sdtPr>
          <w:sdtEndPr/>
          <w:sdtContent>
            <w:tc>
              <w:tcPr>
                <w:tcW w:w="2337"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1040130"/>
            <w14:checkbox>
              <w14:checked w14:val="0"/>
              <w14:checkedState w14:val="00FE" w14:font="Wingdings"/>
              <w14:uncheckedState w14:val="006F" w14:font="Wingdings"/>
            </w14:checkbox>
          </w:sdtPr>
          <w:sdtEndPr/>
          <w:sdtContent>
            <w:tc>
              <w:tcPr>
                <w:tcW w:w="2338" w:type="dxa"/>
                <w:tcBorders>
                  <w:top w:val="nil"/>
                </w:tcBorders>
                <w:vAlign w:val="center"/>
              </w:tcPr>
              <w:p w:rsidR="00C74885" w:rsidRPr="00904BDB" w:rsidRDefault="00C74885"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74885" w:rsidRPr="00904BDB" w:rsidTr="00C74885">
        <w:trPr>
          <w:trHeight w:val="193"/>
        </w:trPr>
        <w:tc>
          <w:tcPr>
            <w:tcW w:w="9350" w:type="dxa"/>
            <w:gridSpan w:val="4"/>
            <w:tcBorders>
              <w:bottom w:val="nil"/>
            </w:tcBorders>
          </w:tcPr>
          <w:p w:rsidR="00C74885" w:rsidRPr="00904BDB" w:rsidRDefault="00C74885"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74885" w:rsidRPr="00904BDB" w:rsidTr="00C74885">
        <w:trPr>
          <w:trHeight w:val="720"/>
        </w:trPr>
        <w:tc>
          <w:tcPr>
            <w:tcW w:w="9350" w:type="dxa"/>
            <w:gridSpan w:val="4"/>
            <w:tcBorders>
              <w:top w:val="nil"/>
            </w:tcBorders>
          </w:tcPr>
          <w:p w:rsidR="00C74885" w:rsidRPr="00904BDB" w:rsidRDefault="00C74885" w:rsidP="00C74885">
            <w:pPr>
              <w:rPr>
                <w:rFonts w:ascii="Verdana" w:eastAsiaTheme="minorEastAsia" w:hAnsi="Verdana" w:cs="Times New Roman"/>
                <w:sz w:val="16"/>
                <w:szCs w:val="16"/>
              </w:rPr>
            </w:pPr>
          </w:p>
        </w:tc>
      </w:tr>
    </w:tbl>
    <w:p w:rsidR="00C74885" w:rsidRPr="00904BDB" w:rsidRDefault="00C74885" w:rsidP="00000562">
      <w:pPr>
        <w:rPr>
          <w:rFonts w:ascii="Verdana" w:eastAsia="Times New Roman" w:hAnsi="Verdana" w:cs="Times New Roman"/>
          <w:sz w:val="16"/>
          <w:szCs w:val="16"/>
        </w:rPr>
      </w:pPr>
    </w:p>
    <w:p w:rsidR="00317810" w:rsidRDefault="00317810" w:rsidP="00000562">
      <w:pPr>
        <w:pStyle w:val="questiontable1"/>
        <w:spacing w:before="0" w:after="0" w:afterAutospacing="0"/>
        <w:rPr>
          <w:rFonts w:ascii="Verdana" w:eastAsia="Times New Roman" w:hAnsi="Verdana"/>
          <w:b/>
          <w:bCs/>
          <w:sz w:val="20"/>
          <w:szCs w:val="20"/>
        </w:rPr>
      </w:pPr>
    </w:p>
    <w:p w:rsidR="003D1205" w:rsidRDefault="003D1205">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3D1205" w:rsidRPr="00317810" w:rsidRDefault="003D1205" w:rsidP="003D1205">
      <w:pPr>
        <w:keepNext/>
        <w:spacing w:before="100" w:beforeAutospacing="1" w:after="150" w:line="276" w:lineRule="auto"/>
        <w:outlineLvl w:val="2"/>
        <w:rPr>
          <w:rFonts w:ascii="Verdana" w:eastAsia="Times New Roman" w:hAnsi="Verdana" w:cs="Times New Roman"/>
          <w:b/>
          <w:bCs/>
          <w:sz w:val="28"/>
          <w:szCs w:val="28"/>
        </w:rPr>
      </w:pPr>
      <w:bookmarkStart w:id="6" w:name="_Toc187240931"/>
      <w:r>
        <w:rPr>
          <w:rFonts w:ascii="Verdana" w:eastAsia="Times New Roman" w:hAnsi="Verdana" w:cs="Times New Roman"/>
          <w:b/>
          <w:bCs/>
          <w:sz w:val="28"/>
          <w:szCs w:val="28"/>
        </w:rPr>
        <w:lastRenderedPageBreak/>
        <w:t>Observations</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Time Dependent Threats – External Corrosion - Atmospheric</w:t>
      </w:r>
      <w:bookmarkEnd w:id="6"/>
    </w:p>
    <w:p w:rsidR="003D1205" w:rsidRDefault="003D1205" w:rsidP="003D1205">
      <w:pPr>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Monitoring for Atmospheric Corrosion</w:t>
      </w:r>
      <w:r>
        <w:rPr>
          <w:rFonts w:ascii="Verdana" w:eastAsia="Times New Roman" w:hAnsi="Verdana"/>
          <w:b/>
          <w:bCs/>
          <w:sz w:val="20"/>
          <w:szCs w:val="20"/>
        </w:rPr>
        <w:br/>
      </w:r>
      <w:r w:rsidRPr="00A0188D">
        <w:rPr>
          <w:rStyle w:val="text1"/>
          <w:rFonts w:ascii="Verdana" w:eastAsia="Times New Roman" w:hAnsi="Verdana"/>
          <w:i w:val="0"/>
        </w:rPr>
        <w:t xml:space="preserve">Are certain components subject to atmospheric corrosive attack coated or jacketed? </w:t>
      </w:r>
      <w:r>
        <w:rPr>
          <w:rStyle w:val="text1"/>
          <w:rFonts w:ascii="Verdana" w:eastAsia="Times New Roman" w:hAnsi="Verdana"/>
          <w:i w:val="0"/>
        </w:rPr>
        <w:t>(Observation)</w:t>
      </w:r>
    </w:p>
    <w:p w:rsidR="003D1205" w:rsidRPr="00A0188D" w:rsidRDefault="003D1205" w:rsidP="003D1205">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193.2635(d) </w:t>
      </w:r>
    </w:p>
    <w:p w:rsidR="003D1205" w:rsidRDefault="003D1205" w:rsidP="003D1205">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D1205" w:rsidRPr="00904BDB" w:rsidTr="00482D27">
        <w:trPr>
          <w:trHeight w:val="385"/>
        </w:trPr>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D1205" w:rsidRPr="00904BDB" w:rsidRDefault="003D1205" w:rsidP="00482D27">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D1205" w:rsidRPr="00904BDB" w:rsidTr="00482D27">
        <w:trPr>
          <w:trHeight w:val="385"/>
        </w:trPr>
        <w:sdt>
          <w:sdtPr>
            <w:rPr>
              <w:rFonts w:ascii="Verdana" w:eastAsiaTheme="minorEastAsia" w:hAnsi="Verdana" w:cs="Times New Roman"/>
              <w:sz w:val="36"/>
              <w:szCs w:val="36"/>
            </w:rPr>
            <w:id w:val="-1529020968"/>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44303143"/>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7477472"/>
            <w14:checkbox>
              <w14:checked w14:val="0"/>
              <w14:checkedState w14:val="00FE" w14:font="Wingdings"/>
              <w14:uncheckedState w14:val="006F" w14:font="Wingdings"/>
            </w14:checkbox>
          </w:sdtPr>
          <w:sdtEndPr/>
          <w:sdtContent>
            <w:tc>
              <w:tcPr>
                <w:tcW w:w="2337"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62230569"/>
            <w14:checkbox>
              <w14:checked w14:val="0"/>
              <w14:checkedState w14:val="00FE" w14:font="Wingdings"/>
              <w14:uncheckedState w14:val="006F" w14:font="Wingdings"/>
            </w14:checkbox>
          </w:sdtPr>
          <w:sdtEndPr/>
          <w:sdtContent>
            <w:tc>
              <w:tcPr>
                <w:tcW w:w="2338" w:type="dxa"/>
                <w:tcBorders>
                  <w:top w:val="nil"/>
                </w:tcBorders>
                <w:vAlign w:val="center"/>
              </w:tcPr>
              <w:p w:rsidR="003D1205" w:rsidRPr="00904BDB" w:rsidRDefault="003D1205" w:rsidP="00482D27">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D1205" w:rsidRPr="00904BDB" w:rsidTr="00482D27">
        <w:trPr>
          <w:trHeight w:val="193"/>
        </w:trPr>
        <w:tc>
          <w:tcPr>
            <w:tcW w:w="9350" w:type="dxa"/>
            <w:gridSpan w:val="4"/>
            <w:tcBorders>
              <w:bottom w:val="nil"/>
            </w:tcBorders>
          </w:tcPr>
          <w:p w:rsidR="003D1205" w:rsidRPr="00904BDB" w:rsidRDefault="003D1205" w:rsidP="00482D27">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D1205" w:rsidRPr="00904BDB" w:rsidTr="00482D27">
        <w:trPr>
          <w:trHeight w:val="720"/>
        </w:trPr>
        <w:tc>
          <w:tcPr>
            <w:tcW w:w="9350" w:type="dxa"/>
            <w:gridSpan w:val="4"/>
            <w:tcBorders>
              <w:top w:val="nil"/>
            </w:tcBorders>
          </w:tcPr>
          <w:p w:rsidR="003D1205" w:rsidRPr="00904BDB" w:rsidRDefault="003D1205" w:rsidP="00482D27">
            <w:pPr>
              <w:rPr>
                <w:rFonts w:ascii="Verdana" w:eastAsiaTheme="minorEastAsia" w:hAnsi="Verdana" w:cs="Times New Roman"/>
                <w:sz w:val="16"/>
                <w:szCs w:val="16"/>
              </w:rPr>
            </w:pPr>
          </w:p>
        </w:tc>
      </w:tr>
    </w:tbl>
    <w:p w:rsidR="00000562" w:rsidRPr="00904BDB" w:rsidRDefault="00000562" w:rsidP="00000562">
      <w:pPr>
        <w:rPr>
          <w:rFonts w:ascii="Verdana" w:eastAsia="Times New Roman" w:hAnsi="Verdana" w:cs="Times New Roman"/>
          <w:sz w:val="16"/>
          <w:szCs w:val="16"/>
        </w:rPr>
      </w:pPr>
    </w:p>
    <w:p w:rsidR="00000562" w:rsidRPr="00904BDB" w:rsidRDefault="00000562" w:rsidP="00000562">
      <w:pPr>
        <w:rPr>
          <w:rFonts w:ascii="Verdana" w:eastAsia="Times New Roman" w:hAnsi="Verdana" w:cs="Times New Roman"/>
          <w:sz w:val="16"/>
          <w:szCs w:val="16"/>
        </w:rPr>
      </w:pPr>
    </w:p>
    <w:p w:rsidR="00000562" w:rsidRDefault="00000562" w:rsidP="00000562">
      <w:pPr>
        <w:rPr>
          <w:rFonts w:ascii="Verdana" w:eastAsia="Times New Roman" w:hAnsi="Verdana" w:cs="Times New Roman"/>
          <w:sz w:val="16"/>
          <w:szCs w:val="16"/>
        </w:rPr>
      </w:pPr>
    </w:p>
    <w:p w:rsidR="003D1205" w:rsidRDefault="003D1205">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C74885" w:rsidRPr="00317810" w:rsidRDefault="00C74885" w:rsidP="00C74885">
      <w:pPr>
        <w:keepNext/>
        <w:spacing w:before="100" w:beforeAutospacing="1" w:after="150" w:line="276" w:lineRule="auto"/>
        <w:outlineLvl w:val="2"/>
        <w:rPr>
          <w:rFonts w:ascii="Verdana" w:eastAsia="Times New Roman" w:hAnsi="Verdana" w:cs="Times New Roman"/>
          <w:b/>
          <w:bCs/>
          <w:sz w:val="28"/>
          <w:szCs w:val="28"/>
        </w:rPr>
      </w:pPr>
      <w:bookmarkStart w:id="7" w:name="_Toc187240932"/>
      <w:r>
        <w:rPr>
          <w:rFonts w:ascii="Verdana" w:eastAsia="Times New Roman" w:hAnsi="Verdana" w:cs="Times New Roman"/>
          <w:b/>
          <w:bCs/>
          <w:sz w:val="28"/>
          <w:szCs w:val="28"/>
        </w:rPr>
        <w:lastRenderedPageBreak/>
        <w:t>Observations</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Time Dependent Threats – External Corrosion – Cathodic Protection</w:t>
      </w:r>
      <w:bookmarkEnd w:id="7"/>
      <w:r>
        <w:rPr>
          <w:rFonts w:ascii="Verdana" w:eastAsia="Times New Roman" w:hAnsi="Verdana" w:cs="Times New Roman"/>
          <w:b/>
          <w:bCs/>
          <w:sz w:val="28"/>
          <w:szCs w:val="28"/>
        </w:rPr>
        <w:t xml:space="preserve"> </w:t>
      </w:r>
    </w:p>
    <w:p w:rsidR="00000562" w:rsidRDefault="00C74885" w:rsidP="00000562">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1</w:t>
      </w:r>
      <w:r w:rsidR="00000562">
        <w:rPr>
          <w:rFonts w:ascii="Verdana" w:eastAsia="Times New Roman" w:hAnsi="Verdana"/>
          <w:b/>
          <w:bCs/>
          <w:sz w:val="20"/>
          <w:szCs w:val="20"/>
        </w:rPr>
        <w:t xml:space="preserve">. </w:t>
      </w:r>
      <w:r w:rsidR="00000562">
        <w:rPr>
          <w:rStyle w:val="Title1"/>
          <w:rFonts w:ascii="Verdana" w:eastAsia="Times New Roman" w:hAnsi="Verdana"/>
          <w:b/>
          <w:bCs/>
          <w:sz w:val="20"/>
          <w:szCs w:val="20"/>
        </w:rPr>
        <w:t>Monitoring for External Corrosion</w:t>
      </w:r>
      <w:r w:rsidR="00000562">
        <w:rPr>
          <w:rFonts w:ascii="Verdana" w:eastAsia="Times New Roman" w:hAnsi="Verdana"/>
          <w:b/>
          <w:bCs/>
          <w:sz w:val="20"/>
          <w:szCs w:val="20"/>
        </w:rPr>
        <w:br/>
      </w:r>
      <w:r w:rsidR="00000562" w:rsidRPr="00A0188D">
        <w:rPr>
          <w:rStyle w:val="text1"/>
          <w:rFonts w:ascii="Verdana" w:eastAsia="Times New Roman" w:hAnsi="Verdana"/>
          <w:i w:val="0"/>
        </w:rPr>
        <w:t>For certain buried or submerged components, does the cathodic protection me</w:t>
      </w:r>
      <w:r w:rsidR="00A0188D" w:rsidRPr="00A0188D">
        <w:rPr>
          <w:rStyle w:val="text1"/>
          <w:rFonts w:ascii="Verdana" w:eastAsia="Times New Roman" w:hAnsi="Verdana"/>
          <w:i w:val="0"/>
        </w:rPr>
        <w:t>et the requirements of 192.463?</w:t>
      </w:r>
      <w:r w:rsidR="001717AB">
        <w:rPr>
          <w:rStyle w:val="text1"/>
          <w:rFonts w:ascii="Verdana" w:eastAsia="Times New Roman" w:hAnsi="Verdana"/>
          <w:i w:val="0"/>
        </w:rPr>
        <w:t xml:space="preserve"> (Observation)</w:t>
      </w:r>
    </w:p>
    <w:p w:rsidR="00000562" w:rsidRPr="00A0188D" w:rsidRDefault="00000562" w:rsidP="00000562">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193.2635(a) </w:t>
      </w:r>
    </w:p>
    <w:p w:rsidR="00000562" w:rsidRDefault="00000562">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00562" w:rsidRPr="00904BDB" w:rsidTr="00000562">
        <w:trPr>
          <w:trHeight w:val="385"/>
        </w:trPr>
        <w:tc>
          <w:tcPr>
            <w:tcW w:w="2337"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00562" w:rsidRPr="00904BDB" w:rsidTr="00000562">
        <w:trPr>
          <w:trHeight w:val="385"/>
        </w:trPr>
        <w:sdt>
          <w:sdtPr>
            <w:rPr>
              <w:rFonts w:ascii="Verdana" w:eastAsiaTheme="minorEastAsia" w:hAnsi="Verdana" w:cs="Times New Roman"/>
              <w:sz w:val="36"/>
              <w:szCs w:val="36"/>
            </w:rPr>
            <w:id w:val="-1079214534"/>
            <w14:checkbox>
              <w14:checked w14:val="0"/>
              <w14:checkedState w14:val="00FE" w14:font="Wingdings"/>
              <w14:uncheckedState w14:val="006F" w14:font="Wingdings"/>
            </w14:checkbox>
          </w:sdtPr>
          <w:sdtEndPr/>
          <w:sdtContent>
            <w:tc>
              <w:tcPr>
                <w:tcW w:w="2337"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60336447"/>
            <w14:checkbox>
              <w14:checked w14:val="0"/>
              <w14:checkedState w14:val="00FE" w14:font="Wingdings"/>
              <w14:uncheckedState w14:val="006F" w14:font="Wingdings"/>
            </w14:checkbox>
          </w:sdtPr>
          <w:sdtEndPr/>
          <w:sdtContent>
            <w:tc>
              <w:tcPr>
                <w:tcW w:w="2338"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51781005"/>
            <w14:checkbox>
              <w14:checked w14:val="0"/>
              <w14:checkedState w14:val="00FE" w14:font="Wingdings"/>
              <w14:uncheckedState w14:val="006F" w14:font="Wingdings"/>
            </w14:checkbox>
          </w:sdtPr>
          <w:sdtEndPr/>
          <w:sdtContent>
            <w:tc>
              <w:tcPr>
                <w:tcW w:w="2337"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10723979"/>
            <w14:checkbox>
              <w14:checked w14:val="0"/>
              <w14:checkedState w14:val="00FE" w14:font="Wingdings"/>
              <w14:uncheckedState w14:val="006F" w14:font="Wingdings"/>
            </w14:checkbox>
          </w:sdtPr>
          <w:sdtEndPr/>
          <w:sdtContent>
            <w:tc>
              <w:tcPr>
                <w:tcW w:w="2338"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00562" w:rsidRPr="00904BDB" w:rsidTr="00000562">
        <w:trPr>
          <w:trHeight w:val="193"/>
        </w:trPr>
        <w:tc>
          <w:tcPr>
            <w:tcW w:w="9350" w:type="dxa"/>
            <w:gridSpan w:val="4"/>
            <w:tcBorders>
              <w:bottom w:val="nil"/>
            </w:tcBorders>
          </w:tcPr>
          <w:p w:rsidR="00000562" w:rsidRPr="00904BDB" w:rsidRDefault="00000562" w:rsidP="00000562">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00562" w:rsidRPr="00904BDB" w:rsidTr="00000562">
        <w:trPr>
          <w:trHeight w:val="720"/>
        </w:trPr>
        <w:tc>
          <w:tcPr>
            <w:tcW w:w="9350" w:type="dxa"/>
            <w:gridSpan w:val="4"/>
            <w:tcBorders>
              <w:top w:val="nil"/>
            </w:tcBorders>
          </w:tcPr>
          <w:p w:rsidR="00000562" w:rsidRPr="00904BDB" w:rsidRDefault="00000562" w:rsidP="00000562">
            <w:pPr>
              <w:rPr>
                <w:rFonts w:ascii="Verdana" w:eastAsiaTheme="minorEastAsia" w:hAnsi="Verdana" w:cs="Times New Roman"/>
                <w:sz w:val="16"/>
                <w:szCs w:val="16"/>
              </w:rPr>
            </w:pPr>
          </w:p>
        </w:tc>
      </w:tr>
    </w:tbl>
    <w:p w:rsidR="00827EDE" w:rsidRDefault="00827EDE">
      <w:pPr>
        <w:rPr>
          <w:rFonts w:ascii="Verdana" w:eastAsia="Times New Roman" w:hAnsi="Verdana" w:cs="Times New Roman"/>
          <w:sz w:val="16"/>
          <w:szCs w:val="16"/>
        </w:rPr>
      </w:pPr>
    </w:p>
    <w:p w:rsidR="00C74885" w:rsidRDefault="00C74885">
      <w:pPr>
        <w:rPr>
          <w:rFonts w:ascii="Verdana" w:eastAsia="Times New Roman" w:hAnsi="Verdana" w:cs="Times New Roman"/>
          <w:b/>
          <w:bCs/>
          <w:sz w:val="20"/>
          <w:szCs w:val="20"/>
        </w:rPr>
      </w:pPr>
    </w:p>
    <w:p w:rsidR="00000562" w:rsidRDefault="00000562" w:rsidP="00000562">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Rectifiers, Bonds, Diodes and Reverse Current Switches</w:t>
      </w:r>
      <w:r>
        <w:rPr>
          <w:rFonts w:ascii="Verdana" w:eastAsia="Times New Roman" w:hAnsi="Verdana"/>
          <w:b/>
          <w:bCs/>
          <w:sz w:val="20"/>
          <w:szCs w:val="20"/>
        </w:rPr>
        <w:br/>
      </w:r>
      <w:r w:rsidRPr="00A0188D">
        <w:rPr>
          <w:rStyle w:val="text1"/>
          <w:rFonts w:ascii="Verdana" w:eastAsia="Times New Roman" w:hAnsi="Verdana"/>
          <w:i w:val="0"/>
        </w:rPr>
        <w:t>Are rectifiers, interference bonds, diodes, and reverse current switches properly maintained and</w:t>
      </w:r>
      <w:r w:rsidR="00A0188D" w:rsidRPr="00A0188D">
        <w:rPr>
          <w:rStyle w:val="text1"/>
          <w:rFonts w:ascii="Verdana" w:eastAsia="Times New Roman" w:hAnsi="Verdana"/>
          <w:i w:val="0"/>
        </w:rPr>
        <w:t xml:space="preserve"> are they functioning properly?</w:t>
      </w:r>
      <w:r w:rsidR="001717AB">
        <w:rPr>
          <w:rStyle w:val="text1"/>
          <w:rFonts w:ascii="Verdana" w:eastAsia="Times New Roman" w:hAnsi="Verdana"/>
          <w:i w:val="0"/>
        </w:rPr>
        <w:t xml:space="preserve"> (Observation)</w:t>
      </w:r>
    </w:p>
    <w:p w:rsidR="00000562" w:rsidRPr="00A0188D" w:rsidRDefault="00827EDE" w:rsidP="00000562">
      <w:pPr>
        <w:pStyle w:val="questiontable1"/>
        <w:spacing w:before="0" w:after="0" w:afterAutospacing="0"/>
        <w:rPr>
          <w:rFonts w:ascii="Verdana" w:eastAsia="Times New Roman" w:hAnsi="Verdana"/>
          <w:b/>
        </w:rPr>
      </w:pPr>
      <w:r>
        <w:rPr>
          <w:rStyle w:val="citations1"/>
          <w:rFonts w:ascii="Verdana" w:eastAsia="Times New Roman" w:hAnsi="Verdana"/>
          <w:b/>
        </w:rPr>
        <w:t>193.2635(b), 193.2635(c)</w:t>
      </w:r>
    </w:p>
    <w:p w:rsidR="00000562" w:rsidRDefault="00000562">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00562" w:rsidRPr="00904BDB" w:rsidTr="00000562">
        <w:trPr>
          <w:trHeight w:val="385"/>
        </w:trPr>
        <w:tc>
          <w:tcPr>
            <w:tcW w:w="2337"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00562" w:rsidRPr="00904BDB" w:rsidTr="00000562">
        <w:trPr>
          <w:trHeight w:val="385"/>
        </w:trPr>
        <w:sdt>
          <w:sdtPr>
            <w:rPr>
              <w:rFonts w:ascii="Verdana" w:eastAsiaTheme="minorEastAsia" w:hAnsi="Verdana" w:cs="Times New Roman"/>
              <w:sz w:val="36"/>
              <w:szCs w:val="36"/>
            </w:rPr>
            <w:id w:val="-39527055"/>
            <w14:checkbox>
              <w14:checked w14:val="0"/>
              <w14:checkedState w14:val="00FE" w14:font="Wingdings"/>
              <w14:uncheckedState w14:val="006F" w14:font="Wingdings"/>
            </w14:checkbox>
          </w:sdtPr>
          <w:sdtEndPr/>
          <w:sdtContent>
            <w:tc>
              <w:tcPr>
                <w:tcW w:w="2337"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0341922"/>
            <w14:checkbox>
              <w14:checked w14:val="0"/>
              <w14:checkedState w14:val="00FE" w14:font="Wingdings"/>
              <w14:uncheckedState w14:val="006F" w14:font="Wingdings"/>
            </w14:checkbox>
          </w:sdtPr>
          <w:sdtEndPr/>
          <w:sdtContent>
            <w:tc>
              <w:tcPr>
                <w:tcW w:w="2338"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29334094"/>
            <w14:checkbox>
              <w14:checked w14:val="0"/>
              <w14:checkedState w14:val="00FE" w14:font="Wingdings"/>
              <w14:uncheckedState w14:val="006F" w14:font="Wingdings"/>
            </w14:checkbox>
          </w:sdtPr>
          <w:sdtEndPr/>
          <w:sdtContent>
            <w:tc>
              <w:tcPr>
                <w:tcW w:w="2337"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4060596"/>
            <w14:checkbox>
              <w14:checked w14:val="0"/>
              <w14:checkedState w14:val="00FE" w14:font="Wingdings"/>
              <w14:uncheckedState w14:val="006F" w14:font="Wingdings"/>
            </w14:checkbox>
          </w:sdtPr>
          <w:sdtEndPr/>
          <w:sdtContent>
            <w:tc>
              <w:tcPr>
                <w:tcW w:w="2338"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00562" w:rsidRPr="00904BDB" w:rsidTr="00000562">
        <w:trPr>
          <w:trHeight w:val="193"/>
        </w:trPr>
        <w:tc>
          <w:tcPr>
            <w:tcW w:w="9350" w:type="dxa"/>
            <w:gridSpan w:val="4"/>
            <w:tcBorders>
              <w:bottom w:val="nil"/>
            </w:tcBorders>
          </w:tcPr>
          <w:p w:rsidR="00000562" w:rsidRPr="00904BDB" w:rsidRDefault="00000562" w:rsidP="00000562">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00562" w:rsidRPr="00904BDB" w:rsidTr="00000562">
        <w:trPr>
          <w:trHeight w:val="720"/>
        </w:trPr>
        <w:tc>
          <w:tcPr>
            <w:tcW w:w="9350" w:type="dxa"/>
            <w:gridSpan w:val="4"/>
            <w:tcBorders>
              <w:top w:val="nil"/>
            </w:tcBorders>
          </w:tcPr>
          <w:p w:rsidR="00000562" w:rsidRPr="00904BDB" w:rsidRDefault="00000562" w:rsidP="00000562">
            <w:pPr>
              <w:rPr>
                <w:rFonts w:ascii="Verdana" w:eastAsiaTheme="minorEastAsia" w:hAnsi="Verdana" w:cs="Times New Roman"/>
                <w:sz w:val="16"/>
                <w:szCs w:val="16"/>
              </w:rPr>
            </w:pPr>
          </w:p>
        </w:tc>
      </w:tr>
    </w:tbl>
    <w:p w:rsidR="00000562" w:rsidRDefault="00000562" w:rsidP="00000562">
      <w:pPr>
        <w:rPr>
          <w:rFonts w:ascii="Verdana" w:eastAsia="Times New Roman" w:hAnsi="Verdana" w:cs="Times New Roman"/>
          <w:sz w:val="16"/>
          <w:szCs w:val="16"/>
        </w:rPr>
      </w:pPr>
    </w:p>
    <w:p w:rsidR="00000562" w:rsidRPr="00904BDB" w:rsidRDefault="00000562" w:rsidP="00000562">
      <w:pPr>
        <w:rPr>
          <w:rFonts w:ascii="Verdana" w:eastAsia="Times New Roman" w:hAnsi="Verdana" w:cs="Times New Roman"/>
          <w:sz w:val="16"/>
          <w:szCs w:val="16"/>
        </w:rPr>
      </w:pPr>
    </w:p>
    <w:p w:rsidR="003D1205" w:rsidRDefault="003D1205">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C74885" w:rsidRPr="00317810" w:rsidRDefault="00C74885" w:rsidP="00C74885">
      <w:pPr>
        <w:keepNext/>
        <w:spacing w:before="100" w:beforeAutospacing="1" w:after="150" w:line="276" w:lineRule="auto"/>
        <w:outlineLvl w:val="2"/>
        <w:rPr>
          <w:rFonts w:ascii="Verdana" w:eastAsia="Times New Roman" w:hAnsi="Verdana" w:cs="Times New Roman"/>
          <w:b/>
          <w:bCs/>
          <w:sz w:val="28"/>
          <w:szCs w:val="28"/>
        </w:rPr>
      </w:pPr>
      <w:bookmarkStart w:id="8" w:name="_Toc187240933"/>
      <w:r>
        <w:rPr>
          <w:rFonts w:ascii="Verdana" w:eastAsia="Times New Roman" w:hAnsi="Verdana" w:cs="Times New Roman"/>
          <w:b/>
          <w:bCs/>
          <w:sz w:val="28"/>
          <w:szCs w:val="28"/>
        </w:rPr>
        <w:lastRenderedPageBreak/>
        <w:t>Observations</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Training and Qualification – Operator Qualification</w:t>
      </w:r>
      <w:bookmarkEnd w:id="8"/>
    </w:p>
    <w:p w:rsidR="00000562" w:rsidRPr="00904BDB" w:rsidRDefault="00000562" w:rsidP="00000562">
      <w:pPr>
        <w:rPr>
          <w:rFonts w:ascii="Verdana" w:eastAsia="Times New Roman" w:hAnsi="Verdana" w:cs="Times New Roman"/>
          <w:sz w:val="16"/>
          <w:szCs w:val="16"/>
        </w:rPr>
      </w:pPr>
    </w:p>
    <w:p w:rsidR="00000562" w:rsidRDefault="00C74885" w:rsidP="00000562">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1</w:t>
      </w:r>
      <w:r w:rsidR="00000562">
        <w:rPr>
          <w:rFonts w:ascii="Verdana" w:eastAsia="Times New Roman" w:hAnsi="Verdana"/>
          <w:b/>
          <w:bCs/>
          <w:sz w:val="20"/>
          <w:szCs w:val="20"/>
        </w:rPr>
        <w:t xml:space="preserve">. </w:t>
      </w:r>
      <w:r w:rsidR="00000562">
        <w:rPr>
          <w:rStyle w:val="Title1"/>
          <w:rFonts w:ascii="Verdana" w:eastAsia="Times New Roman" w:hAnsi="Verdana"/>
          <w:b/>
          <w:bCs/>
          <w:sz w:val="20"/>
          <w:szCs w:val="20"/>
        </w:rPr>
        <w:t>Qualifications and Training of Operations and Maintenance Personnel</w:t>
      </w:r>
      <w:r w:rsidR="00000562">
        <w:rPr>
          <w:rFonts w:ascii="Verdana" w:eastAsia="Times New Roman" w:hAnsi="Verdana"/>
          <w:b/>
          <w:bCs/>
          <w:sz w:val="20"/>
          <w:szCs w:val="20"/>
        </w:rPr>
        <w:br/>
      </w:r>
      <w:r w:rsidR="00000562" w:rsidRPr="00A0188D">
        <w:rPr>
          <w:rStyle w:val="text1"/>
          <w:rFonts w:ascii="Verdana" w:eastAsia="Times New Roman" w:hAnsi="Verdana"/>
          <w:i w:val="0"/>
        </w:rPr>
        <w:t xml:space="preserve">Do individuals conducting operations and maintenance of components demonstrate their capability to perform their assigned functions? </w:t>
      </w:r>
      <w:r w:rsidR="001717AB">
        <w:rPr>
          <w:rStyle w:val="text1"/>
          <w:rFonts w:ascii="Verdana" w:eastAsia="Times New Roman" w:hAnsi="Verdana"/>
          <w:i w:val="0"/>
        </w:rPr>
        <w:t>(Observation)</w:t>
      </w:r>
    </w:p>
    <w:p w:rsidR="00000562" w:rsidRPr="00A0188D" w:rsidRDefault="00827EDE" w:rsidP="00000562">
      <w:pPr>
        <w:pStyle w:val="questiontable1"/>
        <w:spacing w:before="0" w:after="0" w:afterAutospacing="0"/>
        <w:rPr>
          <w:rFonts w:ascii="Verdana" w:eastAsia="Times New Roman" w:hAnsi="Verdana"/>
          <w:b/>
        </w:rPr>
      </w:pPr>
      <w:r>
        <w:rPr>
          <w:rStyle w:val="citations1"/>
          <w:rFonts w:ascii="Verdana" w:eastAsia="Times New Roman" w:hAnsi="Verdana"/>
          <w:b/>
        </w:rPr>
        <w:t>193.2707(a), 193.2707(b)</w:t>
      </w:r>
    </w:p>
    <w:p w:rsidR="00000562" w:rsidRDefault="00000562">
      <w:pPr>
        <w:rPr>
          <w:sz w:val="16"/>
        </w:rPr>
      </w:pPr>
    </w:p>
    <w:tbl>
      <w:tblPr>
        <w:tblStyle w:val="TableGrid2"/>
        <w:tblW w:w="0" w:type="auto"/>
        <w:tblLook w:val="04A0" w:firstRow="1" w:lastRow="0" w:firstColumn="1" w:lastColumn="0" w:noHBand="0" w:noVBand="1"/>
      </w:tblPr>
      <w:tblGrid>
        <w:gridCol w:w="2337"/>
        <w:gridCol w:w="2338"/>
        <w:gridCol w:w="2337"/>
        <w:gridCol w:w="2338"/>
      </w:tblGrid>
      <w:tr w:rsidR="00000562" w:rsidRPr="00904BDB" w:rsidTr="00000562">
        <w:trPr>
          <w:trHeight w:val="385"/>
        </w:trPr>
        <w:tc>
          <w:tcPr>
            <w:tcW w:w="2337"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000562" w:rsidRPr="00904BDB" w:rsidRDefault="00000562" w:rsidP="00000562">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000562" w:rsidRPr="00904BDB" w:rsidTr="00000562">
        <w:trPr>
          <w:trHeight w:val="385"/>
        </w:trPr>
        <w:sdt>
          <w:sdtPr>
            <w:rPr>
              <w:rFonts w:ascii="Verdana" w:eastAsiaTheme="minorEastAsia" w:hAnsi="Verdana" w:cs="Times New Roman"/>
              <w:sz w:val="36"/>
              <w:szCs w:val="36"/>
            </w:rPr>
            <w:id w:val="-1046596336"/>
            <w14:checkbox>
              <w14:checked w14:val="0"/>
              <w14:checkedState w14:val="00FE" w14:font="Wingdings"/>
              <w14:uncheckedState w14:val="006F" w14:font="Wingdings"/>
            </w14:checkbox>
          </w:sdtPr>
          <w:sdtEndPr/>
          <w:sdtContent>
            <w:tc>
              <w:tcPr>
                <w:tcW w:w="2337"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8620368"/>
            <w14:checkbox>
              <w14:checked w14:val="0"/>
              <w14:checkedState w14:val="00FE" w14:font="Wingdings"/>
              <w14:uncheckedState w14:val="006F" w14:font="Wingdings"/>
            </w14:checkbox>
          </w:sdtPr>
          <w:sdtEndPr/>
          <w:sdtContent>
            <w:tc>
              <w:tcPr>
                <w:tcW w:w="2338"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25417617"/>
            <w14:checkbox>
              <w14:checked w14:val="0"/>
              <w14:checkedState w14:val="00FE" w14:font="Wingdings"/>
              <w14:uncheckedState w14:val="006F" w14:font="Wingdings"/>
            </w14:checkbox>
          </w:sdtPr>
          <w:sdtEndPr/>
          <w:sdtContent>
            <w:tc>
              <w:tcPr>
                <w:tcW w:w="2337"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80727186"/>
            <w14:checkbox>
              <w14:checked w14:val="0"/>
              <w14:checkedState w14:val="00FE" w14:font="Wingdings"/>
              <w14:uncheckedState w14:val="006F" w14:font="Wingdings"/>
            </w14:checkbox>
          </w:sdtPr>
          <w:sdtEndPr/>
          <w:sdtContent>
            <w:tc>
              <w:tcPr>
                <w:tcW w:w="2338" w:type="dxa"/>
                <w:tcBorders>
                  <w:top w:val="nil"/>
                </w:tcBorders>
                <w:vAlign w:val="center"/>
              </w:tcPr>
              <w:p w:rsidR="00000562" w:rsidRPr="00904BDB" w:rsidRDefault="00000562" w:rsidP="00000562">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000562" w:rsidRPr="00904BDB" w:rsidTr="00000562">
        <w:trPr>
          <w:trHeight w:val="193"/>
        </w:trPr>
        <w:tc>
          <w:tcPr>
            <w:tcW w:w="9350" w:type="dxa"/>
            <w:gridSpan w:val="4"/>
            <w:tcBorders>
              <w:bottom w:val="nil"/>
            </w:tcBorders>
          </w:tcPr>
          <w:p w:rsidR="00000562" w:rsidRPr="00904BDB" w:rsidRDefault="00000562" w:rsidP="00000562">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000562" w:rsidRPr="00904BDB" w:rsidTr="00000562">
        <w:trPr>
          <w:trHeight w:val="720"/>
        </w:trPr>
        <w:tc>
          <w:tcPr>
            <w:tcW w:w="9350" w:type="dxa"/>
            <w:gridSpan w:val="4"/>
            <w:tcBorders>
              <w:top w:val="nil"/>
            </w:tcBorders>
          </w:tcPr>
          <w:p w:rsidR="00000562" w:rsidRPr="00904BDB" w:rsidRDefault="00000562" w:rsidP="00000562">
            <w:pPr>
              <w:rPr>
                <w:rFonts w:ascii="Verdana" w:eastAsiaTheme="minorEastAsia" w:hAnsi="Verdana" w:cs="Times New Roman"/>
                <w:sz w:val="16"/>
                <w:szCs w:val="16"/>
              </w:rPr>
            </w:pPr>
          </w:p>
        </w:tc>
      </w:tr>
    </w:tbl>
    <w:p w:rsidR="00000562" w:rsidRPr="00904BDB" w:rsidRDefault="00000562" w:rsidP="00000562">
      <w:pPr>
        <w:rPr>
          <w:rFonts w:ascii="Verdana" w:eastAsia="Times New Roman" w:hAnsi="Verdana" w:cs="Times New Roman"/>
          <w:sz w:val="16"/>
          <w:szCs w:val="16"/>
        </w:rPr>
      </w:pPr>
    </w:p>
    <w:p w:rsidR="00000562" w:rsidRPr="00904BDB" w:rsidRDefault="00000562" w:rsidP="00000562">
      <w:pPr>
        <w:rPr>
          <w:rFonts w:ascii="Verdana" w:eastAsia="Times New Roman" w:hAnsi="Verdana" w:cs="Times New Roman"/>
          <w:sz w:val="16"/>
          <w:szCs w:val="16"/>
        </w:rPr>
      </w:pPr>
    </w:p>
    <w:p w:rsidR="00620637" w:rsidRPr="00A0188D" w:rsidRDefault="00C74885" w:rsidP="0062063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2</w:t>
      </w:r>
      <w:r w:rsidR="00620637">
        <w:rPr>
          <w:rFonts w:ascii="Verdana" w:eastAsia="Times New Roman" w:hAnsi="Verdana"/>
          <w:b/>
          <w:bCs/>
          <w:sz w:val="20"/>
          <w:szCs w:val="20"/>
        </w:rPr>
        <w:t xml:space="preserve">. </w:t>
      </w:r>
      <w:r w:rsidR="00620637">
        <w:rPr>
          <w:rStyle w:val="Title1"/>
          <w:rFonts w:ascii="Verdana" w:eastAsia="Times New Roman" w:hAnsi="Verdana"/>
          <w:b/>
          <w:bCs/>
          <w:sz w:val="20"/>
          <w:szCs w:val="20"/>
        </w:rPr>
        <w:t>Qualifications and Training of Corrosion Control Personnel</w:t>
      </w:r>
      <w:r w:rsidR="00620637">
        <w:rPr>
          <w:rFonts w:ascii="Verdana" w:eastAsia="Times New Roman" w:hAnsi="Verdana"/>
          <w:b/>
          <w:bCs/>
          <w:sz w:val="20"/>
          <w:szCs w:val="20"/>
        </w:rPr>
        <w:br/>
      </w:r>
      <w:r w:rsidR="00620637" w:rsidRPr="00A0188D">
        <w:rPr>
          <w:rStyle w:val="text1"/>
          <w:rFonts w:ascii="Verdana" w:eastAsia="Times New Roman" w:hAnsi="Verdana"/>
          <w:i w:val="0"/>
        </w:rPr>
        <w:t xml:space="preserve">Do individuals conducting, or directing, corrosion control activities demonstrate adequate skills and knowledge? </w:t>
      </w:r>
      <w:r w:rsidR="001717AB">
        <w:rPr>
          <w:rStyle w:val="text1"/>
          <w:rFonts w:ascii="Verdana" w:eastAsia="Times New Roman" w:hAnsi="Verdana"/>
          <w:i w:val="0"/>
        </w:rPr>
        <w:t>(Observation)</w:t>
      </w:r>
    </w:p>
    <w:p w:rsidR="00620637" w:rsidRPr="00A0188D" w:rsidRDefault="00620637" w:rsidP="00620637">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193.2707(c) </w:t>
      </w:r>
    </w:p>
    <w:p w:rsidR="00000562" w:rsidRDefault="00000562">
      <w:pPr>
        <w:rPr>
          <w:sz w:val="16"/>
        </w:rPr>
      </w:pPr>
    </w:p>
    <w:tbl>
      <w:tblPr>
        <w:tblStyle w:val="TableGrid2"/>
        <w:tblW w:w="0" w:type="auto"/>
        <w:tblLook w:val="04A0" w:firstRow="1" w:lastRow="0" w:firstColumn="1" w:lastColumn="0" w:noHBand="0" w:noVBand="1"/>
      </w:tblPr>
      <w:tblGrid>
        <w:gridCol w:w="2337"/>
        <w:gridCol w:w="2338"/>
        <w:gridCol w:w="2337"/>
        <w:gridCol w:w="2338"/>
      </w:tblGrid>
      <w:tr w:rsidR="00620637" w:rsidRPr="00904BDB" w:rsidTr="0064557E">
        <w:trPr>
          <w:trHeight w:val="385"/>
        </w:trPr>
        <w:tc>
          <w:tcPr>
            <w:tcW w:w="2337" w:type="dxa"/>
            <w:tcBorders>
              <w:bottom w:val="nil"/>
            </w:tcBorders>
            <w:vAlign w:val="center"/>
          </w:tcPr>
          <w:p w:rsidR="00620637" w:rsidRPr="00904BDB" w:rsidRDefault="00620637"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620637" w:rsidRPr="00904BDB" w:rsidRDefault="00620637"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620637" w:rsidRPr="00904BDB" w:rsidRDefault="00620637"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620637" w:rsidRPr="00904BDB" w:rsidRDefault="00620637"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620637" w:rsidRPr="00904BDB" w:rsidTr="0064557E">
        <w:trPr>
          <w:trHeight w:val="385"/>
        </w:trPr>
        <w:sdt>
          <w:sdtPr>
            <w:rPr>
              <w:rFonts w:ascii="Verdana" w:eastAsiaTheme="minorEastAsia" w:hAnsi="Verdana" w:cs="Times New Roman"/>
              <w:sz w:val="36"/>
              <w:szCs w:val="36"/>
            </w:rPr>
            <w:id w:val="-1428889117"/>
            <w14:checkbox>
              <w14:checked w14:val="0"/>
              <w14:checkedState w14:val="00FE" w14:font="Wingdings"/>
              <w14:uncheckedState w14:val="006F" w14:font="Wingdings"/>
            </w14:checkbox>
          </w:sdtPr>
          <w:sdtEndPr/>
          <w:sdtContent>
            <w:tc>
              <w:tcPr>
                <w:tcW w:w="2337" w:type="dxa"/>
                <w:tcBorders>
                  <w:top w:val="nil"/>
                </w:tcBorders>
                <w:vAlign w:val="center"/>
              </w:tcPr>
              <w:p w:rsidR="00620637" w:rsidRPr="00904BDB" w:rsidRDefault="00620637"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37803943"/>
            <w14:checkbox>
              <w14:checked w14:val="0"/>
              <w14:checkedState w14:val="00FE" w14:font="Wingdings"/>
              <w14:uncheckedState w14:val="006F" w14:font="Wingdings"/>
            </w14:checkbox>
          </w:sdtPr>
          <w:sdtEndPr/>
          <w:sdtContent>
            <w:tc>
              <w:tcPr>
                <w:tcW w:w="2338" w:type="dxa"/>
                <w:tcBorders>
                  <w:top w:val="nil"/>
                </w:tcBorders>
                <w:vAlign w:val="center"/>
              </w:tcPr>
              <w:p w:rsidR="00620637" w:rsidRPr="00904BDB" w:rsidRDefault="00620637"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6323029"/>
            <w14:checkbox>
              <w14:checked w14:val="0"/>
              <w14:checkedState w14:val="00FE" w14:font="Wingdings"/>
              <w14:uncheckedState w14:val="006F" w14:font="Wingdings"/>
            </w14:checkbox>
          </w:sdtPr>
          <w:sdtEndPr/>
          <w:sdtContent>
            <w:tc>
              <w:tcPr>
                <w:tcW w:w="2337" w:type="dxa"/>
                <w:tcBorders>
                  <w:top w:val="nil"/>
                </w:tcBorders>
                <w:vAlign w:val="center"/>
              </w:tcPr>
              <w:p w:rsidR="00620637" w:rsidRPr="00904BDB" w:rsidRDefault="00620637"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89132616"/>
            <w14:checkbox>
              <w14:checked w14:val="0"/>
              <w14:checkedState w14:val="00FE" w14:font="Wingdings"/>
              <w14:uncheckedState w14:val="006F" w14:font="Wingdings"/>
            </w14:checkbox>
          </w:sdtPr>
          <w:sdtEndPr/>
          <w:sdtContent>
            <w:tc>
              <w:tcPr>
                <w:tcW w:w="2338" w:type="dxa"/>
                <w:tcBorders>
                  <w:top w:val="nil"/>
                </w:tcBorders>
                <w:vAlign w:val="center"/>
              </w:tcPr>
              <w:p w:rsidR="00620637" w:rsidRPr="00904BDB" w:rsidRDefault="00620637"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620637" w:rsidRPr="00904BDB" w:rsidTr="0064557E">
        <w:trPr>
          <w:trHeight w:val="193"/>
        </w:trPr>
        <w:tc>
          <w:tcPr>
            <w:tcW w:w="9350" w:type="dxa"/>
            <w:gridSpan w:val="4"/>
            <w:tcBorders>
              <w:bottom w:val="nil"/>
            </w:tcBorders>
          </w:tcPr>
          <w:p w:rsidR="00620637" w:rsidRPr="00904BDB" w:rsidRDefault="00620637"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620637" w:rsidRPr="00904BDB" w:rsidTr="0064557E">
        <w:trPr>
          <w:trHeight w:val="720"/>
        </w:trPr>
        <w:tc>
          <w:tcPr>
            <w:tcW w:w="9350" w:type="dxa"/>
            <w:gridSpan w:val="4"/>
            <w:tcBorders>
              <w:top w:val="nil"/>
            </w:tcBorders>
          </w:tcPr>
          <w:p w:rsidR="00620637" w:rsidRPr="00904BDB" w:rsidRDefault="00620637" w:rsidP="0064557E">
            <w:pPr>
              <w:rPr>
                <w:rFonts w:ascii="Verdana" w:eastAsiaTheme="minorEastAsia" w:hAnsi="Verdana" w:cs="Times New Roman"/>
                <w:sz w:val="16"/>
                <w:szCs w:val="16"/>
              </w:rPr>
            </w:pPr>
          </w:p>
        </w:tc>
      </w:tr>
    </w:tbl>
    <w:p w:rsidR="00620637" w:rsidRPr="00904BDB" w:rsidRDefault="00620637" w:rsidP="00620637">
      <w:pPr>
        <w:rPr>
          <w:rFonts w:ascii="Verdana" w:eastAsia="Times New Roman" w:hAnsi="Verdana" w:cs="Times New Roman"/>
          <w:sz w:val="16"/>
          <w:szCs w:val="16"/>
        </w:rPr>
      </w:pPr>
    </w:p>
    <w:p w:rsidR="00620637" w:rsidRPr="00904BDB" w:rsidRDefault="00620637" w:rsidP="00620637">
      <w:pPr>
        <w:rPr>
          <w:rFonts w:ascii="Verdana" w:eastAsia="Times New Roman" w:hAnsi="Verdana" w:cs="Times New Roman"/>
          <w:sz w:val="16"/>
          <w:szCs w:val="16"/>
        </w:rPr>
      </w:pPr>
    </w:p>
    <w:p w:rsidR="003D1205" w:rsidRDefault="003D1205">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3D1205" w:rsidRPr="00317810" w:rsidRDefault="003D1205" w:rsidP="003D1205">
      <w:pPr>
        <w:keepNext/>
        <w:spacing w:before="100" w:beforeAutospacing="1" w:after="150" w:line="276" w:lineRule="auto"/>
        <w:outlineLvl w:val="2"/>
        <w:rPr>
          <w:rFonts w:ascii="Verdana" w:eastAsia="Times New Roman" w:hAnsi="Verdana" w:cs="Times New Roman"/>
          <w:b/>
          <w:bCs/>
          <w:sz w:val="28"/>
          <w:szCs w:val="28"/>
        </w:rPr>
      </w:pPr>
      <w:bookmarkStart w:id="9" w:name="_Toc187240934"/>
      <w:r>
        <w:rPr>
          <w:rFonts w:ascii="Verdana" w:eastAsia="Times New Roman" w:hAnsi="Verdana" w:cs="Times New Roman"/>
          <w:b/>
          <w:bCs/>
          <w:sz w:val="28"/>
          <w:szCs w:val="28"/>
        </w:rPr>
        <w:lastRenderedPageBreak/>
        <w:t>Observations</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w:t>
      </w:r>
      <w:r w:rsidRPr="00000562">
        <w:rPr>
          <w:rFonts w:ascii="Verdana" w:eastAsia="Times New Roman" w:hAnsi="Verdana" w:cs="Times New Roman"/>
          <w:b/>
          <w:bCs/>
          <w:sz w:val="28"/>
          <w:szCs w:val="28"/>
        </w:rPr>
        <w:t xml:space="preserve"> </w:t>
      </w:r>
      <w:r>
        <w:rPr>
          <w:rFonts w:ascii="Verdana" w:eastAsia="Times New Roman" w:hAnsi="Verdana" w:cs="Times New Roman"/>
          <w:b/>
          <w:bCs/>
          <w:sz w:val="28"/>
          <w:szCs w:val="28"/>
        </w:rPr>
        <w:t>Training and Qualification – Training of Personnel</w:t>
      </w:r>
      <w:bookmarkEnd w:id="9"/>
    </w:p>
    <w:p w:rsidR="00620637" w:rsidRDefault="003D1205" w:rsidP="0062063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1</w:t>
      </w:r>
      <w:r w:rsidR="00620637">
        <w:rPr>
          <w:rFonts w:ascii="Verdana" w:eastAsia="Times New Roman" w:hAnsi="Verdana"/>
          <w:b/>
          <w:bCs/>
          <w:sz w:val="20"/>
          <w:szCs w:val="20"/>
        </w:rPr>
        <w:t xml:space="preserve">. </w:t>
      </w:r>
      <w:r w:rsidR="00620637">
        <w:rPr>
          <w:rStyle w:val="Title1"/>
          <w:rFonts w:ascii="Verdana" w:eastAsia="Times New Roman" w:hAnsi="Verdana"/>
          <w:b/>
          <w:bCs/>
          <w:sz w:val="20"/>
          <w:szCs w:val="20"/>
        </w:rPr>
        <w:t>Plant Fire Drills</w:t>
      </w:r>
      <w:r w:rsidR="00620637">
        <w:rPr>
          <w:rFonts w:ascii="Verdana" w:eastAsia="Times New Roman" w:hAnsi="Verdana"/>
          <w:b/>
          <w:bCs/>
          <w:sz w:val="20"/>
          <w:szCs w:val="20"/>
        </w:rPr>
        <w:br/>
      </w:r>
      <w:r w:rsidR="00620637" w:rsidRPr="00A0188D">
        <w:rPr>
          <w:rStyle w:val="text1"/>
          <w:rFonts w:ascii="Verdana" w:eastAsia="Times New Roman" w:hAnsi="Verdana"/>
          <w:i w:val="0"/>
        </w:rPr>
        <w:t>Do personnel demonstrate adequate fire protection skills during a fire dr</w:t>
      </w:r>
      <w:r w:rsidR="00A0188D" w:rsidRPr="00A0188D">
        <w:rPr>
          <w:rStyle w:val="text1"/>
          <w:rFonts w:ascii="Verdana" w:eastAsia="Times New Roman" w:hAnsi="Verdana"/>
          <w:i w:val="0"/>
        </w:rPr>
        <w:t>ill?</w:t>
      </w:r>
      <w:r w:rsidR="001717AB">
        <w:rPr>
          <w:rStyle w:val="text1"/>
          <w:rFonts w:ascii="Verdana" w:eastAsia="Times New Roman" w:hAnsi="Verdana"/>
          <w:i w:val="0"/>
        </w:rPr>
        <w:t xml:space="preserve"> (Observation)</w:t>
      </w:r>
    </w:p>
    <w:p w:rsidR="00620637" w:rsidRPr="00A0188D" w:rsidRDefault="00620637" w:rsidP="00620637">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193.2717(c) </w:t>
      </w:r>
    </w:p>
    <w:p w:rsidR="00620637" w:rsidRDefault="00620637">
      <w:pPr>
        <w:rPr>
          <w:sz w:val="16"/>
        </w:rPr>
      </w:pPr>
    </w:p>
    <w:tbl>
      <w:tblPr>
        <w:tblStyle w:val="TableGrid2"/>
        <w:tblW w:w="0" w:type="auto"/>
        <w:tblLook w:val="04A0" w:firstRow="1" w:lastRow="0" w:firstColumn="1" w:lastColumn="0" w:noHBand="0" w:noVBand="1"/>
      </w:tblPr>
      <w:tblGrid>
        <w:gridCol w:w="2337"/>
        <w:gridCol w:w="2338"/>
        <w:gridCol w:w="2337"/>
        <w:gridCol w:w="2338"/>
      </w:tblGrid>
      <w:tr w:rsidR="00620637" w:rsidRPr="00904BDB" w:rsidTr="0064557E">
        <w:trPr>
          <w:trHeight w:val="385"/>
        </w:trPr>
        <w:tc>
          <w:tcPr>
            <w:tcW w:w="2337" w:type="dxa"/>
            <w:tcBorders>
              <w:bottom w:val="nil"/>
            </w:tcBorders>
            <w:vAlign w:val="center"/>
          </w:tcPr>
          <w:p w:rsidR="00620637" w:rsidRPr="00904BDB" w:rsidRDefault="00620637"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620637" w:rsidRPr="00904BDB" w:rsidRDefault="00620637"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620637" w:rsidRPr="00904BDB" w:rsidRDefault="00620637"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620637" w:rsidRPr="00904BDB" w:rsidRDefault="00620637"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620637" w:rsidRPr="00904BDB" w:rsidTr="0064557E">
        <w:trPr>
          <w:trHeight w:val="385"/>
        </w:trPr>
        <w:sdt>
          <w:sdtPr>
            <w:rPr>
              <w:rFonts w:ascii="Verdana" w:eastAsiaTheme="minorEastAsia" w:hAnsi="Verdana" w:cs="Times New Roman"/>
              <w:sz w:val="36"/>
              <w:szCs w:val="36"/>
            </w:rPr>
            <w:id w:val="-1290580184"/>
            <w14:checkbox>
              <w14:checked w14:val="0"/>
              <w14:checkedState w14:val="00FE" w14:font="Wingdings"/>
              <w14:uncheckedState w14:val="006F" w14:font="Wingdings"/>
            </w14:checkbox>
          </w:sdtPr>
          <w:sdtEndPr/>
          <w:sdtContent>
            <w:tc>
              <w:tcPr>
                <w:tcW w:w="2337" w:type="dxa"/>
                <w:tcBorders>
                  <w:top w:val="nil"/>
                </w:tcBorders>
                <w:vAlign w:val="center"/>
              </w:tcPr>
              <w:p w:rsidR="00620637" w:rsidRPr="00904BDB" w:rsidRDefault="009A6FA4" w:rsidP="0064557E">
                <w:pPr>
                  <w:jc w:val="center"/>
                  <w:rPr>
                    <w:rFonts w:ascii="Verdana" w:eastAsiaTheme="minorEastAsia" w:hAnsi="Verdana" w:cs="Times New Roman"/>
                    <w:sz w:val="36"/>
                    <w:szCs w:val="36"/>
                  </w:rPr>
                </w:pPr>
                <w:r>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5724302"/>
            <w14:checkbox>
              <w14:checked w14:val="0"/>
              <w14:checkedState w14:val="00FE" w14:font="Wingdings"/>
              <w14:uncheckedState w14:val="006F" w14:font="Wingdings"/>
            </w14:checkbox>
          </w:sdtPr>
          <w:sdtEndPr/>
          <w:sdtContent>
            <w:tc>
              <w:tcPr>
                <w:tcW w:w="2338" w:type="dxa"/>
                <w:tcBorders>
                  <w:top w:val="nil"/>
                </w:tcBorders>
                <w:vAlign w:val="center"/>
              </w:tcPr>
              <w:p w:rsidR="00620637" w:rsidRPr="00904BDB" w:rsidRDefault="00620637"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80908143"/>
            <w14:checkbox>
              <w14:checked w14:val="0"/>
              <w14:checkedState w14:val="00FE" w14:font="Wingdings"/>
              <w14:uncheckedState w14:val="006F" w14:font="Wingdings"/>
            </w14:checkbox>
          </w:sdtPr>
          <w:sdtEndPr/>
          <w:sdtContent>
            <w:tc>
              <w:tcPr>
                <w:tcW w:w="2337" w:type="dxa"/>
                <w:tcBorders>
                  <w:top w:val="nil"/>
                </w:tcBorders>
                <w:vAlign w:val="center"/>
              </w:tcPr>
              <w:p w:rsidR="00620637" w:rsidRPr="00904BDB" w:rsidRDefault="00620637"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17719011"/>
            <w14:checkbox>
              <w14:checked w14:val="0"/>
              <w14:checkedState w14:val="00FE" w14:font="Wingdings"/>
              <w14:uncheckedState w14:val="006F" w14:font="Wingdings"/>
            </w14:checkbox>
          </w:sdtPr>
          <w:sdtEndPr/>
          <w:sdtContent>
            <w:tc>
              <w:tcPr>
                <w:tcW w:w="2338" w:type="dxa"/>
                <w:tcBorders>
                  <w:top w:val="nil"/>
                </w:tcBorders>
                <w:vAlign w:val="center"/>
              </w:tcPr>
              <w:p w:rsidR="00620637" w:rsidRPr="00904BDB" w:rsidRDefault="00620637"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620637" w:rsidRPr="00904BDB" w:rsidTr="0064557E">
        <w:trPr>
          <w:trHeight w:val="193"/>
        </w:trPr>
        <w:tc>
          <w:tcPr>
            <w:tcW w:w="9350" w:type="dxa"/>
            <w:gridSpan w:val="4"/>
            <w:tcBorders>
              <w:bottom w:val="nil"/>
            </w:tcBorders>
          </w:tcPr>
          <w:p w:rsidR="00620637" w:rsidRPr="00904BDB" w:rsidRDefault="00620637"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620637" w:rsidRPr="00904BDB" w:rsidTr="0064557E">
        <w:trPr>
          <w:trHeight w:val="720"/>
        </w:trPr>
        <w:tc>
          <w:tcPr>
            <w:tcW w:w="9350" w:type="dxa"/>
            <w:gridSpan w:val="4"/>
            <w:tcBorders>
              <w:top w:val="nil"/>
            </w:tcBorders>
          </w:tcPr>
          <w:p w:rsidR="00620637" w:rsidRPr="00904BDB" w:rsidRDefault="00620637" w:rsidP="0064557E">
            <w:pPr>
              <w:rPr>
                <w:rFonts w:ascii="Verdana" w:eastAsiaTheme="minorEastAsia" w:hAnsi="Verdana" w:cs="Times New Roman"/>
                <w:sz w:val="16"/>
                <w:szCs w:val="16"/>
              </w:rPr>
            </w:pPr>
          </w:p>
        </w:tc>
      </w:tr>
    </w:tbl>
    <w:p w:rsidR="00620637" w:rsidRDefault="00620637" w:rsidP="00620637">
      <w:pPr>
        <w:rPr>
          <w:rFonts w:ascii="Verdana" w:eastAsia="Times New Roman" w:hAnsi="Verdana" w:cs="Times New Roman"/>
          <w:sz w:val="16"/>
          <w:szCs w:val="16"/>
        </w:rPr>
      </w:pPr>
    </w:p>
    <w:p w:rsidR="00620637" w:rsidRPr="00904BDB" w:rsidRDefault="00620637" w:rsidP="00620637">
      <w:pPr>
        <w:rPr>
          <w:rFonts w:ascii="Verdana" w:eastAsia="Times New Roman" w:hAnsi="Verdana" w:cs="Times New Roman"/>
          <w:sz w:val="16"/>
          <w:szCs w:val="16"/>
        </w:rPr>
      </w:pPr>
    </w:p>
    <w:p w:rsidR="001717AB" w:rsidRDefault="001717AB">
      <w:pPr>
        <w:rPr>
          <w:rFonts w:ascii="Verdana" w:eastAsia="Times New Roman" w:hAnsi="Verdana" w:cs="Times New Roman"/>
          <w:sz w:val="16"/>
          <w:szCs w:val="16"/>
        </w:rPr>
      </w:pPr>
    </w:p>
    <w:p w:rsidR="00620637" w:rsidRPr="00904BDB" w:rsidRDefault="00620637" w:rsidP="00620637">
      <w:pPr>
        <w:rPr>
          <w:rFonts w:ascii="Verdana" w:eastAsia="Times New Roman" w:hAnsi="Verdana" w:cs="Times New Roman"/>
          <w:sz w:val="16"/>
          <w:szCs w:val="16"/>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AD1869" w:rsidRPr="00C52F30" w:rsidRDefault="00AD1869" w:rsidP="00AD1869">
      <w:pPr>
        <w:keepNext/>
        <w:spacing w:before="100" w:beforeAutospacing="1" w:after="150" w:line="276" w:lineRule="auto"/>
        <w:outlineLvl w:val="2"/>
        <w:rPr>
          <w:rFonts w:ascii="Verdana" w:eastAsia="Times New Roman" w:hAnsi="Verdana" w:cs="Times New Roman"/>
          <w:b/>
          <w:bCs/>
          <w:sz w:val="28"/>
          <w:szCs w:val="28"/>
        </w:rPr>
      </w:pPr>
      <w:bookmarkStart w:id="10" w:name="_Toc187240935"/>
      <w:r w:rsidRPr="00C52F30">
        <w:rPr>
          <w:rFonts w:ascii="Verdana" w:eastAsia="Times New Roman" w:hAnsi="Verdana" w:cs="Times New Roman"/>
          <w:b/>
          <w:bCs/>
          <w:sz w:val="28"/>
          <w:szCs w:val="28"/>
        </w:rPr>
        <w:lastRenderedPageBreak/>
        <w:t xml:space="preserve">Procedures - Emergency </w:t>
      </w:r>
      <w:r>
        <w:rPr>
          <w:rFonts w:ascii="Verdana" w:eastAsia="Times New Roman" w:hAnsi="Verdana" w:cs="Times New Roman"/>
          <w:b/>
          <w:bCs/>
          <w:sz w:val="28"/>
          <w:szCs w:val="28"/>
        </w:rPr>
        <w:t>Preparedness and Response – Emergency Response Liquids</w:t>
      </w:r>
      <w:bookmarkEnd w:id="10"/>
      <w:r>
        <w:rPr>
          <w:rFonts w:ascii="Verdana" w:eastAsia="Times New Roman" w:hAnsi="Verdana" w:cs="Times New Roman"/>
          <w:b/>
          <w:bCs/>
          <w:sz w:val="28"/>
          <w:szCs w:val="28"/>
        </w:rPr>
        <w:t xml:space="preserve"> </w:t>
      </w:r>
    </w:p>
    <w:p w:rsidR="00AD1869" w:rsidRDefault="00AD1869" w:rsidP="00AD1869">
      <w:pPr>
        <w:pStyle w:val="questiontable1"/>
        <w:numPr>
          <w:ilvl w:val="0"/>
          <w:numId w:val="24"/>
        </w:numPr>
        <w:spacing w:before="0" w:after="0" w:afterAutospacing="0"/>
        <w:ind w:left="360"/>
        <w:rPr>
          <w:rFonts w:ascii="Verdana" w:eastAsia="Times New Roman" w:hAnsi="Verdana"/>
          <w:b/>
          <w:bCs/>
          <w:sz w:val="20"/>
          <w:szCs w:val="20"/>
        </w:rPr>
      </w:pPr>
      <w:r>
        <w:rPr>
          <w:rStyle w:val="Title1"/>
          <w:rFonts w:ascii="Verdana" w:eastAsia="Times New Roman" w:hAnsi="Verdana"/>
          <w:b/>
          <w:bCs/>
          <w:sz w:val="20"/>
          <w:szCs w:val="20"/>
        </w:rPr>
        <w:t>Responding to Non-Fire Emergencies</w:t>
      </w:r>
    </w:p>
    <w:p w:rsidR="00AD1869" w:rsidRDefault="00AD1869" w:rsidP="00AD1869">
      <w:pPr>
        <w:pStyle w:val="questiontable1"/>
        <w:spacing w:before="0" w:after="0" w:afterAutospacing="0"/>
        <w:rPr>
          <w:rFonts w:ascii="Verdana" w:eastAsia="Times New Roman" w:hAnsi="Verdana"/>
          <w:b/>
          <w:bCs/>
          <w:sz w:val="20"/>
          <w:szCs w:val="20"/>
        </w:rPr>
      </w:pPr>
      <w:r w:rsidRPr="00A0188D">
        <w:rPr>
          <w:rStyle w:val="text1"/>
          <w:rFonts w:ascii="Verdana" w:eastAsia="Times New Roman" w:hAnsi="Verdana"/>
          <w:i w:val="0"/>
        </w:rPr>
        <w:t xml:space="preserve">Does the process identify the types and locations of non-fire emergencies that may be expected to occur? </w:t>
      </w:r>
      <w:r>
        <w:rPr>
          <w:rStyle w:val="text1"/>
          <w:rFonts w:ascii="Verdana" w:eastAsia="Times New Roman" w:hAnsi="Verdana"/>
          <w:i w:val="0"/>
        </w:rPr>
        <w:t>(Procedure)</w:t>
      </w:r>
    </w:p>
    <w:p w:rsidR="00AD1869" w:rsidRPr="00A0188D"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193.2017(a), 193.2509(a)</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548301604"/>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6894498"/>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9430715"/>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68594935"/>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B14794" w:rsidRDefault="00AD1869" w:rsidP="009A6FA4">
      <w:pPr>
        <w:pStyle w:val="questiontable1"/>
        <w:numPr>
          <w:ilvl w:val="0"/>
          <w:numId w:val="24"/>
        </w:numPr>
        <w:spacing w:before="0" w:after="0" w:afterAutospacing="0"/>
        <w:ind w:left="360"/>
        <w:rPr>
          <w:rFonts w:ascii="Verdana" w:eastAsia="Times New Roman" w:hAnsi="Verdana"/>
          <w:b/>
          <w:bCs/>
          <w:sz w:val="20"/>
          <w:szCs w:val="20"/>
        </w:rPr>
      </w:pPr>
      <w:r>
        <w:rPr>
          <w:rStyle w:val="Title1"/>
          <w:rFonts w:ascii="Verdana" w:eastAsia="Times New Roman" w:hAnsi="Verdana"/>
          <w:b/>
          <w:bCs/>
          <w:sz w:val="20"/>
          <w:szCs w:val="20"/>
        </w:rPr>
        <w:t>Responding to Controllable Emergencies</w:t>
      </w:r>
    </w:p>
    <w:p w:rsidR="00AD1869" w:rsidRDefault="00AD1869" w:rsidP="00B14794">
      <w:pPr>
        <w:pStyle w:val="questiontable1"/>
        <w:spacing w:before="0" w:after="0" w:afterAutospacing="0"/>
        <w:rPr>
          <w:rFonts w:ascii="Verdana" w:eastAsia="Times New Roman" w:hAnsi="Verdana"/>
          <w:b/>
          <w:bCs/>
          <w:sz w:val="20"/>
          <w:szCs w:val="20"/>
        </w:rPr>
      </w:pPr>
      <w:r w:rsidRPr="00A0188D">
        <w:rPr>
          <w:rStyle w:val="text1"/>
          <w:rFonts w:ascii="Verdana" w:eastAsia="Times New Roman" w:hAnsi="Verdana"/>
          <w:i w:val="0"/>
        </w:rPr>
        <w:t xml:space="preserve">Do emergency procedures contain provisions for responding to controllable emergencies? </w:t>
      </w:r>
      <w:r>
        <w:rPr>
          <w:rStyle w:val="text1"/>
          <w:rFonts w:ascii="Verdana" w:eastAsia="Times New Roman" w:hAnsi="Verdana"/>
          <w:i w:val="0"/>
        </w:rPr>
        <w:t>(Procedure)</w:t>
      </w:r>
    </w:p>
    <w:p w:rsidR="00AD1869" w:rsidRPr="00A0188D"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193.2017(a), 193.2509(b)(1)</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056888951"/>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6010141"/>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8107876"/>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0775666"/>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3.</w:t>
      </w:r>
      <w:r w:rsidR="009A6FA4">
        <w:rPr>
          <w:rFonts w:ascii="Verdana" w:eastAsia="Times New Roman" w:hAnsi="Verdana"/>
          <w:b/>
          <w:bCs/>
          <w:sz w:val="20"/>
          <w:szCs w:val="20"/>
        </w:rPr>
        <w:t xml:space="preserve"> </w:t>
      </w:r>
      <w:r>
        <w:rPr>
          <w:rFonts w:ascii="Verdana" w:eastAsia="Times New Roman" w:hAnsi="Verdana"/>
          <w:b/>
          <w:bCs/>
          <w:sz w:val="20"/>
          <w:szCs w:val="20"/>
        </w:rPr>
        <w:t xml:space="preserve"> </w:t>
      </w:r>
      <w:r>
        <w:rPr>
          <w:rStyle w:val="Title1"/>
          <w:rFonts w:ascii="Verdana" w:eastAsia="Times New Roman" w:hAnsi="Verdana"/>
          <w:b/>
          <w:bCs/>
          <w:sz w:val="20"/>
          <w:szCs w:val="20"/>
        </w:rPr>
        <w:t>Responding to Uncontrollable Emergencies</w:t>
      </w:r>
      <w:r>
        <w:rPr>
          <w:rFonts w:ascii="Verdana" w:eastAsia="Times New Roman" w:hAnsi="Verdana"/>
          <w:b/>
          <w:bCs/>
          <w:sz w:val="20"/>
          <w:szCs w:val="20"/>
        </w:rPr>
        <w:br/>
      </w:r>
      <w:r w:rsidRPr="00A0188D">
        <w:rPr>
          <w:rStyle w:val="text1"/>
          <w:rFonts w:ascii="Verdana" w:eastAsia="Times New Roman" w:hAnsi="Verdana"/>
          <w:i w:val="0"/>
        </w:rPr>
        <w:t xml:space="preserve">Do emergency procedures contain provisions for responding to uncontrollable emergencies? </w:t>
      </w:r>
      <w:r>
        <w:rPr>
          <w:rStyle w:val="text1"/>
          <w:rFonts w:ascii="Verdana" w:eastAsia="Times New Roman" w:hAnsi="Verdana"/>
          <w:i w:val="0"/>
        </w:rPr>
        <w:t>(Procedure)</w:t>
      </w:r>
    </w:p>
    <w:p w:rsidR="00AD1869" w:rsidRPr="00A0188D"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193.2017(a), 193.2509(b)(2)</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247646077"/>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555827"/>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261452"/>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4183891"/>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Pr="004A1D75" w:rsidRDefault="00AD1869" w:rsidP="00AD1869">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Coordination of Evacuation Plans</w:t>
      </w:r>
      <w:r>
        <w:rPr>
          <w:rFonts w:ascii="Verdana" w:eastAsia="Times New Roman" w:hAnsi="Verdana"/>
          <w:b/>
          <w:bCs/>
          <w:sz w:val="20"/>
          <w:szCs w:val="20"/>
        </w:rPr>
        <w:br/>
      </w:r>
      <w:r w:rsidRPr="004A1D75">
        <w:rPr>
          <w:rStyle w:val="text1"/>
          <w:rFonts w:ascii="Verdana" w:eastAsia="Times New Roman" w:hAnsi="Verdana"/>
          <w:i w:val="0"/>
        </w:rPr>
        <w:t xml:space="preserve">Do emergency procedures require a process for coordinating evacuation plans with local officials? </w:t>
      </w:r>
      <w:r>
        <w:rPr>
          <w:rStyle w:val="text1"/>
          <w:rFonts w:ascii="Verdana" w:eastAsia="Times New Roman" w:hAnsi="Verdana"/>
          <w:i w:val="0"/>
        </w:rPr>
        <w:t>(Procedure)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193.2017(a), 193.2509(b)(3)</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848286349"/>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08270580"/>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6523816"/>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00469350"/>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Co-operating on Mutual Assistance</w:t>
      </w:r>
      <w:r>
        <w:rPr>
          <w:rFonts w:ascii="Verdana" w:eastAsia="Times New Roman" w:hAnsi="Verdana"/>
          <w:b/>
          <w:bCs/>
          <w:sz w:val="20"/>
          <w:szCs w:val="20"/>
        </w:rPr>
        <w:br/>
      </w:r>
      <w:r w:rsidRPr="004A1D75">
        <w:rPr>
          <w:rStyle w:val="text1"/>
          <w:rFonts w:ascii="Verdana" w:eastAsia="Times New Roman" w:hAnsi="Verdana"/>
          <w:i w:val="0"/>
        </w:rPr>
        <w:t>Do emergency procedures require cooperating with local officials in evacuations and emergencies requiring mutual assistance?</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193.2017(a), 193.2509(b)(4)</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465715153"/>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55737805"/>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83273594"/>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62332407"/>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Emergency Personnel Protective Clothing and Equipment</w:t>
      </w:r>
      <w:r>
        <w:rPr>
          <w:rFonts w:ascii="Verdana" w:eastAsia="Times New Roman" w:hAnsi="Verdana"/>
          <w:b/>
          <w:bCs/>
          <w:sz w:val="20"/>
          <w:szCs w:val="20"/>
        </w:rPr>
        <w:br/>
      </w:r>
      <w:r w:rsidRPr="004A1D75">
        <w:rPr>
          <w:rStyle w:val="text1"/>
          <w:rFonts w:ascii="Verdana" w:eastAsia="Times New Roman" w:hAnsi="Verdana"/>
          <w:i w:val="0"/>
        </w:rPr>
        <w:t>Does the process require that protective clothing and equipment be provided to personnel performing emergency response duties?</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193.2017(a</w:t>
      </w:r>
      <w:r>
        <w:rPr>
          <w:rStyle w:val="citations1"/>
          <w:rFonts w:ascii="Verdana" w:eastAsia="Times New Roman" w:hAnsi="Verdana"/>
          <w:b/>
        </w:rPr>
        <w:t>), 193.2509(b)(1), 193.2511(a)</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2138625615"/>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05384672"/>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47621265"/>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6969066"/>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Protection from Thermal Radiation</w:t>
      </w:r>
      <w:r>
        <w:rPr>
          <w:rFonts w:ascii="Verdana" w:eastAsia="Times New Roman" w:hAnsi="Verdana"/>
          <w:b/>
          <w:bCs/>
          <w:sz w:val="20"/>
          <w:szCs w:val="20"/>
        </w:rPr>
        <w:br/>
      </w:r>
      <w:r w:rsidRPr="004A1D75">
        <w:rPr>
          <w:rStyle w:val="text1"/>
          <w:rFonts w:ascii="Verdana" w:eastAsia="Times New Roman" w:hAnsi="Verdana"/>
          <w:i w:val="0"/>
        </w:rPr>
        <w:t>Does the process require that personnel on duty at fixed locations be provided protection from thermal radiation or a means of escape?</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193.2017(a), 193.2511(b)</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869255600"/>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27410982"/>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3889716"/>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7866189"/>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Pr="004A1D75" w:rsidRDefault="00AD1869" w:rsidP="00AD1869">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First-aid Material Availability</w:t>
      </w:r>
      <w:r>
        <w:rPr>
          <w:rFonts w:ascii="Verdana" w:eastAsia="Times New Roman" w:hAnsi="Verdana"/>
          <w:b/>
          <w:bCs/>
          <w:sz w:val="20"/>
          <w:szCs w:val="20"/>
        </w:rPr>
        <w:br/>
      </w:r>
      <w:r w:rsidRPr="004A1D75">
        <w:rPr>
          <w:rStyle w:val="text1"/>
          <w:rFonts w:ascii="Verdana" w:eastAsia="Times New Roman" w:hAnsi="Verdana"/>
          <w:i w:val="0"/>
        </w:rPr>
        <w:t>Does the process require that first-aid material be readily</w:t>
      </w:r>
      <w:r>
        <w:rPr>
          <w:rStyle w:val="text1"/>
          <w:rFonts w:ascii="Verdana" w:eastAsia="Times New Roman" w:hAnsi="Verdana"/>
          <w:i w:val="0"/>
        </w:rPr>
        <w:t xml:space="preserve"> available and properly marked? (Procedure)</w:t>
      </w:r>
    </w:p>
    <w:p w:rsidR="00AD1869" w:rsidRPr="004A1D75" w:rsidRDefault="00AD1869" w:rsidP="00AD1869">
      <w:pPr>
        <w:pStyle w:val="questiontable1"/>
        <w:spacing w:before="0" w:after="0" w:afterAutospacing="0"/>
        <w:rPr>
          <w:rFonts w:ascii="Verdana" w:eastAsia="Times New Roman" w:hAnsi="Verdana"/>
          <w:b/>
        </w:rPr>
      </w:pPr>
      <w:r w:rsidRPr="004A1D75">
        <w:rPr>
          <w:rStyle w:val="citations1"/>
          <w:rFonts w:ascii="Verdana" w:eastAsia="Times New Roman" w:hAnsi="Verdana"/>
          <w:b/>
        </w:rPr>
        <w:t xml:space="preserve">193.2511(c) </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560871870"/>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86723037"/>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36276713"/>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43642335"/>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b/>
          <w:bCs/>
          <w:sz w:val="28"/>
          <w:szCs w:val="28"/>
        </w:rPr>
      </w:pPr>
    </w:p>
    <w:p w:rsidR="00AD1869" w:rsidRDefault="00AD1869" w:rsidP="00AD1869">
      <w:pPr>
        <w:rPr>
          <w:rFonts w:ascii="Verdana" w:eastAsia="Times New Roman" w:hAnsi="Verdana" w:cs="Times New Roman"/>
          <w:b/>
          <w:bCs/>
          <w:sz w:val="28"/>
          <w:szCs w:val="28"/>
        </w:rPr>
      </w:pPr>
    </w:p>
    <w:p w:rsidR="00AD1869" w:rsidRPr="00E62CC6" w:rsidRDefault="00AD1869" w:rsidP="00AD1869">
      <w:pPr>
        <w:keepNext/>
        <w:spacing w:before="100" w:beforeAutospacing="1" w:after="150" w:line="276" w:lineRule="auto"/>
        <w:outlineLvl w:val="2"/>
        <w:rPr>
          <w:rFonts w:ascii="Verdana" w:eastAsia="Times New Roman" w:hAnsi="Verdana" w:cs="Times New Roman"/>
          <w:b/>
          <w:bCs/>
          <w:sz w:val="28"/>
          <w:szCs w:val="28"/>
        </w:rPr>
      </w:pPr>
      <w:bookmarkStart w:id="11" w:name="_Toc187240936"/>
      <w:r w:rsidRPr="00E62CC6">
        <w:rPr>
          <w:rFonts w:ascii="Verdana" w:eastAsia="Times New Roman" w:hAnsi="Verdana" w:cs="Times New Roman"/>
          <w:b/>
          <w:bCs/>
          <w:sz w:val="28"/>
          <w:szCs w:val="28"/>
        </w:rPr>
        <w:lastRenderedPageBreak/>
        <w:t xml:space="preserve">Procedures </w:t>
      </w:r>
      <w:r>
        <w:rPr>
          <w:rFonts w:ascii="Verdana" w:eastAsia="Times New Roman" w:hAnsi="Verdana" w:cs="Times New Roman"/>
          <w:b/>
          <w:bCs/>
          <w:sz w:val="28"/>
          <w:szCs w:val="28"/>
        </w:rPr>
        <w:t>–</w:t>
      </w:r>
      <w:r w:rsidRPr="00E62CC6">
        <w:rPr>
          <w:rFonts w:ascii="Verdana" w:eastAsia="Times New Roman" w:hAnsi="Verdana" w:cs="Times New Roman"/>
          <w:b/>
          <w:bCs/>
          <w:sz w:val="28"/>
          <w:szCs w:val="28"/>
        </w:rPr>
        <w:t xml:space="preserve"> </w:t>
      </w:r>
      <w:r>
        <w:rPr>
          <w:rFonts w:ascii="Verdana" w:eastAsia="Times New Roman" w:hAnsi="Verdana" w:cs="Times New Roman"/>
          <w:b/>
          <w:bCs/>
          <w:sz w:val="28"/>
          <w:szCs w:val="28"/>
        </w:rPr>
        <w:t>Facilities &amp; Storage – Facilities General</w:t>
      </w:r>
      <w:bookmarkEnd w:id="11"/>
      <w:r w:rsidRPr="00E62CC6">
        <w:rPr>
          <w:rFonts w:ascii="Verdana" w:eastAsia="Times New Roman" w:hAnsi="Verdana" w:cs="Times New Roman"/>
          <w:b/>
          <w:bCs/>
          <w:sz w:val="28"/>
          <w:szCs w:val="28"/>
        </w:rPr>
        <w:t xml:space="preserve"> </w:t>
      </w: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Entering Confined or Hazardous Space</w:t>
      </w:r>
      <w:r>
        <w:rPr>
          <w:rFonts w:ascii="Verdana" w:eastAsia="Times New Roman" w:hAnsi="Verdana"/>
          <w:b/>
          <w:bCs/>
          <w:sz w:val="20"/>
          <w:szCs w:val="20"/>
        </w:rPr>
        <w:br/>
      </w:r>
      <w:r w:rsidRPr="004A1D75">
        <w:rPr>
          <w:rStyle w:val="text1"/>
          <w:rFonts w:ascii="Verdana" w:eastAsia="Times New Roman" w:hAnsi="Verdana"/>
          <w:i w:val="0"/>
        </w:rPr>
        <w:t>Do the written practices and procedures for the entry of personnel into confined or hazardous space meet the requirements of NFPA 59A, Section 9.7.3?</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193.2017(a), 193.2801</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825197674"/>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6016036"/>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7407077"/>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75474442"/>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Venting in Case of Emergency</w:t>
      </w:r>
      <w:r>
        <w:rPr>
          <w:rFonts w:ascii="Verdana" w:eastAsia="Times New Roman" w:hAnsi="Verdana"/>
          <w:b/>
          <w:bCs/>
          <w:sz w:val="20"/>
          <w:szCs w:val="20"/>
        </w:rPr>
        <w:br/>
      </w:r>
      <w:r w:rsidRPr="004A1D75">
        <w:rPr>
          <w:rStyle w:val="text1"/>
          <w:rFonts w:ascii="Verdana" w:eastAsia="Times New Roman" w:hAnsi="Verdana"/>
          <w:i w:val="0"/>
        </w:rPr>
        <w:t>Does the process for depressurizing the plant or venting LNG in the event of an emergency meet the requirements of NFPA 59A, Section 9.9.1?</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193.2017(a), </w:t>
      </w:r>
      <w:r w:rsidRPr="004A1D75">
        <w:rPr>
          <w:rStyle w:val="citations1"/>
          <w:rFonts w:ascii="Verdana" w:eastAsia="Times New Roman" w:hAnsi="Verdana"/>
          <w:b/>
        </w:rPr>
        <w:t>1</w:t>
      </w:r>
      <w:r>
        <w:rPr>
          <w:rStyle w:val="citations1"/>
          <w:rFonts w:ascii="Verdana" w:eastAsia="Times New Roman" w:hAnsi="Verdana"/>
          <w:b/>
        </w:rPr>
        <w:t>93.2801, NFPA 59A Sections 9.7</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386377867"/>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76596825"/>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30373081"/>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71519743"/>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Pr="004A1D75" w:rsidRDefault="00AD1869" w:rsidP="00AD1869">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Taking an LNG Container Out of Service</w:t>
      </w:r>
      <w:r>
        <w:rPr>
          <w:rFonts w:ascii="Verdana" w:eastAsia="Times New Roman" w:hAnsi="Verdana"/>
          <w:b/>
          <w:bCs/>
          <w:sz w:val="20"/>
          <w:szCs w:val="20"/>
        </w:rPr>
        <w:br/>
      </w:r>
      <w:r w:rsidRPr="004A1D75">
        <w:rPr>
          <w:rStyle w:val="text1"/>
          <w:rFonts w:ascii="Verdana" w:eastAsia="Times New Roman" w:hAnsi="Verdana"/>
          <w:i w:val="0"/>
        </w:rPr>
        <w:t xml:space="preserve">Does the process for taking an LNG container out of service meet the requirements of NFPA 59A, Section 9.9.2? </w:t>
      </w:r>
      <w:r>
        <w:rPr>
          <w:rStyle w:val="text1"/>
          <w:rFonts w:ascii="Verdana" w:eastAsia="Times New Roman" w:hAnsi="Verdana"/>
          <w:i w:val="0"/>
        </w:rPr>
        <w:t>(Procedure)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193.2017(a), 193.2801</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217119679"/>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88317902"/>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20721024"/>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93398684"/>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Pr="00C80F2E" w:rsidRDefault="00AD1869" w:rsidP="00AD1869">
      <w:pPr>
        <w:rPr>
          <w:rFonts w:ascii="Verdana" w:eastAsia="Times New Roman" w:hAnsi="Verdana" w:cs="Times New Roman"/>
          <w:b/>
          <w:bCs/>
          <w:sz w:val="28"/>
          <w:szCs w:val="28"/>
        </w:rPr>
      </w:pPr>
      <w:r>
        <w:rPr>
          <w:rFonts w:ascii="Verdana" w:eastAsia="Times New Roman" w:hAnsi="Verdana"/>
          <w:b/>
          <w:bCs/>
          <w:sz w:val="20"/>
          <w:szCs w:val="20"/>
        </w:rPr>
        <w:t xml:space="preserve">4. </w:t>
      </w:r>
      <w:r>
        <w:rPr>
          <w:rStyle w:val="Title1"/>
          <w:rFonts w:ascii="Verdana" w:eastAsia="Times New Roman" w:hAnsi="Verdana"/>
          <w:b/>
          <w:bCs/>
          <w:sz w:val="20"/>
          <w:szCs w:val="20"/>
        </w:rPr>
        <w:t>Security Procedures</w:t>
      </w:r>
      <w:r>
        <w:rPr>
          <w:rFonts w:ascii="Verdana" w:eastAsia="Times New Roman" w:hAnsi="Verdana"/>
          <w:b/>
          <w:bCs/>
          <w:sz w:val="20"/>
          <w:szCs w:val="20"/>
        </w:rPr>
        <w:br/>
      </w:r>
      <w:r w:rsidRPr="004A1D75">
        <w:rPr>
          <w:rStyle w:val="text1"/>
          <w:rFonts w:ascii="Verdana" w:eastAsia="Times New Roman" w:hAnsi="Verdana"/>
          <w:i w:val="0"/>
        </w:rPr>
        <w:t>Is the security process adequate?</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w:t>
      </w:r>
      <w:r>
        <w:rPr>
          <w:rStyle w:val="citations1"/>
          <w:rFonts w:ascii="Verdana" w:eastAsia="Times New Roman" w:hAnsi="Verdana"/>
          <w:b/>
        </w:rPr>
        <w:t xml:space="preserve">017(a), 193.2903(a), 193.2903(b), </w:t>
      </w:r>
      <w:r w:rsidRPr="004A1D75">
        <w:rPr>
          <w:rStyle w:val="citations1"/>
          <w:rFonts w:ascii="Verdana" w:eastAsia="Times New Roman" w:hAnsi="Verdana"/>
          <w:b/>
        </w:rPr>
        <w:t>193.2903(c)</w:t>
      </w:r>
      <w:r>
        <w:rPr>
          <w:rStyle w:val="citations1"/>
          <w:rFonts w:ascii="Verdana" w:eastAsia="Times New Roman" w:hAnsi="Verdana"/>
          <w:b/>
        </w:rPr>
        <w:t xml:space="preserve">, </w:t>
      </w:r>
      <w:r w:rsidRPr="004A1D75">
        <w:rPr>
          <w:rStyle w:val="citations1"/>
          <w:rFonts w:ascii="Verdana" w:eastAsia="Times New Roman" w:hAnsi="Verdana"/>
          <w:b/>
        </w:rPr>
        <w:t>193.2903(d)</w:t>
      </w:r>
      <w:r>
        <w:rPr>
          <w:rStyle w:val="citations1"/>
          <w:rFonts w:ascii="Verdana" w:eastAsia="Times New Roman" w:hAnsi="Verdana"/>
          <w:b/>
        </w:rPr>
        <w:t xml:space="preserve">, </w:t>
      </w:r>
      <w:r w:rsidRPr="004A1D75">
        <w:rPr>
          <w:rStyle w:val="citations1"/>
          <w:rFonts w:ascii="Verdana" w:eastAsia="Times New Roman" w:hAnsi="Verdana"/>
          <w:b/>
        </w:rPr>
        <w:t>193.2</w:t>
      </w:r>
      <w:r>
        <w:rPr>
          <w:rStyle w:val="citations1"/>
          <w:rFonts w:ascii="Verdana" w:eastAsia="Times New Roman" w:hAnsi="Verdana"/>
          <w:b/>
        </w:rPr>
        <w:t>903(e), 193.2903(f), 193.2903(g)</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514882575"/>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2549945"/>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79037489"/>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65830832"/>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Pr="00C80F2E" w:rsidRDefault="00AD1869" w:rsidP="00AD1869">
      <w:pPr>
        <w:rPr>
          <w:rFonts w:ascii="Verdana" w:eastAsia="Times New Roman" w:hAnsi="Verdana" w:cs="Times New Roman"/>
          <w:b/>
          <w:bCs/>
          <w:sz w:val="28"/>
          <w:szCs w:val="28"/>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Security Communication</w:t>
      </w:r>
      <w:r>
        <w:rPr>
          <w:rFonts w:ascii="Verdana" w:eastAsia="Times New Roman" w:hAnsi="Verdana"/>
          <w:b/>
          <w:bCs/>
          <w:sz w:val="20"/>
          <w:szCs w:val="20"/>
        </w:rPr>
        <w:br/>
      </w:r>
      <w:r w:rsidRPr="004A1D75">
        <w:rPr>
          <w:rStyle w:val="text1"/>
          <w:rFonts w:ascii="Verdana" w:eastAsia="Times New Roman" w:hAnsi="Verdana"/>
          <w:i w:val="0"/>
        </w:rPr>
        <w:t>Does the process require an effective means of security communications?</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193.2909(a), 193.2909(b)</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560782873"/>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6835782"/>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64441232"/>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110259"/>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Pr="00C80F2E" w:rsidRDefault="00AD1869" w:rsidP="00AD1869">
      <w:pPr>
        <w:rPr>
          <w:rFonts w:ascii="Verdana" w:eastAsia="Times New Roman" w:hAnsi="Verdana" w:cs="Times New Roman"/>
          <w:b/>
          <w:bCs/>
          <w:sz w:val="28"/>
          <w:szCs w:val="28"/>
        </w:rPr>
      </w:pPr>
      <w:r>
        <w:rPr>
          <w:rFonts w:ascii="Verdana" w:eastAsia="Times New Roman" w:hAnsi="Verdana"/>
          <w:b/>
          <w:bCs/>
          <w:sz w:val="20"/>
          <w:szCs w:val="20"/>
        </w:rPr>
        <w:t xml:space="preserve">6. </w:t>
      </w:r>
      <w:r>
        <w:rPr>
          <w:rStyle w:val="Title1"/>
          <w:rFonts w:ascii="Verdana" w:eastAsia="Times New Roman" w:hAnsi="Verdana"/>
          <w:b/>
          <w:bCs/>
          <w:sz w:val="20"/>
          <w:szCs w:val="20"/>
        </w:rPr>
        <w:t>Security Lighting</w:t>
      </w:r>
      <w:r>
        <w:rPr>
          <w:rFonts w:ascii="Verdana" w:eastAsia="Times New Roman" w:hAnsi="Verdana"/>
          <w:b/>
          <w:bCs/>
          <w:sz w:val="20"/>
          <w:szCs w:val="20"/>
        </w:rPr>
        <w:br/>
      </w:r>
      <w:r w:rsidRPr="004A1D75">
        <w:rPr>
          <w:rStyle w:val="text1"/>
          <w:rFonts w:ascii="Verdana" w:eastAsia="Times New Roman" w:hAnsi="Verdana"/>
          <w:i w:val="0"/>
        </w:rPr>
        <w:t>Does the process require adequate facility security lighting be provided?</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Style w:val="citations1"/>
          <w:rFonts w:ascii="Verdana" w:eastAsia="Times New Roman" w:hAnsi="Verdana"/>
          <w:b/>
        </w:rPr>
      </w:pPr>
      <w:r>
        <w:rPr>
          <w:rStyle w:val="citations1"/>
          <w:rFonts w:ascii="Verdana" w:eastAsia="Times New Roman" w:hAnsi="Verdana"/>
          <w:b/>
        </w:rPr>
        <w:t xml:space="preserve">193.2911, </w:t>
      </w:r>
      <w:r w:rsidRPr="004A1D75">
        <w:rPr>
          <w:rStyle w:val="citations1"/>
          <w:rFonts w:ascii="Verdana" w:eastAsia="Times New Roman" w:hAnsi="Verdana"/>
          <w:b/>
        </w:rPr>
        <w:t>193.2</w:t>
      </w:r>
      <w:r>
        <w:rPr>
          <w:rStyle w:val="citations1"/>
          <w:rFonts w:ascii="Verdana" w:eastAsia="Times New Roman" w:hAnsi="Verdana"/>
          <w:b/>
        </w:rPr>
        <w:t>017(a), 193.2017(b), 193.2017(c)</w:t>
      </w:r>
    </w:p>
    <w:p w:rsidR="00AD1869" w:rsidRDefault="00AD1869" w:rsidP="00AD1869">
      <w:pPr>
        <w:pStyle w:val="questiontable1"/>
        <w:spacing w:before="0" w:after="0" w:afterAutospacing="0"/>
        <w:rPr>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063478892"/>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89095662"/>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45588451"/>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82886839"/>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Pr="00C80F2E" w:rsidRDefault="00AD1869" w:rsidP="00AD1869">
      <w:pPr>
        <w:rPr>
          <w:rFonts w:ascii="Verdana" w:eastAsia="Times New Roman" w:hAnsi="Verdana" w:cs="Times New Roman"/>
          <w:b/>
          <w:bCs/>
          <w:sz w:val="28"/>
          <w:szCs w:val="28"/>
        </w:rPr>
      </w:pPr>
      <w:r>
        <w:rPr>
          <w:rFonts w:ascii="Verdana" w:eastAsia="Times New Roman" w:hAnsi="Verdana"/>
          <w:b/>
          <w:bCs/>
          <w:sz w:val="20"/>
          <w:szCs w:val="20"/>
        </w:rPr>
        <w:t xml:space="preserve">7. </w:t>
      </w:r>
      <w:r>
        <w:rPr>
          <w:rStyle w:val="Title1"/>
          <w:rFonts w:ascii="Verdana" w:eastAsia="Times New Roman" w:hAnsi="Verdana"/>
          <w:b/>
          <w:bCs/>
          <w:sz w:val="20"/>
          <w:szCs w:val="20"/>
        </w:rPr>
        <w:t>Security Monitoring</w:t>
      </w:r>
      <w:r>
        <w:rPr>
          <w:rFonts w:ascii="Verdana" w:eastAsia="Times New Roman" w:hAnsi="Verdana"/>
          <w:b/>
          <w:bCs/>
          <w:sz w:val="20"/>
          <w:szCs w:val="20"/>
        </w:rPr>
        <w:br/>
      </w:r>
      <w:r w:rsidRPr="004A1D75">
        <w:rPr>
          <w:rStyle w:val="text1"/>
          <w:rFonts w:ascii="Verdana" w:eastAsia="Times New Roman" w:hAnsi="Verdana"/>
          <w:i w:val="0"/>
        </w:rPr>
        <w:t>Does the p</w:t>
      </w:r>
      <w:r>
        <w:rPr>
          <w:rStyle w:val="text1"/>
          <w:rFonts w:ascii="Verdana" w:eastAsia="Times New Roman" w:hAnsi="Verdana"/>
          <w:i w:val="0"/>
        </w:rPr>
        <w:t>rocess for security monitoring meet requirements for the facility? (Procedure)</w:t>
      </w:r>
    </w:p>
    <w:p w:rsidR="00AD1869" w:rsidRDefault="00AD1869" w:rsidP="00AD1869">
      <w:pPr>
        <w:pStyle w:val="questiontable1"/>
        <w:spacing w:before="0" w:after="0" w:afterAutospacing="0"/>
        <w:rPr>
          <w:rStyle w:val="citations1"/>
          <w:rFonts w:ascii="Verdana" w:eastAsia="Times New Roman" w:hAnsi="Verdana"/>
          <w:b/>
        </w:rPr>
      </w:pPr>
      <w:r w:rsidRPr="002022C1">
        <w:rPr>
          <w:rStyle w:val="citations1"/>
          <w:rFonts w:ascii="Verdana" w:eastAsia="Times New Roman" w:hAnsi="Verdana"/>
          <w:b/>
        </w:rPr>
        <w:t>193.2913 (193.2017(a))</w:t>
      </w:r>
    </w:p>
    <w:p w:rsidR="00AD1869" w:rsidRDefault="00AD1869" w:rsidP="00AD1869">
      <w:pPr>
        <w:pStyle w:val="questiontable1"/>
        <w:spacing w:before="0" w:after="0" w:afterAutospacing="0"/>
        <w:rPr>
          <w:rStyle w:val="citations1"/>
          <w:rFonts w:ascii="Verdana" w:eastAsia="Times New Roman" w:hAnsi="Verdana"/>
          <w:b/>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380290399"/>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5940853"/>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20171119"/>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59215629"/>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pStyle w:val="questiontable1"/>
        <w:spacing w:before="0" w:after="0" w:afterAutospacing="0"/>
        <w:rPr>
          <w:rFonts w:ascii="Verdana" w:eastAsia="Times New Roman" w:hAnsi="Verdana"/>
          <w:b/>
          <w:bCs/>
          <w:sz w:val="28"/>
          <w:szCs w:val="28"/>
        </w:rPr>
      </w:pPr>
    </w:p>
    <w:p w:rsidR="00AD1869" w:rsidRPr="00C80F2E" w:rsidRDefault="00AD1869" w:rsidP="00AD1869">
      <w:pPr>
        <w:pStyle w:val="questiontable1"/>
        <w:spacing w:before="0" w:after="0" w:afterAutospacing="0"/>
        <w:rPr>
          <w:rFonts w:ascii="Verdana" w:eastAsia="Times New Roman" w:hAnsi="Verdana"/>
          <w:b/>
          <w:bCs/>
          <w:sz w:val="28"/>
          <w:szCs w:val="28"/>
        </w:rPr>
      </w:pPr>
      <w:r>
        <w:rPr>
          <w:rFonts w:ascii="Verdana" w:eastAsia="Times New Roman" w:hAnsi="Verdana"/>
          <w:b/>
          <w:bCs/>
          <w:sz w:val="20"/>
          <w:szCs w:val="20"/>
        </w:rPr>
        <w:t xml:space="preserve">8. </w:t>
      </w:r>
      <w:r>
        <w:rPr>
          <w:rStyle w:val="Title1"/>
          <w:rFonts w:ascii="Verdana" w:eastAsia="Times New Roman" w:hAnsi="Verdana"/>
          <w:b/>
          <w:bCs/>
          <w:sz w:val="20"/>
          <w:szCs w:val="20"/>
        </w:rPr>
        <w:t>Security System Alternate Source of Power</w:t>
      </w:r>
      <w:r>
        <w:rPr>
          <w:rFonts w:ascii="Verdana" w:eastAsia="Times New Roman" w:hAnsi="Verdana"/>
          <w:b/>
          <w:bCs/>
          <w:sz w:val="20"/>
          <w:szCs w:val="20"/>
        </w:rPr>
        <w:br/>
      </w:r>
      <w:r w:rsidRPr="004A1D75">
        <w:rPr>
          <w:rStyle w:val="text1"/>
          <w:rFonts w:ascii="Verdana" w:eastAsia="Times New Roman" w:hAnsi="Verdana"/>
          <w:i w:val="0"/>
        </w:rPr>
        <w:t>Does the process require an adequate alternate (back-up) source of power for security lighting, and security monitoring and warning systems?</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sidRPr="004A1D75">
        <w:rPr>
          <w:rStyle w:val="citations1"/>
          <w:rFonts w:ascii="Verdana" w:eastAsia="Times New Roman" w:hAnsi="Verdana"/>
          <w:b/>
        </w:rPr>
        <w:t>19</w:t>
      </w:r>
      <w:r>
        <w:rPr>
          <w:rStyle w:val="citations1"/>
          <w:rFonts w:ascii="Verdana" w:eastAsia="Times New Roman" w:hAnsi="Verdana"/>
          <w:b/>
        </w:rPr>
        <w:t xml:space="preserve">3.2915, 193.2445(a), 193.2445(b), </w:t>
      </w:r>
      <w:r w:rsidRPr="004A1D75">
        <w:rPr>
          <w:rStyle w:val="citations1"/>
          <w:rFonts w:ascii="Verdana" w:eastAsia="Times New Roman" w:hAnsi="Verdana"/>
          <w:b/>
        </w:rPr>
        <w:t>193.2</w:t>
      </w:r>
      <w:r>
        <w:rPr>
          <w:rStyle w:val="citations1"/>
          <w:rFonts w:ascii="Verdana" w:eastAsia="Times New Roman" w:hAnsi="Verdana"/>
          <w:b/>
        </w:rPr>
        <w:t>017(a), 193.2017(b), 193.2017(c)</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764907154"/>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0453998"/>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99319548"/>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96181450"/>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9A6FA4" w:rsidRDefault="009A6FA4" w:rsidP="00AD1869">
      <w:pPr>
        <w:pStyle w:val="questiontable1"/>
        <w:spacing w:before="0" w:after="0" w:afterAutospacing="0"/>
        <w:rPr>
          <w:rFonts w:ascii="Verdana" w:eastAsia="Times New Roman" w:hAnsi="Verdana"/>
          <w:b/>
          <w:bCs/>
          <w:sz w:val="20"/>
          <w:szCs w:val="20"/>
        </w:rPr>
      </w:pPr>
    </w:p>
    <w:p w:rsidR="009A6FA4" w:rsidRDefault="009A6FA4" w:rsidP="00AD1869">
      <w:pPr>
        <w:pStyle w:val="questiontable1"/>
        <w:spacing w:before="0" w:after="0" w:afterAutospacing="0"/>
        <w:rPr>
          <w:rFonts w:ascii="Verdana" w:eastAsia="Times New Roman" w:hAnsi="Verdana"/>
          <w:b/>
          <w:bCs/>
          <w:sz w:val="20"/>
          <w:szCs w:val="20"/>
        </w:rPr>
      </w:pPr>
    </w:p>
    <w:p w:rsidR="00AD1869" w:rsidRPr="004A1D75" w:rsidRDefault="00AD1869" w:rsidP="00AD1869">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Sources of Power</w:t>
      </w:r>
      <w:r>
        <w:rPr>
          <w:rFonts w:ascii="Verdana" w:eastAsia="Times New Roman" w:hAnsi="Verdana"/>
          <w:b/>
          <w:bCs/>
          <w:sz w:val="20"/>
          <w:szCs w:val="20"/>
        </w:rPr>
        <w:br/>
      </w:r>
      <w:r w:rsidRPr="004A1D75">
        <w:rPr>
          <w:rStyle w:val="text1"/>
          <w:rFonts w:ascii="Verdana" w:eastAsia="Times New Roman" w:hAnsi="Verdana"/>
          <w:i w:val="0"/>
        </w:rPr>
        <w:t>Does the process require at least two sources of power for communication, emergency lighting, and firefighting sy</w:t>
      </w:r>
      <w:r>
        <w:rPr>
          <w:rStyle w:val="text1"/>
          <w:rFonts w:ascii="Verdana" w:eastAsia="Times New Roman" w:hAnsi="Verdana"/>
          <w:i w:val="0"/>
        </w:rPr>
        <w:t>stems? (Procedure)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193.2445(a), 193.2445(b)</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277478202"/>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2878798"/>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0013344"/>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90296186"/>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b/>
          <w:bCs/>
          <w:sz w:val="28"/>
          <w:szCs w:val="28"/>
        </w:rPr>
      </w:pPr>
    </w:p>
    <w:p w:rsidR="00AD1869" w:rsidRPr="00C80F2E" w:rsidRDefault="00AD1869" w:rsidP="00AD1869">
      <w:pPr>
        <w:rPr>
          <w:rFonts w:ascii="Verdana" w:eastAsia="Times New Roman" w:hAnsi="Verdana" w:cs="Times New Roman"/>
          <w:b/>
          <w:bCs/>
          <w:sz w:val="28"/>
          <w:szCs w:val="28"/>
        </w:rPr>
      </w:pPr>
      <w:r>
        <w:rPr>
          <w:rFonts w:ascii="Verdana" w:eastAsia="Times New Roman" w:hAnsi="Verdana"/>
          <w:b/>
          <w:bCs/>
          <w:sz w:val="20"/>
          <w:szCs w:val="20"/>
        </w:rPr>
        <w:t xml:space="preserve">10. </w:t>
      </w:r>
      <w:r>
        <w:rPr>
          <w:rStyle w:val="Title1"/>
          <w:rFonts w:ascii="Verdana" w:eastAsia="Times New Roman" w:hAnsi="Verdana"/>
          <w:b/>
          <w:bCs/>
          <w:sz w:val="20"/>
          <w:szCs w:val="20"/>
        </w:rPr>
        <w:t>Warning Signs</w:t>
      </w:r>
      <w:r>
        <w:rPr>
          <w:rFonts w:ascii="Verdana" w:eastAsia="Times New Roman" w:hAnsi="Verdana"/>
          <w:b/>
          <w:bCs/>
          <w:sz w:val="20"/>
          <w:szCs w:val="20"/>
        </w:rPr>
        <w:br/>
      </w:r>
      <w:r w:rsidRPr="004A1D75">
        <w:rPr>
          <w:rStyle w:val="text1"/>
          <w:rFonts w:ascii="Verdana" w:eastAsia="Times New Roman" w:hAnsi="Verdana"/>
          <w:i w:val="0"/>
        </w:rPr>
        <w:t>Does the process require the placement of warning signs along the protective enclosure?</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193.2017(a), 193.2917(b)</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946992601"/>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94222051"/>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80246365"/>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9934155"/>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AD1869" w:rsidRPr="004E0C23" w:rsidRDefault="00AD1869" w:rsidP="00AD1869">
      <w:pPr>
        <w:keepNext/>
        <w:spacing w:before="100" w:beforeAutospacing="1" w:after="150" w:line="276" w:lineRule="auto"/>
        <w:outlineLvl w:val="2"/>
        <w:rPr>
          <w:rFonts w:ascii="Verdana" w:eastAsia="Times New Roman" w:hAnsi="Verdana" w:cs="Times New Roman"/>
          <w:b/>
          <w:bCs/>
          <w:sz w:val="28"/>
          <w:szCs w:val="28"/>
        </w:rPr>
      </w:pPr>
      <w:bookmarkStart w:id="12" w:name="_Toc187240937"/>
      <w:r>
        <w:rPr>
          <w:rFonts w:ascii="Verdana" w:eastAsia="Times New Roman" w:hAnsi="Verdana" w:cs="Times New Roman"/>
          <w:b/>
          <w:bCs/>
          <w:sz w:val="28"/>
          <w:szCs w:val="28"/>
        </w:rPr>
        <w:lastRenderedPageBreak/>
        <w:t>Procedures – Facilities &amp; Storage – Tanks and Storage</w:t>
      </w:r>
      <w:bookmarkEnd w:id="12"/>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LNG Storage Tanks</w:t>
      </w:r>
      <w:r>
        <w:rPr>
          <w:rFonts w:ascii="Verdana" w:eastAsia="Times New Roman" w:hAnsi="Verdana"/>
          <w:b/>
          <w:bCs/>
          <w:sz w:val="20"/>
          <w:szCs w:val="20"/>
        </w:rPr>
        <w:br/>
      </w:r>
      <w:r w:rsidRPr="004A1D75">
        <w:rPr>
          <w:rStyle w:val="text1"/>
          <w:rFonts w:ascii="Verdana" w:eastAsia="Times New Roman" w:hAnsi="Verdana"/>
          <w:i w:val="0"/>
        </w:rPr>
        <w:t>Does the process require that LNG storage tanks be inspected or tested to verify tank safety and structural integrity?</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w:t>
      </w:r>
      <w:r>
        <w:rPr>
          <w:rStyle w:val="citations1"/>
          <w:rFonts w:ascii="Verdana" w:eastAsia="Times New Roman" w:hAnsi="Verdana"/>
          <w:b/>
        </w:rPr>
        <w:t xml:space="preserve">017(a), 193.2605(b), 193.2623(a), </w:t>
      </w:r>
      <w:r w:rsidRPr="004A1D75">
        <w:rPr>
          <w:rStyle w:val="citations1"/>
          <w:rFonts w:ascii="Verdana" w:eastAsia="Times New Roman" w:hAnsi="Verdana"/>
          <w:b/>
        </w:rPr>
        <w:t>193.2</w:t>
      </w:r>
      <w:r>
        <w:rPr>
          <w:rStyle w:val="citations1"/>
          <w:rFonts w:ascii="Verdana" w:eastAsia="Times New Roman" w:hAnsi="Verdana"/>
          <w:b/>
        </w:rPr>
        <w:t>623(b), 193.2623(c), 193.2623(d)</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76015652"/>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2579574"/>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51325358"/>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2747252"/>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b/>
          <w:bCs/>
          <w:sz w:val="28"/>
          <w:szCs w:val="28"/>
        </w:rPr>
      </w:pPr>
    </w:p>
    <w:p w:rsidR="00C52F30" w:rsidRPr="00904BDB" w:rsidRDefault="00C52F30" w:rsidP="00C52F30">
      <w:pPr>
        <w:rPr>
          <w:rFonts w:ascii="Verdana" w:eastAsia="Times New Roman" w:hAnsi="Verdana" w:cs="Times New Roman"/>
          <w:sz w:val="16"/>
          <w:szCs w:val="16"/>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AD1869" w:rsidRDefault="00AD1869" w:rsidP="00AD1869">
      <w:pPr>
        <w:keepNext/>
        <w:spacing w:before="100" w:beforeAutospacing="1" w:after="150" w:line="276" w:lineRule="auto"/>
        <w:outlineLvl w:val="2"/>
        <w:rPr>
          <w:rFonts w:ascii="Verdana" w:eastAsia="Times New Roman" w:hAnsi="Verdana" w:cs="Times New Roman"/>
          <w:b/>
          <w:bCs/>
          <w:sz w:val="28"/>
          <w:szCs w:val="28"/>
        </w:rPr>
      </w:pPr>
      <w:bookmarkStart w:id="13" w:name="_Toc187240938"/>
      <w:r>
        <w:rPr>
          <w:rFonts w:ascii="Verdana" w:eastAsia="Times New Roman" w:hAnsi="Verdana" w:cs="Times New Roman"/>
          <w:b/>
          <w:bCs/>
          <w:sz w:val="28"/>
          <w:szCs w:val="28"/>
        </w:rPr>
        <w:lastRenderedPageBreak/>
        <w:t>Procedures – Maintenance &amp; Operations – Liquid Pipeline Maintenance</w:t>
      </w:r>
      <w:bookmarkEnd w:id="13"/>
      <w:r>
        <w:rPr>
          <w:rFonts w:ascii="Verdana" w:eastAsia="Times New Roman" w:hAnsi="Verdana" w:cs="Times New Roman"/>
          <w:b/>
          <w:bCs/>
          <w:sz w:val="28"/>
          <w:szCs w:val="28"/>
        </w:rPr>
        <w:t xml:space="preserve"> </w:t>
      </w:r>
    </w:p>
    <w:p w:rsidR="00AD1869" w:rsidRPr="004A1D75" w:rsidRDefault="00AD1869" w:rsidP="00AD1869">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Status of Components</w:t>
      </w:r>
      <w:r>
        <w:rPr>
          <w:rFonts w:ascii="Verdana" w:eastAsia="Times New Roman" w:hAnsi="Verdana"/>
          <w:b/>
          <w:bCs/>
          <w:sz w:val="20"/>
          <w:szCs w:val="20"/>
        </w:rPr>
        <w:br/>
      </w:r>
      <w:r w:rsidRPr="004A1D75">
        <w:rPr>
          <w:rStyle w:val="text1"/>
          <w:rFonts w:ascii="Verdana" w:eastAsia="Times New Roman" w:hAnsi="Verdana"/>
          <w:i w:val="0"/>
        </w:rPr>
        <w:t xml:space="preserve">Does the process meet the general requirements for the condition and status of components? </w:t>
      </w:r>
      <w:r>
        <w:rPr>
          <w:rStyle w:val="text1"/>
          <w:rFonts w:ascii="Verdana" w:eastAsia="Times New Roman" w:hAnsi="Verdana"/>
          <w:i w:val="0"/>
        </w:rPr>
        <w:t>(Procedure)</w:t>
      </w:r>
    </w:p>
    <w:p w:rsidR="00AD1869" w:rsidRPr="004A1D75" w:rsidRDefault="00AD1869" w:rsidP="00AD1869">
      <w:pPr>
        <w:pStyle w:val="questiontable1"/>
        <w:spacing w:before="0" w:after="0" w:afterAutospacing="0"/>
        <w:rPr>
          <w:rFonts w:ascii="Verdana" w:eastAsia="Times New Roman" w:hAnsi="Verdana"/>
          <w:b/>
        </w:rPr>
      </w:pPr>
      <w:r w:rsidRPr="004A1D75">
        <w:rPr>
          <w:rStyle w:val="citations1"/>
          <w:rFonts w:ascii="Verdana" w:eastAsia="Times New Roman" w:hAnsi="Verdana"/>
          <w:b/>
        </w:rPr>
        <w:t>193.</w:t>
      </w:r>
      <w:r>
        <w:rPr>
          <w:rStyle w:val="citations1"/>
          <w:rFonts w:ascii="Verdana" w:eastAsia="Times New Roman" w:hAnsi="Verdana"/>
          <w:b/>
        </w:rPr>
        <w:t xml:space="preserve">2017(a), </w:t>
      </w:r>
      <w:r w:rsidRPr="004A1D75">
        <w:rPr>
          <w:rStyle w:val="citations1"/>
          <w:rFonts w:ascii="Verdana" w:eastAsia="Times New Roman" w:hAnsi="Verdana"/>
          <w:b/>
        </w:rPr>
        <w:t>193.2603(a)</w:t>
      </w:r>
      <w:r>
        <w:rPr>
          <w:rStyle w:val="citations1"/>
          <w:rFonts w:ascii="Verdana" w:eastAsia="Times New Roman" w:hAnsi="Verdana"/>
          <w:b/>
        </w:rPr>
        <w:t xml:space="preserve">, </w:t>
      </w:r>
      <w:r w:rsidRPr="004A1D75">
        <w:rPr>
          <w:rStyle w:val="citations1"/>
          <w:rFonts w:ascii="Verdana" w:eastAsia="Times New Roman" w:hAnsi="Verdana"/>
          <w:b/>
        </w:rPr>
        <w:t>193.2603(b)</w:t>
      </w:r>
      <w:r>
        <w:rPr>
          <w:rStyle w:val="citations1"/>
          <w:rFonts w:ascii="Verdana" w:eastAsia="Times New Roman" w:hAnsi="Verdana"/>
          <w:b/>
        </w:rPr>
        <w:t xml:space="preserve">, </w:t>
      </w:r>
      <w:r w:rsidRPr="004A1D75">
        <w:rPr>
          <w:rStyle w:val="citations1"/>
          <w:rFonts w:ascii="Verdana" w:eastAsia="Times New Roman" w:hAnsi="Verdana"/>
          <w:b/>
        </w:rPr>
        <w:t>193.2</w:t>
      </w:r>
      <w:r>
        <w:rPr>
          <w:rStyle w:val="citations1"/>
          <w:rFonts w:ascii="Verdana" w:eastAsia="Times New Roman" w:hAnsi="Verdana"/>
          <w:b/>
        </w:rPr>
        <w:t>603(d), 193.2603(e), 193.2605(b)</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90163410"/>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41873628"/>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8944811"/>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85348"/>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Maintenance Procedures</w:t>
      </w:r>
      <w:r>
        <w:rPr>
          <w:rFonts w:ascii="Verdana" w:eastAsia="Times New Roman" w:hAnsi="Verdana"/>
          <w:b/>
          <w:bCs/>
          <w:sz w:val="20"/>
          <w:szCs w:val="20"/>
        </w:rPr>
        <w:br/>
      </w:r>
      <w:r w:rsidRPr="004A1D75">
        <w:rPr>
          <w:rStyle w:val="text1"/>
          <w:rFonts w:ascii="Verdana" w:eastAsia="Times New Roman" w:hAnsi="Verdana"/>
          <w:i w:val="0"/>
        </w:rPr>
        <w:t>Does the operator have procedures for the maintenance of each component, including any required corrosion control?</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w:t>
      </w:r>
      <w:r>
        <w:rPr>
          <w:rStyle w:val="citations1"/>
          <w:rFonts w:ascii="Verdana" w:eastAsia="Times New Roman" w:hAnsi="Verdana"/>
          <w:b/>
        </w:rPr>
        <w:t>17(a), 193.2605(a), 193.2605(b)</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495856203"/>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04360410"/>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53822"/>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7066063"/>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Default="00AD1869" w:rsidP="00AD1869">
      <w:pPr>
        <w:rPr>
          <w:rFonts w:ascii="Verdana" w:eastAsia="Times New Roman" w:hAnsi="Verdana" w:cs="Times New Roman"/>
          <w:b/>
          <w:bCs/>
          <w:sz w:val="20"/>
          <w:szCs w:val="20"/>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Recognizing Safety-related Conditions</w:t>
      </w:r>
      <w:r>
        <w:rPr>
          <w:rFonts w:ascii="Verdana" w:eastAsia="Times New Roman" w:hAnsi="Verdana"/>
          <w:b/>
          <w:bCs/>
          <w:sz w:val="20"/>
          <w:szCs w:val="20"/>
        </w:rPr>
        <w:br/>
      </w:r>
      <w:r w:rsidRPr="004A1D75">
        <w:rPr>
          <w:rStyle w:val="text1"/>
          <w:rFonts w:ascii="Verdana" w:eastAsia="Times New Roman" w:hAnsi="Verdana"/>
          <w:i w:val="0"/>
        </w:rPr>
        <w:t>Does the maintenance process contain instructions for recognizing a reportable safety-related condition?</w:t>
      </w:r>
      <w:r>
        <w:rPr>
          <w:rStyle w:val="text1"/>
          <w:rFonts w:ascii="Verdana" w:eastAsia="Times New Roman" w:hAnsi="Verdana"/>
        </w:rPr>
        <w:t xml:space="preserve"> </w:t>
      </w:r>
      <w:r>
        <w:rPr>
          <w:rStyle w:val="text1"/>
          <w:rFonts w:ascii="Verdana" w:eastAsia="Times New Roman" w:hAnsi="Verdana"/>
          <w:i w:val="0"/>
        </w:rPr>
        <w:t>(Procedure)</w:t>
      </w:r>
    </w:p>
    <w:p w:rsidR="00AD1869" w:rsidRPr="004A1D75" w:rsidRDefault="00AD1869" w:rsidP="00AD1869">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w:t>
      </w:r>
      <w:r>
        <w:rPr>
          <w:rStyle w:val="citations1"/>
          <w:rFonts w:ascii="Verdana" w:eastAsia="Times New Roman" w:hAnsi="Verdana"/>
          <w:b/>
        </w:rPr>
        <w:t>17(a), 193.2605(a), 193.2605(c)</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332761302"/>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9410829"/>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57347069"/>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7949225"/>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Control of Foreign Material and Debris</w:t>
      </w:r>
      <w:r>
        <w:rPr>
          <w:rFonts w:ascii="Verdana" w:eastAsia="Times New Roman" w:hAnsi="Verdana"/>
          <w:b/>
          <w:bCs/>
          <w:sz w:val="20"/>
          <w:szCs w:val="20"/>
        </w:rPr>
        <w:br/>
      </w:r>
      <w:r w:rsidRPr="004A1D75">
        <w:rPr>
          <w:rStyle w:val="text1"/>
          <w:rFonts w:ascii="Verdana" w:eastAsia="Times New Roman" w:hAnsi="Verdana"/>
          <w:i w:val="0"/>
        </w:rPr>
        <w:t xml:space="preserve">Does the process require that the facility be free from the presence of foreign material and debris? </w:t>
      </w:r>
      <w:r>
        <w:rPr>
          <w:rStyle w:val="text1"/>
          <w:rFonts w:ascii="Verdana" w:eastAsia="Times New Roman" w:hAnsi="Verdana"/>
          <w:i w:val="0"/>
        </w:rPr>
        <w:t>(Procedure)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193.2017(a), </w:t>
      </w:r>
      <w:r w:rsidRPr="004A1D75">
        <w:rPr>
          <w:rStyle w:val="citations1"/>
          <w:rFonts w:ascii="Verdana" w:eastAsia="Times New Roman" w:hAnsi="Verdana"/>
          <w:b/>
        </w:rPr>
        <w:t>193.2</w:t>
      </w:r>
      <w:r>
        <w:rPr>
          <w:rStyle w:val="citations1"/>
          <w:rFonts w:ascii="Verdana" w:eastAsia="Times New Roman" w:hAnsi="Verdana"/>
          <w:b/>
        </w:rPr>
        <w:t>607(a), 193.2607(b), 193.2605(b)</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766305889"/>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48526475"/>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01812556"/>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34146097"/>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Physical Support Systems</w:t>
      </w:r>
      <w:r>
        <w:rPr>
          <w:rFonts w:ascii="Verdana" w:eastAsia="Times New Roman" w:hAnsi="Verdana"/>
          <w:b/>
          <w:bCs/>
          <w:sz w:val="20"/>
          <w:szCs w:val="20"/>
        </w:rPr>
        <w:br/>
      </w:r>
      <w:r w:rsidRPr="004A1D75">
        <w:rPr>
          <w:rStyle w:val="text1"/>
          <w:rFonts w:ascii="Verdana" w:eastAsia="Times New Roman" w:hAnsi="Verdana"/>
          <w:i w:val="0"/>
        </w:rPr>
        <w:t>Does the process require that foundations and support systems be inspected for changes that could impair their support?</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sidRPr="004A1D75">
        <w:rPr>
          <w:rStyle w:val="citations1"/>
          <w:rFonts w:ascii="Verdana" w:eastAsia="Times New Roman" w:hAnsi="Verdana"/>
          <w:b/>
        </w:rPr>
        <w:t>193</w:t>
      </w:r>
      <w:r>
        <w:rPr>
          <w:rStyle w:val="citations1"/>
          <w:rFonts w:ascii="Verdana" w:eastAsia="Times New Roman" w:hAnsi="Verdana"/>
          <w:b/>
        </w:rPr>
        <w:t>.2017(a), 193.2605(b), 193.2609</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59755010"/>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95328691"/>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2532437"/>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93043118"/>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Maintain Fire Protection Equipment</w:t>
      </w:r>
      <w:r>
        <w:rPr>
          <w:rFonts w:ascii="Verdana" w:eastAsia="Times New Roman" w:hAnsi="Verdana"/>
          <w:b/>
          <w:bCs/>
          <w:sz w:val="20"/>
          <w:szCs w:val="20"/>
        </w:rPr>
        <w:br/>
      </w:r>
      <w:r w:rsidRPr="004A1D75">
        <w:rPr>
          <w:rStyle w:val="text1"/>
          <w:rFonts w:ascii="Verdana" w:eastAsia="Times New Roman" w:hAnsi="Verdana"/>
          <w:i w:val="0"/>
        </w:rPr>
        <w:t>Has a maintenance program been established for all plant fire protection equipment in accordance with NFPA 59A, Section 9.6?</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193.2017(a), 193.2801, NFA 59A Section 9.6</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570385716"/>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2713039"/>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8533167"/>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55726040"/>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Fire Protection Out of Service</w:t>
      </w:r>
      <w:r>
        <w:rPr>
          <w:rFonts w:ascii="Verdana" w:eastAsia="Times New Roman" w:hAnsi="Verdana"/>
          <w:b/>
          <w:bCs/>
          <w:sz w:val="20"/>
          <w:szCs w:val="20"/>
        </w:rPr>
        <w:br/>
      </w:r>
      <w:r w:rsidRPr="004A1D75">
        <w:rPr>
          <w:rStyle w:val="text1"/>
          <w:rFonts w:ascii="Verdana" w:eastAsia="Times New Roman" w:hAnsi="Verdana"/>
          <w:i w:val="0"/>
        </w:rPr>
        <w:t>Does the process require that the amount of fire control equipment out of service at any one time be minimized?</w:t>
      </w:r>
      <w:r>
        <w:rPr>
          <w:rStyle w:val="text1"/>
          <w:rFonts w:ascii="Verdana" w:eastAsia="Times New Roman" w:hAnsi="Verdana"/>
        </w:rPr>
        <w:t xml:space="preserve"> </w:t>
      </w:r>
      <w:r>
        <w:rPr>
          <w:rStyle w:val="text1"/>
          <w:rFonts w:ascii="Verdana" w:eastAsia="Times New Roman" w:hAnsi="Verdana"/>
          <w:i w:val="0"/>
        </w:rPr>
        <w:t>(Procedure)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193.2017(a), 193.2611(a)</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621692313"/>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70359693"/>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91293134"/>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42631670"/>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Maintain Access Routes</w:t>
      </w:r>
      <w:r>
        <w:rPr>
          <w:rFonts w:ascii="Verdana" w:eastAsia="Times New Roman" w:hAnsi="Verdana"/>
          <w:b/>
          <w:bCs/>
          <w:sz w:val="20"/>
          <w:szCs w:val="20"/>
        </w:rPr>
        <w:br/>
      </w:r>
      <w:r w:rsidRPr="004A1D75">
        <w:rPr>
          <w:rStyle w:val="text1"/>
          <w:rFonts w:ascii="Verdana" w:eastAsia="Times New Roman" w:hAnsi="Verdana"/>
          <w:i w:val="0"/>
        </w:rPr>
        <w:t xml:space="preserve">Does the process require that access routes for movement of fire protection equipment be kept clear? </w:t>
      </w:r>
      <w:r>
        <w:rPr>
          <w:rStyle w:val="text1"/>
          <w:rFonts w:ascii="Verdana" w:eastAsia="Times New Roman" w:hAnsi="Verdana"/>
          <w:i w:val="0"/>
        </w:rPr>
        <w:t>(Procedure)</w:t>
      </w:r>
    </w:p>
    <w:p w:rsidR="00AD1869" w:rsidRPr="004A1D75" w:rsidRDefault="00AD1869" w:rsidP="00AD1869">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w:t>
      </w:r>
      <w:r>
        <w:rPr>
          <w:rStyle w:val="citations1"/>
          <w:rFonts w:ascii="Verdana" w:eastAsia="Times New Roman" w:hAnsi="Verdana"/>
          <w:b/>
        </w:rPr>
        <w:t>17(a), 193.2605(b), 193.2611(b)</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572918463"/>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677653"/>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959544"/>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0089187"/>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Testing Auxiliary Power Sources</w:t>
      </w:r>
      <w:r>
        <w:rPr>
          <w:rFonts w:ascii="Verdana" w:eastAsia="Times New Roman" w:hAnsi="Verdana"/>
          <w:b/>
          <w:bCs/>
          <w:sz w:val="20"/>
          <w:szCs w:val="20"/>
        </w:rPr>
        <w:br/>
      </w:r>
      <w:r w:rsidRPr="004A1D75">
        <w:rPr>
          <w:rStyle w:val="text1"/>
          <w:rFonts w:ascii="Verdana" w:eastAsia="Times New Roman" w:hAnsi="Verdana"/>
          <w:i w:val="0"/>
        </w:rPr>
        <w:t xml:space="preserve">Does the process require that auxiliary power sources be tested monthly for operational capability and annually for capacity? </w:t>
      </w:r>
      <w:r>
        <w:rPr>
          <w:rStyle w:val="text1"/>
          <w:rFonts w:ascii="Verdana" w:eastAsia="Times New Roman" w:hAnsi="Verdana"/>
          <w:i w:val="0"/>
        </w:rPr>
        <w:t>(Procedure)</w:t>
      </w:r>
    </w:p>
    <w:p w:rsidR="00AD1869" w:rsidRPr="004A1D75" w:rsidRDefault="00AD1869" w:rsidP="00AD1869">
      <w:pPr>
        <w:pStyle w:val="questiontable1"/>
        <w:spacing w:before="0" w:after="0" w:afterAutospacing="0"/>
        <w:rPr>
          <w:rFonts w:ascii="Verdana" w:eastAsia="Times New Roman" w:hAnsi="Verdana"/>
          <w:b/>
        </w:rPr>
      </w:pPr>
      <w:r w:rsidRPr="004A1D75">
        <w:rPr>
          <w:rStyle w:val="citations1"/>
          <w:rFonts w:ascii="Verdana" w:eastAsia="Times New Roman" w:hAnsi="Verdana"/>
          <w:b/>
        </w:rPr>
        <w:t>193</w:t>
      </w:r>
      <w:r>
        <w:rPr>
          <w:rStyle w:val="citations1"/>
          <w:rFonts w:ascii="Verdana" w:eastAsia="Times New Roman" w:hAnsi="Verdana"/>
          <w:b/>
        </w:rPr>
        <w:t>.2017(a), 193.2605(b), 193.2613</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25130064"/>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77653075"/>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8725742"/>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84160918"/>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b/>
          <w:bCs/>
          <w:sz w:val="28"/>
          <w:szCs w:val="28"/>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Isolating and Purging</w:t>
      </w:r>
      <w:r>
        <w:rPr>
          <w:rFonts w:ascii="Verdana" w:eastAsia="Times New Roman" w:hAnsi="Verdana"/>
          <w:b/>
          <w:bCs/>
          <w:sz w:val="20"/>
          <w:szCs w:val="20"/>
        </w:rPr>
        <w:br/>
      </w:r>
      <w:r w:rsidRPr="004A1D75">
        <w:rPr>
          <w:rStyle w:val="text1"/>
          <w:rFonts w:ascii="Verdana" w:eastAsia="Times New Roman" w:hAnsi="Verdana"/>
          <w:i w:val="0"/>
        </w:rPr>
        <w:t xml:space="preserve">Does the process require purging of components handling flammable liquids prior to maintenance or, if the component or maintenance activity provides an ignition source, isolation of the component? </w:t>
      </w:r>
      <w:r>
        <w:rPr>
          <w:rStyle w:val="text1"/>
          <w:rFonts w:ascii="Verdana" w:eastAsia="Times New Roman" w:hAnsi="Verdana"/>
          <w:i w:val="0"/>
        </w:rPr>
        <w:t>(Procedure)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193.2017(a), </w:t>
      </w:r>
      <w:r w:rsidRPr="004A1D75">
        <w:rPr>
          <w:rStyle w:val="citations1"/>
          <w:rFonts w:ascii="Verdana" w:eastAsia="Times New Roman" w:hAnsi="Verdana"/>
          <w:b/>
        </w:rPr>
        <w:t>193.</w:t>
      </w:r>
      <w:r>
        <w:rPr>
          <w:rStyle w:val="citations1"/>
          <w:rFonts w:ascii="Verdana" w:eastAsia="Times New Roman" w:hAnsi="Verdana"/>
          <w:b/>
        </w:rPr>
        <w:t>2605(b), 193.2615(a), 193.2615(b)</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846825796"/>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9497619"/>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44096246"/>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47949177"/>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b/>
          <w:bCs/>
          <w:sz w:val="28"/>
          <w:szCs w:val="28"/>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Repair of Components</w:t>
      </w:r>
      <w:r>
        <w:rPr>
          <w:rFonts w:ascii="Verdana" w:eastAsia="Times New Roman" w:hAnsi="Verdana"/>
          <w:b/>
          <w:bCs/>
          <w:sz w:val="20"/>
          <w:szCs w:val="20"/>
        </w:rPr>
        <w:br/>
      </w:r>
      <w:r w:rsidRPr="004A1D75">
        <w:rPr>
          <w:rStyle w:val="text1"/>
          <w:rFonts w:ascii="Verdana" w:eastAsia="Times New Roman" w:hAnsi="Verdana"/>
          <w:i w:val="0"/>
        </w:rPr>
        <w:t>Does the process require that repairs conform to the requirements of 193 Subpart D (Construction) and assure integrity/operat</w:t>
      </w:r>
      <w:r>
        <w:rPr>
          <w:rStyle w:val="text1"/>
          <w:rFonts w:ascii="Verdana" w:eastAsia="Times New Roman" w:hAnsi="Verdana"/>
          <w:i w:val="0"/>
        </w:rPr>
        <w:t>ional safety? (Procedure)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193.2017(a), </w:t>
      </w:r>
      <w:r w:rsidRPr="004A1D75">
        <w:rPr>
          <w:rStyle w:val="citations1"/>
          <w:rFonts w:ascii="Verdana" w:eastAsia="Times New Roman" w:hAnsi="Verdana"/>
          <w:b/>
        </w:rPr>
        <w:t>193.2</w:t>
      </w:r>
      <w:r>
        <w:rPr>
          <w:rStyle w:val="citations1"/>
          <w:rFonts w:ascii="Verdana" w:eastAsia="Times New Roman" w:hAnsi="Verdana"/>
          <w:b/>
        </w:rPr>
        <w:t>605(b), 193.2617(a), 193.2617(b)</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223603365"/>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7347893"/>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4178829"/>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66157757"/>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b/>
          <w:bCs/>
          <w:sz w:val="28"/>
          <w:szCs w:val="28"/>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Control Systems</w:t>
      </w:r>
      <w:r>
        <w:rPr>
          <w:rFonts w:ascii="Verdana" w:eastAsia="Times New Roman" w:hAnsi="Verdana"/>
          <w:b/>
          <w:bCs/>
          <w:sz w:val="20"/>
          <w:szCs w:val="20"/>
        </w:rPr>
        <w:br/>
      </w:r>
      <w:r w:rsidRPr="004A1D75">
        <w:rPr>
          <w:rStyle w:val="text1"/>
          <w:rFonts w:ascii="Verdana" w:eastAsia="Times New Roman" w:hAnsi="Verdana"/>
          <w:i w:val="0"/>
        </w:rPr>
        <w:t>Does the process require that control systems meet the requirements of 193.2619?</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193.2017(a), </w:t>
      </w:r>
      <w:r w:rsidRPr="004A1D75">
        <w:rPr>
          <w:rStyle w:val="citations1"/>
          <w:rFonts w:ascii="Verdana" w:eastAsia="Times New Roman" w:hAnsi="Verdana"/>
          <w:b/>
        </w:rPr>
        <w:t>193.</w:t>
      </w:r>
      <w:r>
        <w:rPr>
          <w:rStyle w:val="citations1"/>
          <w:rFonts w:ascii="Verdana" w:eastAsia="Times New Roman" w:hAnsi="Verdana"/>
          <w:b/>
        </w:rPr>
        <w:t xml:space="preserve">2605(b), 193.2619(a), 193.2619(b), </w:t>
      </w:r>
      <w:r w:rsidRPr="004A1D75">
        <w:rPr>
          <w:rStyle w:val="citations1"/>
          <w:rFonts w:ascii="Verdana" w:eastAsia="Times New Roman" w:hAnsi="Verdana"/>
          <w:b/>
        </w:rPr>
        <w:t>193.2</w:t>
      </w:r>
      <w:r>
        <w:rPr>
          <w:rStyle w:val="citations1"/>
          <w:rFonts w:ascii="Verdana" w:eastAsia="Times New Roman" w:hAnsi="Verdana"/>
          <w:b/>
        </w:rPr>
        <w:t>619(c), 193.2619(d), 193.2619(e)</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2136366963"/>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24708003"/>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0125042"/>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16526509"/>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9A6FA4" w:rsidRDefault="009A6FA4" w:rsidP="00AD1869">
      <w:pPr>
        <w:pStyle w:val="questiontable1"/>
        <w:spacing w:before="0" w:after="0" w:afterAutospacing="0"/>
        <w:rPr>
          <w:rFonts w:ascii="Verdana" w:eastAsia="Times New Roman" w:hAnsi="Verdana"/>
          <w:b/>
          <w:bCs/>
          <w:sz w:val="20"/>
          <w:szCs w:val="20"/>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Transfer Hoses</w:t>
      </w:r>
      <w:r>
        <w:rPr>
          <w:rFonts w:ascii="Verdana" w:eastAsia="Times New Roman" w:hAnsi="Verdana"/>
          <w:b/>
          <w:bCs/>
          <w:sz w:val="20"/>
          <w:szCs w:val="20"/>
        </w:rPr>
        <w:br/>
      </w:r>
      <w:r w:rsidRPr="004A1D75">
        <w:rPr>
          <w:rStyle w:val="text1"/>
          <w:rFonts w:ascii="Verdana" w:eastAsia="Times New Roman" w:hAnsi="Verdana"/>
          <w:i w:val="0"/>
        </w:rPr>
        <w:t>Does the process require the testing and inspection of transfer hoses before use and annually?</w:t>
      </w:r>
      <w:r>
        <w:rPr>
          <w:rStyle w:val="text1"/>
          <w:rFonts w:ascii="Verdana" w:eastAsia="Times New Roman" w:hAnsi="Verdana"/>
          <w:i w:val="0"/>
        </w:rPr>
        <w:t xml:space="preserve"> (Procedure)</w:t>
      </w:r>
    </w:p>
    <w:p w:rsidR="00AD1869" w:rsidRPr="004A1D75"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193.2017(a), </w:t>
      </w:r>
      <w:r w:rsidRPr="004A1D75">
        <w:rPr>
          <w:rStyle w:val="citations1"/>
          <w:rFonts w:ascii="Verdana" w:eastAsia="Times New Roman" w:hAnsi="Verdana"/>
          <w:b/>
        </w:rPr>
        <w:t>193.2</w:t>
      </w:r>
      <w:r>
        <w:rPr>
          <w:rStyle w:val="citations1"/>
          <w:rFonts w:ascii="Verdana" w:eastAsia="Times New Roman" w:hAnsi="Verdana"/>
          <w:b/>
        </w:rPr>
        <w:t>605(b), 193.2621(a), 193.2621(b)</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379599028"/>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9579401"/>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3634709"/>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43985953"/>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1717AB" w:rsidRDefault="001717AB">
      <w:pPr>
        <w:rPr>
          <w:rFonts w:ascii="Verdana" w:eastAsia="Times New Roman" w:hAnsi="Verdana" w:cs="Times New Roman"/>
          <w:b/>
          <w:bCs/>
          <w:sz w:val="28"/>
          <w:szCs w:val="28"/>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C52F30" w:rsidRPr="00C52F30" w:rsidRDefault="00C52F30" w:rsidP="00C52F30">
      <w:pPr>
        <w:keepNext/>
        <w:spacing w:before="100" w:beforeAutospacing="1" w:after="150" w:line="276" w:lineRule="auto"/>
        <w:outlineLvl w:val="2"/>
        <w:rPr>
          <w:rFonts w:ascii="Verdana" w:eastAsia="Times New Roman" w:hAnsi="Verdana" w:cs="Times New Roman"/>
          <w:b/>
          <w:bCs/>
          <w:sz w:val="28"/>
          <w:szCs w:val="28"/>
        </w:rPr>
      </w:pPr>
      <w:bookmarkStart w:id="14" w:name="_Toc187240939"/>
      <w:r w:rsidRPr="00C52F30">
        <w:rPr>
          <w:rFonts w:ascii="Verdana" w:eastAsia="Times New Roman" w:hAnsi="Verdana" w:cs="Times New Roman"/>
          <w:b/>
          <w:bCs/>
          <w:sz w:val="28"/>
          <w:szCs w:val="28"/>
        </w:rPr>
        <w:lastRenderedPageBreak/>
        <w:t xml:space="preserve">Procedures </w:t>
      </w:r>
      <w:r w:rsidR="001677B5">
        <w:rPr>
          <w:rFonts w:ascii="Verdana" w:eastAsia="Times New Roman" w:hAnsi="Verdana" w:cs="Times New Roman"/>
          <w:b/>
          <w:bCs/>
          <w:sz w:val="28"/>
          <w:szCs w:val="28"/>
        </w:rPr>
        <w:t>–</w:t>
      </w:r>
      <w:r w:rsidRPr="00C52F30">
        <w:rPr>
          <w:rFonts w:ascii="Verdana" w:eastAsia="Times New Roman" w:hAnsi="Verdana" w:cs="Times New Roman"/>
          <w:b/>
          <w:bCs/>
          <w:sz w:val="28"/>
          <w:szCs w:val="28"/>
        </w:rPr>
        <w:t xml:space="preserve"> </w:t>
      </w:r>
      <w:r w:rsidR="001677B5">
        <w:rPr>
          <w:rFonts w:ascii="Verdana" w:eastAsia="Times New Roman" w:hAnsi="Verdana" w:cs="Times New Roman"/>
          <w:b/>
          <w:bCs/>
          <w:sz w:val="28"/>
          <w:szCs w:val="28"/>
        </w:rPr>
        <w:t>Maintenance &amp; Operations – Liquid Pipeline Operations</w:t>
      </w:r>
      <w:bookmarkEnd w:id="14"/>
    </w:p>
    <w:p w:rsidR="00C52F30" w:rsidRPr="00A0188D" w:rsidRDefault="00C52F30" w:rsidP="00C52F30">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General Process Review and Update Requirements</w:t>
      </w:r>
      <w:r>
        <w:rPr>
          <w:rFonts w:ascii="Verdana" w:eastAsia="Times New Roman" w:hAnsi="Verdana"/>
          <w:b/>
          <w:bCs/>
          <w:sz w:val="20"/>
          <w:szCs w:val="20"/>
        </w:rPr>
        <w:br/>
      </w:r>
      <w:r w:rsidRPr="00A0188D">
        <w:rPr>
          <w:rStyle w:val="text1"/>
          <w:rFonts w:ascii="Verdana" w:eastAsia="Times New Roman" w:hAnsi="Verdana"/>
          <w:i w:val="0"/>
        </w:rPr>
        <w:t xml:space="preserve">Are there adequate requirements for review and update of plant plans and procedures? </w:t>
      </w:r>
      <w:r w:rsidR="001717AB">
        <w:rPr>
          <w:rStyle w:val="text1"/>
          <w:rFonts w:ascii="Verdana" w:eastAsia="Times New Roman" w:hAnsi="Verdana"/>
          <w:i w:val="0"/>
        </w:rPr>
        <w:t>(Procedure)</w:t>
      </w:r>
    </w:p>
    <w:p w:rsidR="00C52F30" w:rsidRPr="00A0188D" w:rsidRDefault="00C52F30" w:rsidP="00C52F30">
      <w:pPr>
        <w:pStyle w:val="questiontable1"/>
        <w:spacing w:before="0" w:after="0" w:afterAutospacing="0"/>
        <w:rPr>
          <w:rFonts w:ascii="Verdana" w:eastAsia="Times New Roman" w:hAnsi="Verdana"/>
          <w:b/>
        </w:rPr>
      </w:pPr>
      <w:r w:rsidRPr="00A0188D">
        <w:rPr>
          <w:rStyle w:val="citations1"/>
          <w:rFonts w:ascii="Verdana" w:eastAsia="Times New Roman" w:hAnsi="Verdana"/>
          <w:b/>
        </w:rPr>
        <w:t xml:space="preserve">193.2017(c) </w:t>
      </w:r>
    </w:p>
    <w:p w:rsidR="00C52F30" w:rsidRDefault="00C52F3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52F30" w:rsidRPr="00904BDB" w:rsidTr="0064557E">
        <w:trPr>
          <w:trHeight w:val="385"/>
        </w:trPr>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52F30" w:rsidRPr="00904BDB" w:rsidTr="0064557E">
        <w:trPr>
          <w:trHeight w:val="385"/>
        </w:trPr>
        <w:sdt>
          <w:sdtPr>
            <w:rPr>
              <w:rFonts w:ascii="Verdana" w:eastAsiaTheme="minorEastAsia" w:hAnsi="Verdana" w:cs="Times New Roman"/>
              <w:sz w:val="36"/>
              <w:szCs w:val="36"/>
            </w:rPr>
            <w:id w:val="1173841272"/>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6419123"/>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7168737"/>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08581690"/>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52F30" w:rsidRPr="00904BDB" w:rsidTr="0064557E">
        <w:trPr>
          <w:trHeight w:val="193"/>
        </w:trPr>
        <w:tc>
          <w:tcPr>
            <w:tcW w:w="9350" w:type="dxa"/>
            <w:gridSpan w:val="4"/>
            <w:tcBorders>
              <w:bottom w:val="nil"/>
            </w:tcBorders>
          </w:tcPr>
          <w:p w:rsidR="00C52F30" w:rsidRPr="00904BDB" w:rsidRDefault="00C52F30"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52F30" w:rsidRPr="00904BDB" w:rsidTr="0064557E">
        <w:trPr>
          <w:trHeight w:val="720"/>
        </w:trPr>
        <w:tc>
          <w:tcPr>
            <w:tcW w:w="9350" w:type="dxa"/>
            <w:gridSpan w:val="4"/>
            <w:tcBorders>
              <w:top w:val="nil"/>
            </w:tcBorders>
          </w:tcPr>
          <w:p w:rsidR="00C52F30" w:rsidRPr="00904BDB" w:rsidRDefault="00C52F30" w:rsidP="0064557E">
            <w:pPr>
              <w:rPr>
                <w:rFonts w:ascii="Verdana" w:eastAsiaTheme="minorEastAsia" w:hAnsi="Verdana" w:cs="Times New Roman"/>
                <w:sz w:val="16"/>
                <w:szCs w:val="16"/>
              </w:rPr>
            </w:pPr>
          </w:p>
        </w:tc>
      </w:tr>
    </w:tbl>
    <w:p w:rsidR="00C52F30" w:rsidRDefault="00C52F30" w:rsidP="00C52F30">
      <w:pPr>
        <w:rPr>
          <w:rFonts w:ascii="Verdana" w:eastAsia="Times New Roman" w:hAnsi="Verdana" w:cs="Times New Roman"/>
          <w:sz w:val="16"/>
          <w:szCs w:val="16"/>
        </w:rPr>
      </w:pPr>
    </w:p>
    <w:p w:rsidR="00C52F30" w:rsidRPr="00904BDB" w:rsidRDefault="00C52F30" w:rsidP="00C52F30">
      <w:pPr>
        <w:rPr>
          <w:rFonts w:ascii="Verdana" w:eastAsia="Times New Roman" w:hAnsi="Verdana" w:cs="Times New Roman"/>
          <w:sz w:val="16"/>
          <w:szCs w:val="16"/>
        </w:rPr>
      </w:pPr>
    </w:p>
    <w:p w:rsidR="00C52F30" w:rsidRDefault="00ED5E17" w:rsidP="00C52F3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sidR="00C52F30">
        <w:rPr>
          <w:rStyle w:val="Title1"/>
          <w:rFonts w:ascii="Verdana" w:eastAsia="Times New Roman" w:hAnsi="Verdana"/>
          <w:b/>
          <w:bCs/>
          <w:sz w:val="20"/>
          <w:szCs w:val="20"/>
        </w:rPr>
        <w:t>Monitoring Operations</w:t>
      </w:r>
      <w:r w:rsidR="00C52F30">
        <w:rPr>
          <w:rFonts w:ascii="Verdana" w:eastAsia="Times New Roman" w:hAnsi="Verdana"/>
          <w:b/>
          <w:bCs/>
          <w:sz w:val="20"/>
          <w:szCs w:val="20"/>
        </w:rPr>
        <w:br/>
      </w:r>
      <w:r w:rsidR="00C52F30" w:rsidRPr="00A0188D">
        <w:rPr>
          <w:rStyle w:val="text1"/>
          <w:rFonts w:ascii="Verdana" w:eastAsia="Times New Roman" w:hAnsi="Verdana"/>
          <w:i w:val="0"/>
        </w:rPr>
        <w:t>Does the process require the monitoring of operating components and buildings for leaks, fires, and malfunctions that cou</w:t>
      </w:r>
      <w:r w:rsidR="00A0188D" w:rsidRPr="00A0188D">
        <w:rPr>
          <w:rStyle w:val="text1"/>
          <w:rFonts w:ascii="Verdana" w:eastAsia="Times New Roman" w:hAnsi="Verdana"/>
          <w:i w:val="0"/>
        </w:rPr>
        <w:t>ld cause a hazardous condition?</w:t>
      </w:r>
      <w:r w:rsidR="001717AB">
        <w:rPr>
          <w:rStyle w:val="text1"/>
          <w:rFonts w:ascii="Verdana" w:eastAsia="Times New Roman" w:hAnsi="Verdana"/>
          <w:i w:val="0"/>
        </w:rPr>
        <w:t xml:space="preserve"> (Procedure)</w:t>
      </w:r>
    </w:p>
    <w:p w:rsidR="00C52F30" w:rsidRPr="00A0188D" w:rsidRDefault="00C52F30" w:rsidP="00C52F30">
      <w:pPr>
        <w:pStyle w:val="questiontable1"/>
        <w:spacing w:before="0" w:after="0" w:afterAutospacing="0"/>
        <w:rPr>
          <w:rFonts w:ascii="Verdana" w:eastAsia="Times New Roman" w:hAnsi="Verdana"/>
          <w:b/>
        </w:rPr>
      </w:pPr>
      <w:r w:rsidRPr="00A0188D">
        <w:rPr>
          <w:rStyle w:val="citations1"/>
          <w:rFonts w:ascii="Verdana" w:eastAsia="Times New Roman" w:hAnsi="Verdana"/>
          <w:b/>
        </w:rPr>
        <w:t>193.</w:t>
      </w:r>
      <w:r w:rsidR="00923909">
        <w:rPr>
          <w:rStyle w:val="citations1"/>
          <w:rFonts w:ascii="Verdana" w:eastAsia="Times New Roman" w:hAnsi="Verdana"/>
          <w:b/>
        </w:rPr>
        <w:t>2017(a), 193.2503(a), 193.2507</w:t>
      </w:r>
    </w:p>
    <w:p w:rsidR="00C52F30" w:rsidRDefault="00C52F3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52F30" w:rsidRPr="00904BDB" w:rsidTr="0064557E">
        <w:trPr>
          <w:trHeight w:val="385"/>
        </w:trPr>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52F30" w:rsidRPr="00904BDB" w:rsidTr="0064557E">
        <w:trPr>
          <w:trHeight w:val="385"/>
        </w:trPr>
        <w:sdt>
          <w:sdtPr>
            <w:rPr>
              <w:rFonts w:ascii="Verdana" w:eastAsiaTheme="minorEastAsia" w:hAnsi="Verdana" w:cs="Times New Roman"/>
              <w:sz w:val="36"/>
              <w:szCs w:val="36"/>
            </w:rPr>
            <w:id w:val="-2009656147"/>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43168409"/>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2293219"/>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1838578"/>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52F30" w:rsidRPr="00904BDB" w:rsidTr="0064557E">
        <w:trPr>
          <w:trHeight w:val="193"/>
        </w:trPr>
        <w:tc>
          <w:tcPr>
            <w:tcW w:w="9350" w:type="dxa"/>
            <w:gridSpan w:val="4"/>
            <w:tcBorders>
              <w:bottom w:val="nil"/>
            </w:tcBorders>
          </w:tcPr>
          <w:p w:rsidR="00C52F30" w:rsidRPr="00904BDB" w:rsidRDefault="00C52F30"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52F30" w:rsidRPr="00904BDB" w:rsidTr="0064557E">
        <w:trPr>
          <w:trHeight w:val="720"/>
        </w:trPr>
        <w:tc>
          <w:tcPr>
            <w:tcW w:w="9350" w:type="dxa"/>
            <w:gridSpan w:val="4"/>
            <w:tcBorders>
              <w:top w:val="nil"/>
            </w:tcBorders>
          </w:tcPr>
          <w:p w:rsidR="00C52F30" w:rsidRPr="00904BDB" w:rsidRDefault="00C52F30" w:rsidP="0064557E">
            <w:pPr>
              <w:rPr>
                <w:rFonts w:ascii="Verdana" w:eastAsiaTheme="minorEastAsia" w:hAnsi="Verdana" w:cs="Times New Roman"/>
                <w:sz w:val="16"/>
                <w:szCs w:val="16"/>
              </w:rPr>
            </w:pPr>
          </w:p>
        </w:tc>
      </w:tr>
    </w:tbl>
    <w:p w:rsidR="00C52F30" w:rsidRDefault="00C52F30" w:rsidP="00C52F30">
      <w:pPr>
        <w:rPr>
          <w:rFonts w:ascii="Verdana" w:eastAsia="Times New Roman" w:hAnsi="Verdana" w:cs="Times New Roman"/>
          <w:sz w:val="16"/>
          <w:szCs w:val="16"/>
        </w:rPr>
      </w:pPr>
    </w:p>
    <w:p w:rsidR="00C52F30" w:rsidRPr="00904BDB" w:rsidRDefault="00C52F30" w:rsidP="00C52F30">
      <w:pPr>
        <w:rPr>
          <w:rFonts w:ascii="Verdana" w:eastAsia="Times New Roman" w:hAnsi="Verdana" w:cs="Times New Roman"/>
          <w:sz w:val="16"/>
          <w:szCs w:val="16"/>
        </w:rPr>
      </w:pPr>
    </w:p>
    <w:p w:rsidR="00C52F30" w:rsidRDefault="00ED5E17" w:rsidP="00C52F3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3</w:t>
      </w:r>
      <w:r w:rsidR="00C52F30">
        <w:rPr>
          <w:rFonts w:ascii="Verdana" w:eastAsia="Times New Roman" w:hAnsi="Verdana"/>
          <w:b/>
          <w:bCs/>
          <w:sz w:val="20"/>
          <w:szCs w:val="20"/>
        </w:rPr>
        <w:t xml:space="preserve">. </w:t>
      </w:r>
      <w:r w:rsidR="00C52F30">
        <w:rPr>
          <w:rStyle w:val="Title1"/>
          <w:rFonts w:ascii="Verdana" w:eastAsia="Times New Roman" w:hAnsi="Verdana"/>
          <w:b/>
          <w:bCs/>
          <w:sz w:val="20"/>
          <w:szCs w:val="20"/>
        </w:rPr>
        <w:t>Startup and Shutdown</w:t>
      </w:r>
      <w:r w:rsidR="00C52F30">
        <w:rPr>
          <w:rFonts w:ascii="Verdana" w:eastAsia="Times New Roman" w:hAnsi="Verdana"/>
          <w:b/>
          <w:bCs/>
          <w:sz w:val="20"/>
          <w:szCs w:val="20"/>
        </w:rPr>
        <w:br/>
      </w:r>
      <w:r w:rsidR="00C52F30" w:rsidRPr="00A0188D">
        <w:rPr>
          <w:rStyle w:val="text1"/>
          <w:rFonts w:ascii="Verdana" w:eastAsia="Times New Roman" w:hAnsi="Verdana"/>
          <w:i w:val="0"/>
        </w:rPr>
        <w:t>Does the process require performance testing to demonstrate that components will operate satisfactory in servi</w:t>
      </w:r>
      <w:r w:rsidR="00A0188D" w:rsidRPr="00A0188D">
        <w:rPr>
          <w:rStyle w:val="text1"/>
          <w:rFonts w:ascii="Verdana" w:eastAsia="Times New Roman" w:hAnsi="Verdana"/>
          <w:i w:val="0"/>
        </w:rPr>
        <w:t>ce during startup and shutdown?</w:t>
      </w:r>
      <w:r w:rsidR="001717AB">
        <w:rPr>
          <w:rStyle w:val="text1"/>
          <w:rFonts w:ascii="Verdana" w:eastAsia="Times New Roman" w:hAnsi="Verdana"/>
          <w:i w:val="0"/>
        </w:rPr>
        <w:t xml:space="preserve"> (Procedure)</w:t>
      </w:r>
    </w:p>
    <w:p w:rsidR="00C52F30" w:rsidRPr="00A0188D" w:rsidRDefault="00923909" w:rsidP="00C52F30">
      <w:pPr>
        <w:pStyle w:val="questiontable1"/>
        <w:spacing w:before="0" w:after="0" w:afterAutospacing="0"/>
        <w:rPr>
          <w:rFonts w:ascii="Verdana" w:eastAsia="Times New Roman" w:hAnsi="Verdana"/>
          <w:b/>
        </w:rPr>
      </w:pPr>
      <w:r>
        <w:rPr>
          <w:rStyle w:val="citations1"/>
          <w:rFonts w:ascii="Verdana" w:eastAsia="Times New Roman" w:hAnsi="Verdana"/>
          <w:b/>
        </w:rPr>
        <w:t>193.2017(a), 193.2503(b)</w:t>
      </w:r>
    </w:p>
    <w:p w:rsidR="00C52F30" w:rsidRDefault="00C52F3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52F30" w:rsidRPr="00904BDB" w:rsidTr="0064557E">
        <w:trPr>
          <w:trHeight w:val="385"/>
        </w:trPr>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52F30" w:rsidRPr="00904BDB" w:rsidTr="0064557E">
        <w:trPr>
          <w:trHeight w:val="385"/>
        </w:trPr>
        <w:sdt>
          <w:sdtPr>
            <w:rPr>
              <w:rFonts w:ascii="Verdana" w:eastAsiaTheme="minorEastAsia" w:hAnsi="Verdana" w:cs="Times New Roman"/>
              <w:sz w:val="36"/>
              <w:szCs w:val="36"/>
            </w:rPr>
            <w:id w:val="143480330"/>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84682648"/>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29855632"/>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0198764"/>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52F30" w:rsidRPr="00904BDB" w:rsidTr="0064557E">
        <w:trPr>
          <w:trHeight w:val="193"/>
        </w:trPr>
        <w:tc>
          <w:tcPr>
            <w:tcW w:w="9350" w:type="dxa"/>
            <w:gridSpan w:val="4"/>
            <w:tcBorders>
              <w:bottom w:val="nil"/>
            </w:tcBorders>
          </w:tcPr>
          <w:p w:rsidR="00C52F30" w:rsidRPr="00904BDB" w:rsidRDefault="00C52F30"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52F30" w:rsidRPr="00904BDB" w:rsidTr="0064557E">
        <w:trPr>
          <w:trHeight w:val="720"/>
        </w:trPr>
        <w:tc>
          <w:tcPr>
            <w:tcW w:w="9350" w:type="dxa"/>
            <w:gridSpan w:val="4"/>
            <w:tcBorders>
              <w:top w:val="nil"/>
            </w:tcBorders>
          </w:tcPr>
          <w:p w:rsidR="00C52F30" w:rsidRPr="00904BDB" w:rsidRDefault="00C52F30" w:rsidP="0064557E">
            <w:pPr>
              <w:rPr>
                <w:rFonts w:ascii="Verdana" w:eastAsiaTheme="minorEastAsia" w:hAnsi="Verdana" w:cs="Times New Roman"/>
                <w:sz w:val="16"/>
                <w:szCs w:val="16"/>
              </w:rPr>
            </w:pPr>
          </w:p>
        </w:tc>
      </w:tr>
    </w:tbl>
    <w:p w:rsidR="00C52F30" w:rsidRDefault="00C52F30" w:rsidP="00C52F30">
      <w:pPr>
        <w:rPr>
          <w:rFonts w:ascii="Verdana" w:eastAsia="Times New Roman" w:hAnsi="Verdana" w:cs="Times New Roman"/>
          <w:sz w:val="16"/>
          <w:szCs w:val="16"/>
        </w:rPr>
      </w:pPr>
    </w:p>
    <w:p w:rsidR="00C52F30" w:rsidRPr="00904BDB" w:rsidRDefault="00C52F30" w:rsidP="00C52F30">
      <w:pPr>
        <w:rPr>
          <w:rFonts w:ascii="Verdana" w:eastAsia="Times New Roman" w:hAnsi="Verdana" w:cs="Times New Roman"/>
          <w:sz w:val="16"/>
          <w:szCs w:val="16"/>
        </w:rPr>
      </w:pPr>
    </w:p>
    <w:p w:rsidR="00C52F30" w:rsidRDefault="00ED5E17" w:rsidP="00C52F3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4</w:t>
      </w:r>
      <w:r w:rsidR="00C52F30">
        <w:rPr>
          <w:rFonts w:ascii="Verdana" w:eastAsia="Times New Roman" w:hAnsi="Verdana"/>
          <w:b/>
          <w:bCs/>
          <w:sz w:val="20"/>
          <w:szCs w:val="20"/>
        </w:rPr>
        <w:t xml:space="preserve">. </w:t>
      </w:r>
      <w:r w:rsidR="00C52F30">
        <w:rPr>
          <w:rStyle w:val="Title1"/>
          <w:rFonts w:ascii="Verdana" w:eastAsia="Times New Roman" w:hAnsi="Verdana"/>
          <w:b/>
          <w:bCs/>
          <w:sz w:val="20"/>
          <w:szCs w:val="20"/>
        </w:rPr>
        <w:t>Abnormal Operating Conditions</w:t>
      </w:r>
      <w:r w:rsidR="00C52F30">
        <w:rPr>
          <w:rFonts w:ascii="Verdana" w:eastAsia="Times New Roman" w:hAnsi="Verdana"/>
          <w:b/>
          <w:bCs/>
          <w:sz w:val="20"/>
          <w:szCs w:val="20"/>
        </w:rPr>
        <w:br/>
      </w:r>
      <w:r w:rsidR="00C52F30" w:rsidRPr="00A0188D">
        <w:rPr>
          <w:rStyle w:val="text1"/>
          <w:rFonts w:ascii="Verdana" w:eastAsia="Times New Roman" w:hAnsi="Verdana"/>
          <w:i w:val="0"/>
        </w:rPr>
        <w:t>Does the process include provisions for recognizing</w:t>
      </w:r>
      <w:r w:rsidR="00A0188D" w:rsidRPr="00A0188D">
        <w:rPr>
          <w:rStyle w:val="text1"/>
          <w:rFonts w:ascii="Verdana" w:eastAsia="Times New Roman" w:hAnsi="Verdana"/>
          <w:i w:val="0"/>
        </w:rPr>
        <w:t xml:space="preserve"> abnormal operating conditions?</w:t>
      </w:r>
      <w:r w:rsidR="001717AB">
        <w:rPr>
          <w:rStyle w:val="text1"/>
          <w:rFonts w:ascii="Verdana" w:eastAsia="Times New Roman" w:hAnsi="Verdana"/>
          <w:i w:val="0"/>
        </w:rPr>
        <w:t xml:space="preserve"> (Procedure)</w:t>
      </w:r>
    </w:p>
    <w:p w:rsidR="00C52F30" w:rsidRPr="00A0188D" w:rsidRDefault="00923909" w:rsidP="00C52F30">
      <w:pPr>
        <w:pStyle w:val="questiontable1"/>
        <w:spacing w:before="0" w:after="0" w:afterAutospacing="0"/>
        <w:rPr>
          <w:rFonts w:ascii="Verdana" w:eastAsia="Times New Roman" w:hAnsi="Verdana"/>
          <w:b/>
        </w:rPr>
      </w:pPr>
      <w:r>
        <w:rPr>
          <w:rStyle w:val="citations1"/>
          <w:rFonts w:ascii="Verdana" w:eastAsia="Times New Roman" w:hAnsi="Verdana"/>
          <w:b/>
        </w:rPr>
        <w:t>193.2017(a), 193.2503(c)</w:t>
      </w:r>
    </w:p>
    <w:p w:rsidR="00C52F30" w:rsidRDefault="00C52F3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52F30" w:rsidRPr="00904BDB" w:rsidTr="0064557E">
        <w:trPr>
          <w:trHeight w:val="385"/>
        </w:trPr>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52F30" w:rsidRPr="00904BDB" w:rsidTr="0064557E">
        <w:trPr>
          <w:trHeight w:val="385"/>
        </w:trPr>
        <w:sdt>
          <w:sdtPr>
            <w:rPr>
              <w:rFonts w:ascii="Verdana" w:eastAsiaTheme="minorEastAsia" w:hAnsi="Verdana" w:cs="Times New Roman"/>
              <w:sz w:val="36"/>
              <w:szCs w:val="36"/>
            </w:rPr>
            <w:id w:val="455373476"/>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15532611"/>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26943423"/>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3121901"/>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52F30" w:rsidRPr="00904BDB" w:rsidTr="0064557E">
        <w:trPr>
          <w:trHeight w:val="193"/>
        </w:trPr>
        <w:tc>
          <w:tcPr>
            <w:tcW w:w="9350" w:type="dxa"/>
            <w:gridSpan w:val="4"/>
            <w:tcBorders>
              <w:bottom w:val="nil"/>
            </w:tcBorders>
          </w:tcPr>
          <w:p w:rsidR="00C52F30" w:rsidRPr="00904BDB" w:rsidRDefault="00C52F30"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52F30" w:rsidRPr="00904BDB" w:rsidTr="0064557E">
        <w:trPr>
          <w:trHeight w:val="720"/>
        </w:trPr>
        <w:tc>
          <w:tcPr>
            <w:tcW w:w="9350" w:type="dxa"/>
            <w:gridSpan w:val="4"/>
            <w:tcBorders>
              <w:top w:val="nil"/>
            </w:tcBorders>
          </w:tcPr>
          <w:p w:rsidR="00C52F30" w:rsidRPr="00904BDB" w:rsidRDefault="00C52F30" w:rsidP="0064557E">
            <w:pPr>
              <w:rPr>
                <w:rFonts w:ascii="Verdana" w:eastAsiaTheme="minorEastAsia" w:hAnsi="Verdana" w:cs="Times New Roman"/>
                <w:sz w:val="16"/>
                <w:szCs w:val="16"/>
              </w:rPr>
            </w:pPr>
          </w:p>
        </w:tc>
      </w:tr>
    </w:tbl>
    <w:p w:rsidR="00C52F30" w:rsidRDefault="00C52F30" w:rsidP="00C52F30">
      <w:pPr>
        <w:rPr>
          <w:rFonts w:ascii="Verdana" w:eastAsia="Times New Roman" w:hAnsi="Verdana" w:cs="Times New Roman"/>
          <w:sz w:val="16"/>
          <w:szCs w:val="16"/>
        </w:rPr>
      </w:pPr>
    </w:p>
    <w:p w:rsidR="00C52F30" w:rsidRPr="00904BDB" w:rsidRDefault="00C52F30" w:rsidP="00C52F30">
      <w:pPr>
        <w:rPr>
          <w:rFonts w:ascii="Verdana" w:eastAsia="Times New Roman" w:hAnsi="Verdana" w:cs="Times New Roman"/>
          <w:sz w:val="16"/>
          <w:szCs w:val="16"/>
        </w:rPr>
      </w:pPr>
    </w:p>
    <w:p w:rsidR="00C52F30" w:rsidRDefault="00ED5E17" w:rsidP="00C52F3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5</w:t>
      </w:r>
      <w:r w:rsidR="00C52F30">
        <w:rPr>
          <w:rFonts w:ascii="Verdana" w:eastAsia="Times New Roman" w:hAnsi="Verdana"/>
          <w:b/>
          <w:bCs/>
          <w:sz w:val="20"/>
          <w:szCs w:val="20"/>
        </w:rPr>
        <w:t xml:space="preserve">. </w:t>
      </w:r>
      <w:r w:rsidR="00C52F30">
        <w:rPr>
          <w:rStyle w:val="Title1"/>
          <w:rFonts w:ascii="Verdana" w:eastAsia="Times New Roman" w:hAnsi="Verdana"/>
          <w:b/>
          <w:bCs/>
          <w:sz w:val="20"/>
          <w:szCs w:val="20"/>
        </w:rPr>
        <w:t>Purging and Inerting</w:t>
      </w:r>
      <w:r w:rsidR="00C52F30">
        <w:rPr>
          <w:rFonts w:ascii="Verdana" w:eastAsia="Times New Roman" w:hAnsi="Verdana"/>
          <w:b/>
          <w:bCs/>
          <w:sz w:val="20"/>
          <w:szCs w:val="20"/>
        </w:rPr>
        <w:br/>
      </w:r>
      <w:r w:rsidR="00C52F30" w:rsidRPr="00A0188D">
        <w:rPr>
          <w:rStyle w:val="text1"/>
          <w:rFonts w:ascii="Verdana" w:eastAsia="Times New Roman" w:hAnsi="Verdana"/>
          <w:i w:val="0"/>
        </w:rPr>
        <w:t>Does the process require that components that could accumulate significant amounts of combustible</w:t>
      </w:r>
      <w:r w:rsidR="00A0188D" w:rsidRPr="00A0188D">
        <w:rPr>
          <w:rStyle w:val="text1"/>
          <w:rFonts w:ascii="Verdana" w:eastAsia="Times New Roman" w:hAnsi="Verdana"/>
          <w:i w:val="0"/>
        </w:rPr>
        <w:t xml:space="preserve"> mixtures be adequately purged?</w:t>
      </w:r>
      <w:r w:rsidR="001717AB">
        <w:rPr>
          <w:rStyle w:val="text1"/>
          <w:rFonts w:ascii="Verdana" w:eastAsia="Times New Roman" w:hAnsi="Verdana"/>
          <w:i w:val="0"/>
        </w:rPr>
        <w:t xml:space="preserve"> (Procedure)</w:t>
      </w:r>
    </w:p>
    <w:p w:rsidR="00C52F30" w:rsidRPr="00A0188D" w:rsidRDefault="00C52F30" w:rsidP="00C52F30">
      <w:pPr>
        <w:pStyle w:val="questiontable1"/>
        <w:spacing w:before="0" w:after="0" w:afterAutospacing="0"/>
        <w:rPr>
          <w:rFonts w:ascii="Verdana" w:eastAsia="Times New Roman" w:hAnsi="Verdana"/>
          <w:b/>
        </w:rPr>
      </w:pPr>
      <w:r w:rsidRPr="00A0188D">
        <w:rPr>
          <w:rStyle w:val="citations1"/>
          <w:rFonts w:ascii="Verdana" w:eastAsia="Times New Roman" w:hAnsi="Verdana"/>
          <w:b/>
        </w:rPr>
        <w:t>193</w:t>
      </w:r>
      <w:r w:rsidR="00923909">
        <w:rPr>
          <w:rStyle w:val="citations1"/>
          <w:rFonts w:ascii="Verdana" w:eastAsia="Times New Roman" w:hAnsi="Verdana"/>
          <w:b/>
        </w:rPr>
        <w:t>.2017(a), 193.2503(d), 193.2517</w:t>
      </w:r>
    </w:p>
    <w:p w:rsidR="00C52F30" w:rsidRDefault="00C52F3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52F30" w:rsidRPr="00904BDB" w:rsidTr="0064557E">
        <w:trPr>
          <w:trHeight w:val="385"/>
        </w:trPr>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52F30" w:rsidRPr="00904BDB" w:rsidTr="0064557E">
        <w:trPr>
          <w:trHeight w:val="385"/>
        </w:trPr>
        <w:sdt>
          <w:sdtPr>
            <w:rPr>
              <w:rFonts w:ascii="Verdana" w:eastAsiaTheme="minorEastAsia" w:hAnsi="Verdana" w:cs="Times New Roman"/>
              <w:sz w:val="36"/>
              <w:szCs w:val="36"/>
            </w:rPr>
            <w:id w:val="-126012723"/>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7175402"/>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85723365"/>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08943835"/>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52F30" w:rsidRPr="00904BDB" w:rsidTr="0064557E">
        <w:trPr>
          <w:trHeight w:val="193"/>
        </w:trPr>
        <w:tc>
          <w:tcPr>
            <w:tcW w:w="9350" w:type="dxa"/>
            <w:gridSpan w:val="4"/>
            <w:tcBorders>
              <w:bottom w:val="nil"/>
            </w:tcBorders>
          </w:tcPr>
          <w:p w:rsidR="00C52F30" w:rsidRPr="00904BDB" w:rsidRDefault="00C52F30"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52F30" w:rsidRPr="00904BDB" w:rsidTr="0064557E">
        <w:trPr>
          <w:trHeight w:val="720"/>
        </w:trPr>
        <w:tc>
          <w:tcPr>
            <w:tcW w:w="9350" w:type="dxa"/>
            <w:gridSpan w:val="4"/>
            <w:tcBorders>
              <w:top w:val="nil"/>
            </w:tcBorders>
          </w:tcPr>
          <w:p w:rsidR="00C52F30" w:rsidRPr="00904BDB" w:rsidRDefault="00C52F30" w:rsidP="0064557E">
            <w:pPr>
              <w:rPr>
                <w:rFonts w:ascii="Verdana" w:eastAsiaTheme="minorEastAsia" w:hAnsi="Verdana" w:cs="Times New Roman"/>
                <w:sz w:val="16"/>
                <w:szCs w:val="16"/>
              </w:rPr>
            </w:pPr>
          </w:p>
        </w:tc>
      </w:tr>
    </w:tbl>
    <w:p w:rsidR="00C52F30" w:rsidRDefault="00C52F30" w:rsidP="00C52F30">
      <w:pPr>
        <w:rPr>
          <w:rFonts w:ascii="Verdana" w:eastAsia="Times New Roman" w:hAnsi="Verdana" w:cs="Times New Roman"/>
          <w:sz w:val="16"/>
          <w:szCs w:val="16"/>
        </w:rPr>
      </w:pPr>
    </w:p>
    <w:p w:rsidR="00C52F30" w:rsidRPr="00904BDB" w:rsidRDefault="00C52F30" w:rsidP="00C52F30">
      <w:pPr>
        <w:rPr>
          <w:rFonts w:ascii="Verdana" w:eastAsia="Times New Roman" w:hAnsi="Verdana" w:cs="Times New Roman"/>
          <w:sz w:val="16"/>
          <w:szCs w:val="16"/>
        </w:rPr>
      </w:pPr>
    </w:p>
    <w:p w:rsidR="00C52F30" w:rsidRDefault="00ED5E17" w:rsidP="00C52F3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6</w:t>
      </w:r>
      <w:r w:rsidR="00C52F30">
        <w:rPr>
          <w:rFonts w:ascii="Verdana" w:eastAsia="Times New Roman" w:hAnsi="Verdana"/>
          <w:b/>
          <w:bCs/>
          <w:sz w:val="20"/>
          <w:szCs w:val="20"/>
        </w:rPr>
        <w:t xml:space="preserve">. </w:t>
      </w:r>
      <w:r w:rsidR="00C52F30">
        <w:rPr>
          <w:rStyle w:val="Title1"/>
          <w:rFonts w:ascii="Verdana" w:eastAsia="Times New Roman" w:hAnsi="Verdana"/>
          <w:b/>
          <w:bCs/>
          <w:sz w:val="20"/>
          <w:szCs w:val="20"/>
        </w:rPr>
        <w:t>Vaporization Design Limits</w:t>
      </w:r>
      <w:r w:rsidR="00C52F30">
        <w:rPr>
          <w:rFonts w:ascii="Verdana" w:eastAsia="Times New Roman" w:hAnsi="Verdana"/>
          <w:b/>
          <w:bCs/>
          <w:sz w:val="20"/>
          <w:szCs w:val="20"/>
        </w:rPr>
        <w:br/>
      </w:r>
      <w:r w:rsidR="00C52F30" w:rsidRPr="00A0188D">
        <w:rPr>
          <w:rStyle w:val="text1"/>
          <w:rFonts w:ascii="Verdana" w:eastAsia="Times New Roman" w:hAnsi="Verdana"/>
          <w:i w:val="0"/>
        </w:rPr>
        <w:t>Does the process require that vaporizer</w:t>
      </w:r>
      <w:r w:rsidR="00A0188D" w:rsidRPr="00A0188D">
        <w:rPr>
          <w:rStyle w:val="text1"/>
          <w:rFonts w:ascii="Verdana" w:eastAsia="Times New Roman" w:hAnsi="Verdana"/>
          <w:i w:val="0"/>
        </w:rPr>
        <w:t>s operate within design limits?</w:t>
      </w:r>
      <w:r w:rsidR="001717AB">
        <w:rPr>
          <w:rStyle w:val="text1"/>
          <w:rFonts w:ascii="Verdana" w:eastAsia="Times New Roman" w:hAnsi="Verdana"/>
          <w:i w:val="0"/>
        </w:rPr>
        <w:t xml:space="preserve"> (Procedure)</w:t>
      </w:r>
    </w:p>
    <w:p w:rsidR="00C52F30" w:rsidRPr="00A0188D" w:rsidRDefault="00923909" w:rsidP="00C52F30">
      <w:pPr>
        <w:pStyle w:val="questiontable1"/>
        <w:spacing w:before="0" w:after="0" w:afterAutospacing="0"/>
        <w:rPr>
          <w:rFonts w:ascii="Verdana" w:eastAsia="Times New Roman" w:hAnsi="Verdana"/>
          <w:b/>
        </w:rPr>
      </w:pPr>
      <w:r>
        <w:rPr>
          <w:rStyle w:val="citations1"/>
          <w:rFonts w:ascii="Verdana" w:eastAsia="Times New Roman" w:hAnsi="Verdana"/>
          <w:b/>
        </w:rPr>
        <w:t>193.2017(a), 193.2503(e)</w:t>
      </w:r>
    </w:p>
    <w:p w:rsidR="00C52F30" w:rsidRDefault="00C52F3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52F30" w:rsidRPr="00904BDB" w:rsidTr="0064557E">
        <w:trPr>
          <w:trHeight w:val="385"/>
        </w:trPr>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52F30" w:rsidRPr="00904BDB" w:rsidTr="0064557E">
        <w:trPr>
          <w:trHeight w:val="385"/>
        </w:trPr>
        <w:sdt>
          <w:sdtPr>
            <w:rPr>
              <w:rFonts w:ascii="Verdana" w:eastAsiaTheme="minorEastAsia" w:hAnsi="Verdana" w:cs="Times New Roman"/>
              <w:sz w:val="36"/>
              <w:szCs w:val="36"/>
            </w:rPr>
            <w:id w:val="652957384"/>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6917837"/>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6141328"/>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6401735"/>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52F30" w:rsidRPr="00904BDB" w:rsidTr="0064557E">
        <w:trPr>
          <w:trHeight w:val="193"/>
        </w:trPr>
        <w:tc>
          <w:tcPr>
            <w:tcW w:w="9350" w:type="dxa"/>
            <w:gridSpan w:val="4"/>
            <w:tcBorders>
              <w:bottom w:val="nil"/>
            </w:tcBorders>
          </w:tcPr>
          <w:p w:rsidR="00C52F30" w:rsidRPr="00904BDB" w:rsidRDefault="00C52F30"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52F30" w:rsidRPr="00904BDB" w:rsidTr="0064557E">
        <w:trPr>
          <w:trHeight w:val="720"/>
        </w:trPr>
        <w:tc>
          <w:tcPr>
            <w:tcW w:w="9350" w:type="dxa"/>
            <w:gridSpan w:val="4"/>
            <w:tcBorders>
              <w:top w:val="nil"/>
            </w:tcBorders>
          </w:tcPr>
          <w:p w:rsidR="00C52F30" w:rsidRPr="00904BDB" w:rsidRDefault="00C52F30" w:rsidP="0064557E">
            <w:pPr>
              <w:rPr>
                <w:rFonts w:ascii="Verdana" w:eastAsiaTheme="minorEastAsia" w:hAnsi="Verdana" w:cs="Times New Roman"/>
                <w:sz w:val="16"/>
                <w:szCs w:val="16"/>
              </w:rPr>
            </w:pPr>
          </w:p>
        </w:tc>
      </w:tr>
    </w:tbl>
    <w:p w:rsidR="00C52F30" w:rsidRDefault="00C52F30" w:rsidP="00C52F30">
      <w:pPr>
        <w:rPr>
          <w:rFonts w:ascii="Verdana" w:eastAsia="Times New Roman" w:hAnsi="Verdana" w:cs="Times New Roman"/>
          <w:sz w:val="16"/>
          <w:szCs w:val="16"/>
        </w:rPr>
      </w:pPr>
    </w:p>
    <w:p w:rsidR="00C52F30" w:rsidRPr="00904BDB" w:rsidRDefault="00C52F30" w:rsidP="00C52F30">
      <w:pPr>
        <w:rPr>
          <w:rFonts w:ascii="Verdana" w:eastAsia="Times New Roman" w:hAnsi="Verdana" w:cs="Times New Roman"/>
          <w:sz w:val="16"/>
          <w:szCs w:val="16"/>
        </w:rPr>
      </w:pPr>
    </w:p>
    <w:p w:rsidR="00C52F30" w:rsidRDefault="00ED5E17" w:rsidP="00C52F30">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7</w:t>
      </w:r>
      <w:r w:rsidR="00C52F30">
        <w:rPr>
          <w:rFonts w:ascii="Verdana" w:eastAsia="Times New Roman" w:hAnsi="Verdana"/>
          <w:b/>
          <w:bCs/>
          <w:sz w:val="20"/>
          <w:szCs w:val="20"/>
        </w:rPr>
        <w:t xml:space="preserve">. </w:t>
      </w:r>
      <w:r w:rsidR="00C52F30">
        <w:rPr>
          <w:rStyle w:val="Title1"/>
          <w:rFonts w:ascii="Verdana" w:eastAsia="Times New Roman" w:hAnsi="Verdana"/>
          <w:b/>
          <w:bCs/>
          <w:sz w:val="20"/>
          <w:szCs w:val="20"/>
        </w:rPr>
        <w:t>Liquefaction Design Limits</w:t>
      </w:r>
      <w:r w:rsidR="00C52F30">
        <w:rPr>
          <w:rFonts w:ascii="Verdana" w:eastAsia="Times New Roman" w:hAnsi="Verdana"/>
          <w:b/>
          <w:bCs/>
          <w:sz w:val="20"/>
          <w:szCs w:val="20"/>
        </w:rPr>
        <w:br/>
      </w:r>
      <w:r w:rsidR="00C52F30" w:rsidRPr="00A0188D">
        <w:rPr>
          <w:rStyle w:val="text1"/>
          <w:rFonts w:ascii="Verdana" w:eastAsia="Times New Roman" w:hAnsi="Verdana"/>
          <w:i w:val="0"/>
        </w:rPr>
        <w:t>Does the process require that liquefaction units oper</w:t>
      </w:r>
      <w:r w:rsidR="00A0188D" w:rsidRPr="00A0188D">
        <w:rPr>
          <w:rStyle w:val="text1"/>
          <w:rFonts w:ascii="Verdana" w:eastAsia="Times New Roman" w:hAnsi="Verdana"/>
          <w:i w:val="0"/>
        </w:rPr>
        <w:t>ate within their design limits?</w:t>
      </w:r>
      <w:r w:rsidR="001717AB">
        <w:rPr>
          <w:rStyle w:val="text1"/>
          <w:rFonts w:ascii="Verdana" w:eastAsia="Times New Roman" w:hAnsi="Verdana"/>
          <w:i w:val="0"/>
        </w:rPr>
        <w:t xml:space="preserve"> (Procedure)</w:t>
      </w:r>
    </w:p>
    <w:p w:rsidR="00C52F30" w:rsidRPr="00A0188D" w:rsidRDefault="00923909" w:rsidP="00C52F30">
      <w:pPr>
        <w:pStyle w:val="questiontable1"/>
        <w:spacing w:before="0" w:after="0" w:afterAutospacing="0"/>
        <w:rPr>
          <w:rFonts w:ascii="Verdana" w:eastAsia="Times New Roman" w:hAnsi="Verdana"/>
          <w:b/>
        </w:rPr>
      </w:pPr>
      <w:r>
        <w:rPr>
          <w:rStyle w:val="citations1"/>
          <w:rFonts w:ascii="Verdana" w:eastAsia="Times New Roman" w:hAnsi="Verdana"/>
          <w:b/>
        </w:rPr>
        <w:t>193.2017(a), 193.2503(f)</w:t>
      </w:r>
    </w:p>
    <w:p w:rsidR="00C52F30" w:rsidRDefault="00C52F3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52F30" w:rsidRPr="00904BDB" w:rsidTr="0064557E">
        <w:trPr>
          <w:trHeight w:val="385"/>
        </w:trPr>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52F30" w:rsidRPr="00904BDB" w:rsidTr="0064557E">
        <w:trPr>
          <w:trHeight w:val="385"/>
        </w:trPr>
        <w:sdt>
          <w:sdtPr>
            <w:rPr>
              <w:rFonts w:ascii="Verdana" w:eastAsiaTheme="minorEastAsia" w:hAnsi="Verdana" w:cs="Times New Roman"/>
              <w:sz w:val="36"/>
              <w:szCs w:val="36"/>
            </w:rPr>
            <w:id w:val="650260673"/>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7407043"/>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94094109"/>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9904510"/>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52F30" w:rsidRPr="00904BDB" w:rsidTr="0064557E">
        <w:trPr>
          <w:trHeight w:val="193"/>
        </w:trPr>
        <w:tc>
          <w:tcPr>
            <w:tcW w:w="9350" w:type="dxa"/>
            <w:gridSpan w:val="4"/>
            <w:tcBorders>
              <w:bottom w:val="nil"/>
            </w:tcBorders>
          </w:tcPr>
          <w:p w:rsidR="00C52F30" w:rsidRPr="00904BDB" w:rsidRDefault="00C52F30"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52F30" w:rsidRPr="00904BDB" w:rsidTr="0064557E">
        <w:trPr>
          <w:trHeight w:val="720"/>
        </w:trPr>
        <w:tc>
          <w:tcPr>
            <w:tcW w:w="9350" w:type="dxa"/>
            <w:gridSpan w:val="4"/>
            <w:tcBorders>
              <w:top w:val="nil"/>
            </w:tcBorders>
          </w:tcPr>
          <w:p w:rsidR="00C52F30" w:rsidRPr="00904BDB" w:rsidRDefault="00C52F30" w:rsidP="0064557E">
            <w:pPr>
              <w:rPr>
                <w:rFonts w:ascii="Verdana" w:eastAsiaTheme="minorEastAsia" w:hAnsi="Verdana" w:cs="Times New Roman"/>
                <w:sz w:val="16"/>
                <w:szCs w:val="16"/>
              </w:rPr>
            </w:pPr>
          </w:p>
        </w:tc>
      </w:tr>
    </w:tbl>
    <w:p w:rsidR="00C52F30" w:rsidRDefault="00C52F30" w:rsidP="00C52F30">
      <w:pPr>
        <w:rPr>
          <w:rFonts w:ascii="Verdana" w:eastAsia="Times New Roman" w:hAnsi="Verdana" w:cs="Times New Roman"/>
          <w:sz w:val="16"/>
          <w:szCs w:val="16"/>
        </w:rPr>
      </w:pPr>
    </w:p>
    <w:p w:rsidR="00C52F30" w:rsidRPr="00904BDB" w:rsidRDefault="00C52F30" w:rsidP="00C52F30">
      <w:pPr>
        <w:rPr>
          <w:rFonts w:ascii="Verdana" w:eastAsia="Times New Roman" w:hAnsi="Verdana" w:cs="Times New Roman"/>
          <w:sz w:val="16"/>
          <w:szCs w:val="16"/>
        </w:rPr>
      </w:pPr>
    </w:p>
    <w:p w:rsidR="00C52F30" w:rsidRPr="00A0188D" w:rsidRDefault="00ED5E17" w:rsidP="00C52F30">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8</w:t>
      </w:r>
      <w:r w:rsidR="00C52F30">
        <w:rPr>
          <w:rFonts w:ascii="Verdana" w:eastAsia="Times New Roman" w:hAnsi="Verdana"/>
          <w:b/>
          <w:bCs/>
          <w:sz w:val="20"/>
          <w:szCs w:val="20"/>
        </w:rPr>
        <w:t xml:space="preserve">. </w:t>
      </w:r>
      <w:r w:rsidR="00C52F30">
        <w:rPr>
          <w:rStyle w:val="Title1"/>
          <w:rFonts w:ascii="Verdana" w:eastAsia="Times New Roman" w:hAnsi="Verdana"/>
          <w:b/>
          <w:bCs/>
          <w:sz w:val="20"/>
          <w:szCs w:val="20"/>
        </w:rPr>
        <w:t>Cooldown of Components</w:t>
      </w:r>
      <w:r w:rsidR="00C52F30">
        <w:rPr>
          <w:rFonts w:ascii="Verdana" w:eastAsia="Times New Roman" w:hAnsi="Verdana"/>
          <w:b/>
          <w:bCs/>
          <w:sz w:val="20"/>
          <w:szCs w:val="20"/>
        </w:rPr>
        <w:br/>
      </w:r>
      <w:r w:rsidR="00C52F30" w:rsidRPr="00A0188D">
        <w:rPr>
          <w:rStyle w:val="text1"/>
          <w:rFonts w:ascii="Verdana" w:eastAsia="Times New Roman" w:hAnsi="Verdana"/>
          <w:i w:val="0"/>
        </w:rPr>
        <w:t>Does the process require that the thermal stress of components be kept within design limits during cool</w:t>
      </w:r>
      <w:r w:rsidR="00004F5E">
        <w:rPr>
          <w:rStyle w:val="text1"/>
          <w:rFonts w:ascii="Verdana" w:eastAsia="Times New Roman" w:hAnsi="Verdana"/>
          <w:i w:val="0"/>
        </w:rPr>
        <w:t>-</w:t>
      </w:r>
      <w:r w:rsidR="00C52F30" w:rsidRPr="00A0188D">
        <w:rPr>
          <w:rStyle w:val="text1"/>
          <w:rFonts w:ascii="Verdana" w:eastAsia="Times New Roman" w:hAnsi="Verdana"/>
          <w:i w:val="0"/>
        </w:rPr>
        <w:t xml:space="preserve">down? </w:t>
      </w:r>
      <w:r w:rsidR="001717AB">
        <w:rPr>
          <w:rStyle w:val="text1"/>
          <w:rFonts w:ascii="Verdana" w:eastAsia="Times New Roman" w:hAnsi="Verdana"/>
          <w:i w:val="0"/>
        </w:rPr>
        <w:t>(Procedure)</w:t>
      </w:r>
    </w:p>
    <w:p w:rsidR="00C52F30" w:rsidRPr="00A0188D" w:rsidRDefault="00923909" w:rsidP="00C52F30">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193.2017, </w:t>
      </w:r>
      <w:r w:rsidR="00C52F30" w:rsidRPr="00A0188D">
        <w:rPr>
          <w:rStyle w:val="citations1"/>
          <w:rFonts w:ascii="Verdana" w:eastAsia="Times New Roman" w:hAnsi="Verdana"/>
          <w:b/>
        </w:rPr>
        <w:t>193.2</w:t>
      </w:r>
      <w:r>
        <w:rPr>
          <w:rStyle w:val="citations1"/>
          <w:rFonts w:ascii="Verdana" w:eastAsia="Times New Roman" w:hAnsi="Verdana"/>
          <w:b/>
        </w:rPr>
        <w:t>503(g), 193.2505(a), 193.2505(b)</w:t>
      </w:r>
    </w:p>
    <w:p w:rsidR="00C52F30" w:rsidRDefault="00C52F30">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52F30" w:rsidRPr="00904BDB" w:rsidTr="0064557E">
        <w:trPr>
          <w:trHeight w:val="385"/>
        </w:trPr>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52F30" w:rsidRPr="00904BDB" w:rsidRDefault="00C52F30"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52F30" w:rsidRPr="00904BDB" w:rsidTr="0064557E">
        <w:trPr>
          <w:trHeight w:val="385"/>
        </w:trPr>
        <w:sdt>
          <w:sdtPr>
            <w:rPr>
              <w:rFonts w:ascii="Verdana" w:eastAsiaTheme="minorEastAsia" w:hAnsi="Verdana" w:cs="Times New Roman"/>
              <w:sz w:val="36"/>
              <w:szCs w:val="36"/>
            </w:rPr>
            <w:id w:val="-2013602696"/>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23176334"/>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4035178"/>
            <w14:checkbox>
              <w14:checked w14:val="0"/>
              <w14:checkedState w14:val="00FE" w14:font="Wingdings"/>
              <w14:uncheckedState w14:val="006F" w14:font="Wingdings"/>
            </w14:checkbox>
          </w:sdtPr>
          <w:sdtEndPr/>
          <w:sdtContent>
            <w:tc>
              <w:tcPr>
                <w:tcW w:w="2337"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99110091"/>
            <w14:checkbox>
              <w14:checked w14:val="0"/>
              <w14:checkedState w14:val="00FE" w14:font="Wingdings"/>
              <w14:uncheckedState w14:val="006F" w14:font="Wingdings"/>
            </w14:checkbox>
          </w:sdtPr>
          <w:sdtEndPr/>
          <w:sdtContent>
            <w:tc>
              <w:tcPr>
                <w:tcW w:w="2338" w:type="dxa"/>
                <w:tcBorders>
                  <w:top w:val="nil"/>
                </w:tcBorders>
                <w:vAlign w:val="center"/>
              </w:tcPr>
              <w:p w:rsidR="00C52F30" w:rsidRPr="00904BDB" w:rsidRDefault="00C52F30"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52F30" w:rsidRPr="00904BDB" w:rsidTr="0064557E">
        <w:trPr>
          <w:trHeight w:val="193"/>
        </w:trPr>
        <w:tc>
          <w:tcPr>
            <w:tcW w:w="9350" w:type="dxa"/>
            <w:gridSpan w:val="4"/>
            <w:tcBorders>
              <w:bottom w:val="nil"/>
            </w:tcBorders>
          </w:tcPr>
          <w:p w:rsidR="00C52F30" w:rsidRPr="00904BDB" w:rsidRDefault="00C52F30"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52F30" w:rsidRPr="00904BDB" w:rsidTr="0064557E">
        <w:trPr>
          <w:trHeight w:val="720"/>
        </w:trPr>
        <w:tc>
          <w:tcPr>
            <w:tcW w:w="9350" w:type="dxa"/>
            <w:gridSpan w:val="4"/>
            <w:tcBorders>
              <w:top w:val="nil"/>
            </w:tcBorders>
          </w:tcPr>
          <w:p w:rsidR="00C52F30" w:rsidRPr="00904BDB" w:rsidRDefault="00C52F30" w:rsidP="0064557E">
            <w:pPr>
              <w:rPr>
                <w:rFonts w:ascii="Verdana" w:eastAsiaTheme="minorEastAsia" w:hAnsi="Verdana" w:cs="Times New Roman"/>
                <w:sz w:val="16"/>
                <w:szCs w:val="16"/>
              </w:rPr>
            </w:pPr>
          </w:p>
        </w:tc>
      </w:tr>
    </w:tbl>
    <w:p w:rsidR="00C52F30" w:rsidRDefault="00C52F30" w:rsidP="00C52F30">
      <w:pPr>
        <w:rPr>
          <w:rFonts w:ascii="Verdana" w:eastAsia="Times New Roman" w:hAnsi="Verdana" w:cs="Times New Roman"/>
          <w:sz w:val="16"/>
          <w:szCs w:val="16"/>
        </w:rPr>
      </w:pPr>
    </w:p>
    <w:p w:rsidR="00C52F30" w:rsidRPr="00904BDB" w:rsidRDefault="00C52F30" w:rsidP="00C52F30">
      <w:pPr>
        <w:rPr>
          <w:rFonts w:ascii="Verdana" w:eastAsia="Times New Roman" w:hAnsi="Verdana" w:cs="Times New Roman"/>
          <w:sz w:val="16"/>
          <w:szCs w:val="16"/>
        </w:rPr>
      </w:pPr>
    </w:p>
    <w:p w:rsidR="004E75BC" w:rsidRDefault="004E75BC" w:rsidP="004E75BC">
      <w:pPr>
        <w:pStyle w:val="questiontable1"/>
        <w:spacing w:before="0" w:after="0" w:afterAutospacing="0"/>
        <w:rPr>
          <w:rFonts w:ascii="Verdana" w:eastAsia="Times New Roman" w:hAnsi="Verdana"/>
          <w:b/>
          <w:bCs/>
          <w:sz w:val="20"/>
          <w:szCs w:val="20"/>
        </w:rPr>
      </w:pPr>
    </w:p>
    <w:p w:rsidR="004E75BC" w:rsidRDefault="004E75BC" w:rsidP="004E75BC">
      <w:pPr>
        <w:pStyle w:val="questiontable1"/>
        <w:spacing w:before="0" w:after="0" w:afterAutospacing="0"/>
        <w:rPr>
          <w:rFonts w:ascii="Verdana" w:eastAsia="Times New Roman" w:hAnsi="Verdana"/>
          <w:b/>
          <w:bCs/>
          <w:sz w:val="20"/>
          <w:szCs w:val="20"/>
        </w:rPr>
      </w:pPr>
    </w:p>
    <w:p w:rsidR="004E75BC" w:rsidRDefault="004E75BC" w:rsidP="004E75BC">
      <w:pPr>
        <w:pStyle w:val="questiontable1"/>
        <w:spacing w:before="0" w:after="0" w:afterAutospacing="0"/>
        <w:rPr>
          <w:rFonts w:ascii="Verdana" w:eastAsia="Times New Roman" w:hAnsi="Verdana"/>
          <w:b/>
          <w:bCs/>
          <w:sz w:val="20"/>
          <w:szCs w:val="20"/>
        </w:rPr>
      </w:pPr>
    </w:p>
    <w:p w:rsidR="004E75BC" w:rsidRDefault="004E75BC" w:rsidP="004E75B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Transfer of LNG</w:t>
      </w:r>
      <w:r>
        <w:rPr>
          <w:rFonts w:ascii="Verdana" w:eastAsia="Times New Roman" w:hAnsi="Verdana"/>
          <w:b/>
          <w:bCs/>
          <w:sz w:val="20"/>
          <w:szCs w:val="20"/>
        </w:rPr>
        <w:br/>
      </w:r>
      <w:r w:rsidRPr="004A1D75">
        <w:rPr>
          <w:rStyle w:val="text1"/>
          <w:rFonts w:ascii="Verdana" w:eastAsia="Times New Roman" w:hAnsi="Verdana"/>
          <w:i w:val="0"/>
        </w:rPr>
        <w:t>Is the process adequate for the transfer of LNG or other hazardous fluids?</w:t>
      </w:r>
      <w:r>
        <w:rPr>
          <w:rStyle w:val="text1"/>
          <w:rFonts w:ascii="Verdana" w:eastAsia="Times New Roman" w:hAnsi="Verdana"/>
          <w:i w:val="0"/>
        </w:rPr>
        <w:t xml:space="preserve"> (Procedure)</w:t>
      </w:r>
    </w:p>
    <w:p w:rsidR="004E75BC" w:rsidRPr="004A1D75" w:rsidRDefault="004E75BC" w:rsidP="004E75BC">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w:t>
      </w:r>
      <w:r>
        <w:rPr>
          <w:rStyle w:val="citations1"/>
          <w:rFonts w:ascii="Verdana" w:eastAsia="Times New Roman" w:hAnsi="Verdana"/>
          <w:b/>
        </w:rPr>
        <w:t>17(a), 193.2513(a), 193.2513(b)</w:t>
      </w:r>
    </w:p>
    <w:p w:rsidR="004E75BC" w:rsidRDefault="004E75BC" w:rsidP="004E75BC">
      <w:pPr>
        <w:rPr>
          <w:sz w:val="16"/>
        </w:rPr>
      </w:pPr>
    </w:p>
    <w:tbl>
      <w:tblPr>
        <w:tblStyle w:val="TableGrid2"/>
        <w:tblW w:w="0" w:type="auto"/>
        <w:tblLook w:val="04A0" w:firstRow="1" w:lastRow="0" w:firstColumn="1" w:lastColumn="0" w:noHBand="0" w:noVBand="1"/>
      </w:tblPr>
      <w:tblGrid>
        <w:gridCol w:w="2337"/>
        <w:gridCol w:w="2338"/>
        <w:gridCol w:w="2337"/>
        <w:gridCol w:w="2338"/>
      </w:tblGrid>
      <w:tr w:rsidR="004E75BC" w:rsidRPr="00904BDB" w:rsidTr="00A25633">
        <w:trPr>
          <w:trHeight w:val="385"/>
        </w:trPr>
        <w:tc>
          <w:tcPr>
            <w:tcW w:w="2337" w:type="dxa"/>
            <w:tcBorders>
              <w:bottom w:val="nil"/>
            </w:tcBorders>
            <w:vAlign w:val="center"/>
          </w:tcPr>
          <w:p w:rsidR="004E75BC" w:rsidRPr="00904BDB" w:rsidRDefault="004E75BC"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4E75BC" w:rsidRPr="00904BDB" w:rsidRDefault="004E75BC"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4E75BC" w:rsidRPr="00904BDB" w:rsidRDefault="004E75BC"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4E75BC" w:rsidRPr="00904BDB" w:rsidRDefault="004E75BC"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4E75BC" w:rsidRPr="00904BDB" w:rsidTr="00A25633">
        <w:trPr>
          <w:trHeight w:val="385"/>
        </w:trPr>
        <w:sdt>
          <w:sdtPr>
            <w:rPr>
              <w:rFonts w:ascii="Verdana" w:eastAsiaTheme="minorEastAsia" w:hAnsi="Verdana" w:cs="Times New Roman"/>
              <w:sz w:val="36"/>
              <w:szCs w:val="36"/>
            </w:rPr>
            <w:id w:val="-1573346391"/>
            <w14:checkbox>
              <w14:checked w14:val="0"/>
              <w14:checkedState w14:val="00FE" w14:font="Wingdings"/>
              <w14:uncheckedState w14:val="006F" w14:font="Wingdings"/>
            </w14:checkbox>
          </w:sdtPr>
          <w:sdtEndPr/>
          <w:sdtContent>
            <w:tc>
              <w:tcPr>
                <w:tcW w:w="2337" w:type="dxa"/>
                <w:tcBorders>
                  <w:top w:val="nil"/>
                </w:tcBorders>
                <w:vAlign w:val="center"/>
              </w:tcPr>
              <w:p w:rsidR="004E75BC" w:rsidRPr="00904BDB" w:rsidRDefault="004E75BC"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332729"/>
            <w14:checkbox>
              <w14:checked w14:val="0"/>
              <w14:checkedState w14:val="00FE" w14:font="Wingdings"/>
              <w14:uncheckedState w14:val="006F" w14:font="Wingdings"/>
            </w14:checkbox>
          </w:sdtPr>
          <w:sdtEndPr/>
          <w:sdtContent>
            <w:tc>
              <w:tcPr>
                <w:tcW w:w="2338" w:type="dxa"/>
                <w:tcBorders>
                  <w:top w:val="nil"/>
                </w:tcBorders>
                <w:vAlign w:val="center"/>
              </w:tcPr>
              <w:p w:rsidR="004E75BC" w:rsidRPr="00904BDB" w:rsidRDefault="004E75BC"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7545019"/>
            <w14:checkbox>
              <w14:checked w14:val="0"/>
              <w14:checkedState w14:val="00FE" w14:font="Wingdings"/>
              <w14:uncheckedState w14:val="006F" w14:font="Wingdings"/>
            </w14:checkbox>
          </w:sdtPr>
          <w:sdtEndPr/>
          <w:sdtContent>
            <w:tc>
              <w:tcPr>
                <w:tcW w:w="2337" w:type="dxa"/>
                <w:tcBorders>
                  <w:top w:val="nil"/>
                </w:tcBorders>
                <w:vAlign w:val="center"/>
              </w:tcPr>
              <w:p w:rsidR="004E75BC" w:rsidRPr="00904BDB" w:rsidRDefault="004E75BC"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86068294"/>
            <w14:checkbox>
              <w14:checked w14:val="0"/>
              <w14:checkedState w14:val="00FE" w14:font="Wingdings"/>
              <w14:uncheckedState w14:val="006F" w14:font="Wingdings"/>
            </w14:checkbox>
          </w:sdtPr>
          <w:sdtEndPr/>
          <w:sdtContent>
            <w:tc>
              <w:tcPr>
                <w:tcW w:w="2338" w:type="dxa"/>
                <w:tcBorders>
                  <w:top w:val="nil"/>
                </w:tcBorders>
                <w:vAlign w:val="center"/>
              </w:tcPr>
              <w:p w:rsidR="004E75BC" w:rsidRPr="00904BDB" w:rsidRDefault="004E75BC"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4E75BC" w:rsidRPr="00904BDB" w:rsidTr="00A25633">
        <w:trPr>
          <w:trHeight w:val="193"/>
        </w:trPr>
        <w:tc>
          <w:tcPr>
            <w:tcW w:w="9350" w:type="dxa"/>
            <w:gridSpan w:val="4"/>
            <w:tcBorders>
              <w:bottom w:val="nil"/>
            </w:tcBorders>
          </w:tcPr>
          <w:p w:rsidR="004E75BC" w:rsidRPr="00904BDB" w:rsidRDefault="004E75BC" w:rsidP="00A25633">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4E75BC" w:rsidRPr="00904BDB" w:rsidTr="00A25633">
        <w:trPr>
          <w:trHeight w:val="720"/>
        </w:trPr>
        <w:tc>
          <w:tcPr>
            <w:tcW w:w="9350" w:type="dxa"/>
            <w:gridSpan w:val="4"/>
            <w:tcBorders>
              <w:top w:val="nil"/>
            </w:tcBorders>
          </w:tcPr>
          <w:p w:rsidR="004E75BC" w:rsidRPr="00904BDB" w:rsidRDefault="004E75BC" w:rsidP="00A25633">
            <w:pPr>
              <w:rPr>
                <w:rFonts w:ascii="Verdana" w:eastAsiaTheme="minorEastAsia" w:hAnsi="Verdana" w:cs="Times New Roman"/>
                <w:sz w:val="16"/>
                <w:szCs w:val="16"/>
              </w:rPr>
            </w:pPr>
          </w:p>
        </w:tc>
      </w:tr>
    </w:tbl>
    <w:p w:rsidR="004E75BC" w:rsidRDefault="004E75BC" w:rsidP="004E75BC">
      <w:pPr>
        <w:pStyle w:val="questiontable1"/>
        <w:spacing w:before="0" w:after="0" w:afterAutospacing="0"/>
        <w:rPr>
          <w:rFonts w:ascii="Verdana" w:eastAsia="Times New Roman" w:hAnsi="Verdana"/>
          <w:b/>
          <w:bCs/>
          <w:sz w:val="20"/>
          <w:szCs w:val="20"/>
        </w:rPr>
      </w:pPr>
    </w:p>
    <w:p w:rsidR="004E75BC" w:rsidRDefault="004E75BC" w:rsidP="004E75B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Cargo Transfer Process</w:t>
      </w:r>
      <w:r>
        <w:rPr>
          <w:rFonts w:ascii="Verdana" w:eastAsia="Times New Roman" w:hAnsi="Verdana"/>
          <w:b/>
          <w:bCs/>
          <w:sz w:val="20"/>
          <w:szCs w:val="20"/>
        </w:rPr>
        <w:br/>
      </w:r>
      <w:r w:rsidRPr="004A1D75">
        <w:rPr>
          <w:rStyle w:val="text1"/>
          <w:rFonts w:ascii="Verdana" w:eastAsia="Times New Roman" w:hAnsi="Verdana"/>
          <w:i w:val="0"/>
        </w:rPr>
        <w:t>Does the process require the cargo transfer procedures be located at the transfer area and contain the provisions of 193.2513(c)?</w:t>
      </w:r>
      <w:r>
        <w:rPr>
          <w:rStyle w:val="text1"/>
          <w:rFonts w:ascii="Verdana" w:eastAsia="Times New Roman" w:hAnsi="Verdana"/>
          <w:i w:val="0"/>
        </w:rPr>
        <w:t xml:space="preserve"> (Procedure)</w:t>
      </w:r>
    </w:p>
    <w:p w:rsidR="004E75BC" w:rsidRPr="004A1D75" w:rsidRDefault="004E75BC" w:rsidP="004E75BC">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193.2017(a)</w:t>
      </w:r>
      <w:r>
        <w:rPr>
          <w:rStyle w:val="citations1"/>
          <w:rFonts w:ascii="Verdana" w:eastAsia="Times New Roman" w:hAnsi="Verdana"/>
          <w:b/>
        </w:rPr>
        <w:t>,</w:t>
      </w:r>
      <w:r w:rsidRPr="004A1D75">
        <w:rPr>
          <w:rStyle w:val="citations1"/>
          <w:rFonts w:ascii="Verdana" w:eastAsia="Times New Roman" w:hAnsi="Verdana"/>
          <w:b/>
        </w:rPr>
        <w:t xml:space="preserve"> </w:t>
      </w:r>
      <w:r>
        <w:rPr>
          <w:rStyle w:val="citations1"/>
          <w:rFonts w:ascii="Verdana" w:eastAsia="Times New Roman" w:hAnsi="Verdana"/>
          <w:b/>
        </w:rPr>
        <w:t>193.2513(a), 193.2513(c)</w:t>
      </w:r>
    </w:p>
    <w:p w:rsidR="004E75BC" w:rsidRDefault="004E75BC" w:rsidP="004E75BC">
      <w:pPr>
        <w:rPr>
          <w:sz w:val="16"/>
        </w:rPr>
      </w:pPr>
    </w:p>
    <w:tbl>
      <w:tblPr>
        <w:tblStyle w:val="TableGrid2"/>
        <w:tblW w:w="0" w:type="auto"/>
        <w:tblLook w:val="04A0" w:firstRow="1" w:lastRow="0" w:firstColumn="1" w:lastColumn="0" w:noHBand="0" w:noVBand="1"/>
      </w:tblPr>
      <w:tblGrid>
        <w:gridCol w:w="2337"/>
        <w:gridCol w:w="2338"/>
        <w:gridCol w:w="2337"/>
        <w:gridCol w:w="2338"/>
      </w:tblGrid>
      <w:tr w:rsidR="004E75BC" w:rsidRPr="00904BDB" w:rsidTr="00A25633">
        <w:trPr>
          <w:trHeight w:val="385"/>
        </w:trPr>
        <w:tc>
          <w:tcPr>
            <w:tcW w:w="2337" w:type="dxa"/>
            <w:tcBorders>
              <w:bottom w:val="nil"/>
            </w:tcBorders>
            <w:vAlign w:val="center"/>
          </w:tcPr>
          <w:p w:rsidR="004E75BC" w:rsidRPr="00904BDB" w:rsidRDefault="004E75BC"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4E75BC" w:rsidRPr="00904BDB" w:rsidRDefault="004E75BC"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4E75BC" w:rsidRPr="00904BDB" w:rsidRDefault="004E75BC"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4E75BC" w:rsidRPr="00904BDB" w:rsidRDefault="004E75BC"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4E75BC" w:rsidRPr="00904BDB" w:rsidTr="00A25633">
        <w:trPr>
          <w:trHeight w:val="385"/>
        </w:trPr>
        <w:sdt>
          <w:sdtPr>
            <w:rPr>
              <w:rFonts w:ascii="Verdana" w:eastAsiaTheme="minorEastAsia" w:hAnsi="Verdana" w:cs="Times New Roman"/>
              <w:sz w:val="36"/>
              <w:szCs w:val="36"/>
            </w:rPr>
            <w:id w:val="1273909276"/>
            <w14:checkbox>
              <w14:checked w14:val="0"/>
              <w14:checkedState w14:val="00FE" w14:font="Wingdings"/>
              <w14:uncheckedState w14:val="006F" w14:font="Wingdings"/>
            </w14:checkbox>
          </w:sdtPr>
          <w:sdtEndPr/>
          <w:sdtContent>
            <w:tc>
              <w:tcPr>
                <w:tcW w:w="2337" w:type="dxa"/>
                <w:tcBorders>
                  <w:top w:val="nil"/>
                </w:tcBorders>
                <w:vAlign w:val="center"/>
              </w:tcPr>
              <w:p w:rsidR="004E75BC" w:rsidRPr="00904BDB" w:rsidRDefault="004E75BC"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1030814"/>
            <w14:checkbox>
              <w14:checked w14:val="0"/>
              <w14:checkedState w14:val="00FE" w14:font="Wingdings"/>
              <w14:uncheckedState w14:val="006F" w14:font="Wingdings"/>
            </w14:checkbox>
          </w:sdtPr>
          <w:sdtEndPr/>
          <w:sdtContent>
            <w:tc>
              <w:tcPr>
                <w:tcW w:w="2338" w:type="dxa"/>
                <w:tcBorders>
                  <w:top w:val="nil"/>
                </w:tcBorders>
                <w:vAlign w:val="center"/>
              </w:tcPr>
              <w:p w:rsidR="004E75BC" w:rsidRPr="00904BDB" w:rsidRDefault="004E75BC"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92044265"/>
            <w14:checkbox>
              <w14:checked w14:val="0"/>
              <w14:checkedState w14:val="00FE" w14:font="Wingdings"/>
              <w14:uncheckedState w14:val="006F" w14:font="Wingdings"/>
            </w14:checkbox>
          </w:sdtPr>
          <w:sdtEndPr/>
          <w:sdtContent>
            <w:tc>
              <w:tcPr>
                <w:tcW w:w="2337" w:type="dxa"/>
                <w:tcBorders>
                  <w:top w:val="nil"/>
                </w:tcBorders>
                <w:vAlign w:val="center"/>
              </w:tcPr>
              <w:p w:rsidR="004E75BC" w:rsidRPr="00904BDB" w:rsidRDefault="004E75BC"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16090312"/>
            <w14:checkbox>
              <w14:checked w14:val="0"/>
              <w14:checkedState w14:val="00FE" w14:font="Wingdings"/>
              <w14:uncheckedState w14:val="006F" w14:font="Wingdings"/>
            </w14:checkbox>
          </w:sdtPr>
          <w:sdtEndPr/>
          <w:sdtContent>
            <w:tc>
              <w:tcPr>
                <w:tcW w:w="2338" w:type="dxa"/>
                <w:tcBorders>
                  <w:top w:val="nil"/>
                </w:tcBorders>
                <w:vAlign w:val="center"/>
              </w:tcPr>
              <w:p w:rsidR="004E75BC" w:rsidRPr="00904BDB" w:rsidRDefault="004E75BC"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4E75BC" w:rsidRPr="00904BDB" w:rsidTr="00A25633">
        <w:trPr>
          <w:trHeight w:val="193"/>
        </w:trPr>
        <w:tc>
          <w:tcPr>
            <w:tcW w:w="9350" w:type="dxa"/>
            <w:gridSpan w:val="4"/>
            <w:tcBorders>
              <w:bottom w:val="nil"/>
            </w:tcBorders>
          </w:tcPr>
          <w:p w:rsidR="004E75BC" w:rsidRPr="00904BDB" w:rsidRDefault="004E75BC" w:rsidP="00A25633">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4E75BC" w:rsidRPr="00904BDB" w:rsidTr="00A25633">
        <w:trPr>
          <w:trHeight w:val="720"/>
        </w:trPr>
        <w:tc>
          <w:tcPr>
            <w:tcW w:w="9350" w:type="dxa"/>
            <w:gridSpan w:val="4"/>
            <w:tcBorders>
              <w:top w:val="nil"/>
            </w:tcBorders>
          </w:tcPr>
          <w:p w:rsidR="004E75BC" w:rsidRPr="00904BDB" w:rsidRDefault="004E75BC" w:rsidP="00A25633">
            <w:pPr>
              <w:rPr>
                <w:rFonts w:ascii="Verdana" w:eastAsiaTheme="minorEastAsia" w:hAnsi="Verdana" w:cs="Times New Roman"/>
                <w:sz w:val="16"/>
                <w:szCs w:val="16"/>
              </w:rPr>
            </w:pPr>
          </w:p>
        </w:tc>
      </w:tr>
    </w:tbl>
    <w:p w:rsidR="004E75BC" w:rsidRDefault="004E75BC" w:rsidP="004E75BC">
      <w:pPr>
        <w:rPr>
          <w:rFonts w:ascii="Verdana" w:eastAsia="Times New Roman" w:hAnsi="Verdana" w:cs="Times New Roman"/>
          <w:sz w:val="16"/>
          <w:szCs w:val="16"/>
        </w:rPr>
      </w:pPr>
    </w:p>
    <w:p w:rsidR="00AD27A8" w:rsidRDefault="00AD27A8" w:rsidP="00AD27A8">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Investigation of Failures</w:t>
      </w:r>
      <w:r>
        <w:rPr>
          <w:rFonts w:ascii="Verdana" w:eastAsia="Times New Roman" w:hAnsi="Verdana"/>
          <w:b/>
          <w:bCs/>
          <w:sz w:val="20"/>
          <w:szCs w:val="20"/>
        </w:rPr>
        <w:br/>
      </w:r>
      <w:r w:rsidRPr="004A1D75">
        <w:rPr>
          <w:rStyle w:val="text1"/>
          <w:rFonts w:ascii="Verdana" w:eastAsia="Times New Roman" w:hAnsi="Verdana"/>
          <w:i w:val="0"/>
        </w:rPr>
        <w:t>Does the process require that failures be investigated?</w:t>
      </w:r>
      <w:r>
        <w:rPr>
          <w:rStyle w:val="text1"/>
          <w:rFonts w:ascii="Verdana" w:eastAsia="Times New Roman" w:hAnsi="Verdana"/>
          <w:i w:val="0"/>
        </w:rPr>
        <w:t xml:space="preserve"> (Procedure)</w:t>
      </w:r>
    </w:p>
    <w:p w:rsidR="00AD27A8" w:rsidRPr="004A1D75" w:rsidRDefault="00AD27A8" w:rsidP="00AD27A8">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193.25</w:t>
      </w:r>
      <w:r>
        <w:rPr>
          <w:rStyle w:val="citations1"/>
          <w:rFonts w:ascii="Verdana" w:eastAsia="Times New Roman" w:hAnsi="Verdana"/>
          <w:b/>
        </w:rPr>
        <w:t>15(a), 193.2515(b), 193.2515(c)</w:t>
      </w:r>
    </w:p>
    <w:p w:rsidR="00AD27A8" w:rsidRDefault="00AD27A8" w:rsidP="00AD27A8">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27A8" w:rsidRPr="00904BDB" w:rsidTr="00A25633">
        <w:trPr>
          <w:trHeight w:val="385"/>
        </w:trPr>
        <w:tc>
          <w:tcPr>
            <w:tcW w:w="2337" w:type="dxa"/>
            <w:tcBorders>
              <w:bottom w:val="nil"/>
            </w:tcBorders>
            <w:vAlign w:val="center"/>
          </w:tcPr>
          <w:p w:rsidR="00AD27A8" w:rsidRPr="00904BDB" w:rsidRDefault="00AD27A8"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27A8" w:rsidRPr="00904BDB" w:rsidRDefault="00AD27A8"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27A8" w:rsidRPr="00904BDB" w:rsidRDefault="00AD27A8"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27A8" w:rsidRPr="00904BDB" w:rsidRDefault="00AD27A8"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27A8" w:rsidRPr="00904BDB" w:rsidTr="00A25633">
        <w:trPr>
          <w:trHeight w:val="385"/>
        </w:trPr>
        <w:sdt>
          <w:sdtPr>
            <w:rPr>
              <w:rFonts w:ascii="Verdana" w:eastAsiaTheme="minorEastAsia" w:hAnsi="Verdana" w:cs="Times New Roman"/>
              <w:sz w:val="36"/>
              <w:szCs w:val="36"/>
            </w:rPr>
            <w:id w:val="290332243"/>
            <w14:checkbox>
              <w14:checked w14:val="0"/>
              <w14:checkedState w14:val="00FE" w14:font="Wingdings"/>
              <w14:uncheckedState w14:val="006F" w14:font="Wingdings"/>
            </w14:checkbox>
          </w:sdtPr>
          <w:sdtEndPr/>
          <w:sdtContent>
            <w:tc>
              <w:tcPr>
                <w:tcW w:w="2337" w:type="dxa"/>
                <w:tcBorders>
                  <w:top w:val="nil"/>
                </w:tcBorders>
                <w:vAlign w:val="center"/>
              </w:tcPr>
              <w:p w:rsidR="00AD27A8" w:rsidRPr="00904BDB" w:rsidRDefault="00AD27A8"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64074802"/>
            <w14:checkbox>
              <w14:checked w14:val="0"/>
              <w14:checkedState w14:val="00FE" w14:font="Wingdings"/>
              <w14:uncheckedState w14:val="006F" w14:font="Wingdings"/>
            </w14:checkbox>
          </w:sdtPr>
          <w:sdtEndPr/>
          <w:sdtContent>
            <w:tc>
              <w:tcPr>
                <w:tcW w:w="2338" w:type="dxa"/>
                <w:tcBorders>
                  <w:top w:val="nil"/>
                </w:tcBorders>
                <w:vAlign w:val="center"/>
              </w:tcPr>
              <w:p w:rsidR="00AD27A8" w:rsidRPr="00904BDB" w:rsidRDefault="00AD27A8"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62218139"/>
            <w14:checkbox>
              <w14:checked w14:val="0"/>
              <w14:checkedState w14:val="00FE" w14:font="Wingdings"/>
              <w14:uncheckedState w14:val="006F" w14:font="Wingdings"/>
            </w14:checkbox>
          </w:sdtPr>
          <w:sdtEndPr/>
          <w:sdtContent>
            <w:tc>
              <w:tcPr>
                <w:tcW w:w="2337" w:type="dxa"/>
                <w:tcBorders>
                  <w:top w:val="nil"/>
                </w:tcBorders>
                <w:vAlign w:val="center"/>
              </w:tcPr>
              <w:p w:rsidR="00AD27A8" w:rsidRPr="00904BDB" w:rsidRDefault="00AD27A8"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6274912"/>
            <w14:checkbox>
              <w14:checked w14:val="0"/>
              <w14:checkedState w14:val="00FE" w14:font="Wingdings"/>
              <w14:uncheckedState w14:val="006F" w14:font="Wingdings"/>
            </w14:checkbox>
          </w:sdtPr>
          <w:sdtEndPr/>
          <w:sdtContent>
            <w:tc>
              <w:tcPr>
                <w:tcW w:w="2338" w:type="dxa"/>
                <w:tcBorders>
                  <w:top w:val="nil"/>
                </w:tcBorders>
                <w:vAlign w:val="center"/>
              </w:tcPr>
              <w:p w:rsidR="00AD27A8" w:rsidRPr="00904BDB" w:rsidRDefault="00AD27A8"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27A8" w:rsidRPr="00904BDB" w:rsidTr="00A25633">
        <w:trPr>
          <w:trHeight w:val="193"/>
        </w:trPr>
        <w:tc>
          <w:tcPr>
            <w:tcW w:w="9350" w:type="dxa"/>
            <w:gridSpan w:val="4"/>
            <w:tcBorders>
              <w:bottom w:val="nil"/>
            </w:tcBorders>
          </w:tcPr>
          <w:p w:rsidR="00AD27A8" w:rsidRPr="00904BDB" w:rsidRDefault="00AD27A8" w:rsidP="00A25633">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27A8" w:rsidRPr="00904BDB" w:rsidTr="00A25633">
        <w:trPr>
          <w:trHeight w:val="720"/>
        </w:trPr>
        <w:tc>
          <w:tcPr>
            <w:tcW w:w="9350" w:type="dxa"/>
            <w:gridSpan w:val="4"/>
            <w:tcBorders>
              <w:top w:val="nil"/>
            </w:tcBorders>
          </w:tcPr>
          <w:p w:rsidR="00AD27A8" w:rsidRPr="00904BDB" w:rsidRDefault="00AD27A8" w:rsidP="00A25633">
            <w:pPr>
              <w:rPr>
                <w:rFonts w:ascii="Verdana" w:eastAsiaTheme="minorEastAsia" w:hAnsi="Verdana" w:cs="Times New Roman"/>
                <w:sz w:val="16"/>
                <w:szCs w:val="16"/>
              </w:rPr>
            </w:pPr>
          </w:p>
        </w:tc>
      </w:tr>
    </w:tbl>
    <w:p w:rsidR="001717AB" w:rsidRDefault="001717AB">
      <w:pPr>
        <w:rPr>
          <w:rFonts w:ascii="Verdana" w:eastAsia="Times New Roman" w:hAnsi="Verdana" w:cs="Times New Roman"/>
          <w:b/>
          <w:bCs/>
          <w:sz w:val="28"/>
          <w:szCs w:val="28"/>
        </w:rPr>
      </w:pPr>
    </w:p>
    <w:p w:rsidR="00F27184" w:rsidRDefault="00F27184" w:rsidP="00F2718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Communication Systems</w:t>
      </w:r>
      <w:r>
        <w:rPr>
          <w:rFonts w:ascii="Verdana" w:eastAsia="Times New Roman" w:hAnsi="Verdana"/>
          <w:b/>
          <w:bCs/>
          <w:sz w:val="20"/>
          <w:szCs w:val="20"/>
        </w:rPr>
        <w:br/>
      </w:r>
      <w:r w:rsidRPr="004A1D75">
        <w:rPr>
          <w:rStyle w:val="text1"/>
          <w:rFonts w:ascii="Verdana" w:eastAsia="Times New Roman" w:hAnsi="Verdana"/>
          <w:i w:val="0"/>
        </w:rPr>
        <w:t>Does the process require an adequate communication system?</w:t>
      </w:r>
      <w:r>
        <w:rPr>
          <w:rStyle w:val="text1"/>
          <w:rFonts w:ascii="Verdana" w:eastAsia="Times New Roman" w:hAnsi="Verdana"/>
          <w:i w:val="0"/>
        </w:rPr>
        <w:t xml:space="preserve"> (Procedure)</w:t>
      </w:r>
    </w:p>
    <w:p w:rsidR="00F27184" w:rsidRPr="004A1D75" w:rsidRDefault="00F27184" w:rsidP="00F27184">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193.2519(a), 193.2519(b), </w:t>
      </w:r>
      <w:r w:rsidRPr="004A1D75">
        <w:rPr>
          <w:rStyle w:val="citations1"/>
          <w:rFonts w:ascii="Verdana" w:eastAsia="Times New Roman" w:hAnsi="Verdana"/>
          <w:b/>
        </w:rPr>
        <w:t>193.2</w:t>
      </w:r>
      <w:r>
        <w:rPr>
          <w:rStyle w:val="citations1"/>
          <w:rFonts w:ascii="Verdana" w:eastAsia="Times New Roman" w:hAnsi="Verdana"/>
          <w:b/>
        </w:rPr>
        <w:t>519(c), 193.2445(a), 193.2445(b)</w:t>
      </w:r>
    </w:p>
    <w:p w:rsidR="00F27184" w:rsidRDefault="00F27184" w:rsidP="00F27184">
      <w:pPr>
        <w:rPr>
          <w:sz w:val="16"/>
        </w:rPr>
      </w:pPr>
    </w:p>
    <w:tbl>
      <w:tblPr>
        <w:tblStyle w:val="TableGrid2"/>
        <w:tblW w:w="0" w:type="auto"/>
        <w:tblLook w:val="04A0" w:firstRow="1" w:lastRow="0" w:firstColumn="1" w:lastColumn="0" w:noHBand="0" w:noVBand="1"/>
      </w:tblPr>
      <w:tblGrid>
        <w:gridCol w:w="2337"/>
        <w:gridCol w:w="2338"/>
        <w:gridCol w:w="2337"/>
        <w:gridCol w:w="2338"/>
      </w:tblGrid>
      <w:tr w:rsidR="00F27184" w:rsidRPr="00904BDB" w:rsidTr="00A25633">
        <w:trPr>
          <w:trHeight w:val="385"/>
        </w:trPr>
        <w:tc>
          <w:tcPr>
            <w:tcW w:w="2337" w:type="dxa"/>
            <w:tcBorders>
              <w:bottom w:val="nil"/>
            </w:tcBorders>
            <w:vAlign w:val="center"/>
          </w:tcPr>
          <w:p w:rsidR="00F27184" w:rsidRPr="00904BDB" w:rsidRDefault="00F27184"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27184" w:rsidRPr="00904BDB" w:rsidRDefault="00F27184"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27184" w:rsidRPr="00904BDB" w:rsidRDefault="00F27184"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27184" w:rsidRPr="00904BDB" w:rsidRDefault="00F27184"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27184" w:rsidRPr="00904BDB" w:rsidTr="00A25633">
        <w:trPr>
          <w:trHeight w:val="385"/>
        </w:trPr>
        <w:sdt>
          <w:sdtPr>
            <w:rPr>
              <w:rFonts w:ascii="Verdana" w:eastAsiaTheme="minorEastAsia" w:hAnsi="Verdana" w:cs="Times New Roman"/>
              <w:sz w:val="36"/>
              <w:szCs w:val="36"/>
            </w:rPr>
            <w:id w:val="-21014926"/>
            <w14:checkbox>
              <w14:checked w14:val="0"/>
              <w14:checkedState w14:val="00FE" w14:font="Wingdings"/>
              <w14:uncheckedState w14:val="006F" w14:font="Wingdings"/>
            </w14:checkbox>
          </w:sdtPr>
          <w:sdtEndPr/>
          <w:sdtContent>
            <w:tc>
              <w:tcPr>
                <w:tcW w:w="2337" w:type="dxa"/>
                <w:tcBorders>
                  <w:top w:val="nil"/>
                </w:tcBorders>
                <w:vAlign w:val="center"/>
              </w:tcPr>
              <w:p w:rsidR="00F27184" w:rsidRPr="00904BDB" w:rsidRDefault="00F27184"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43885524"/>
            <w14:checkbox>
              <w14:checked w14:val="0"/>
              <w14:checkedState w14:val="00FE" w14:font="Wingdings"/>
              <w14:uncheckedState w14:val="006F" w14:font="Wingdings"/>
            </w14:checkbox>
          </w:sdtPr>
          <w:sdtEndPr/>
          <w:sdtContent>
            <w:tc>
              <w:tcPr>
                <w:tcW w:w="2338" w:type="dxa"/>
                <w:tcBorders>
                  <w:top w:val="nil"/>
                </w:tcBorders>
                <w:vAlign w:val="center"/>
              </w:tcPr>
              <w:p w:rsidR="00F27184" w:rsidRPr="00904BDB" w:rsidRDefault="00F27184"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7471343"/>
            <w14:checkbox>
              <w14:checked w14:val="0"/>
              <w14:checkedState w14:val="00FE" w14:font="Wingdings"/>
              <w14:uncheckedState w14:val="006F" w14:font="Wingdings"/>
            </w14:checkbox>
          </w:sdtPr>
          <w:sdtEndPr/>
          <w:sdtContent>
            <w:tc>
              <w:tcPr>
                <w:tcW w:w="2337" w:type="dxa"/>
                <w:tcBorders>
                  <w:top w:val="nil"/>
                </w:tcBorders>
                <w:vAlign w:val="center"/>
              </w:tcPr>
              <w:p w:rsidR="00F27184" w:rsidRPr="00904BDB" w:rsidRDefault="00F27184"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92645632"/>
            <w14:checkbox>
              <w14:checked w14:val="0"/>
              <w14:checkedState w14:val="00FE" w14:font="Wingdings"/>
              <w14:uncheckedState w14:val="006F" w14:font="Wingdings"/>
            </w14:checkbox>
          </w:sdtPr>
          <w:sdtEndPr/>
          <w:sdtContent>
            <w:tc>
              <w:tcPr>
                <w:tcW w:w="2338" w:type="dxa"/>
                <w:tcBorders>
                  <w:top w:val="nil"/>
                </w:tcBorders>
                <w:vAlign w:val="center"/>
              </w:tcPr>
              <w:p w:rsidR="00F27184" w:rsidRPr="00904BDB" w:rsidRDefault="00F27184"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27184" w:rsidRPr="00904BDB" w:rsidTr="00A25633">
        <w:trPr>
          <w:trHeight w:val="193"/>
        </w:trPr>
        <w:tc>
          <w:tcPr>
            <w:tcW w:w="9350" w:type="dxa"/>
            <w:gridSpan w:val="4"/>
            <w:tcBorders>
              <w:bottom w:val="nil"/>
            </w:tcBorders>
          </w:tcPr>
          <w:p w:rsidR="00F27184" w:rsidRPr="00904BDB" w:rsidRDefault="00F27184" w:rsidP="00A25633">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27184" w:rsidRPr="00904BDB" w:rsidTr="00A25633">
        <w:trPr>
          <w:trHeight w:val="720"/>
        </w:trPr>
        <w:tc>
          <w:tcPr>
            <w:tcW w:w="9350" w:type="dxa"/>
            <w:gridSpan w:val="4"/>
            <w:tcBorders>
              <w:top w:val="nil"/>
            </w:tcBorders>
          </w:tcPr>
          <w:p w:rsidR="00F27184" w:rsidRPr="00904BDB" w:rsidRDefault="00F27184" w:rsidP="00A25633">
            <w:pPr>
              <w:rPr>
                <w:rFonts w:ascii="Verdana" w:eastAsiaTheme="minorEastAsia" w:hAnsi="Verdana" w:cs="Times New Roman"/>
                <w:sz w:val="16"/>
                <w:szCs w:val="16"/>
              </w:rPr>
            </w:pPr>
          </w:p>
        </w:tc>
      </w:tr>
    </w:tbl>
    <w:p w:rsidR="004E75BC" w:rsidRDefault="004E75BC">
      <w:pPr>
        <w:rPr>
          <w:rFonts w:ascii="Verdana" w:eastAsia="Times New Roman" w:hAnsi="Verdana" w:cs="Times New Roman"/>
          <w:b/>
          <w:bCs/>
          <w:sz w:val="28"/>
          <w:szCs w:val="28"/>
        </w:rPr>
      </w:pPr>
    </w:p>
    <w:p w:rsidR="00AD27A8" w:rsidRDefault="00AD27A8">
      <w:pPr>
        <w:rPr>
          <w:rFonts w:ascii="Verdana" w:eastAsia="Times New Roman" w:hAnsi="Verdana" w:cs="Times New Roman"/>
          <w:b/>
          <w:bCs/>
          <w:sz w:val="28"/>
          <w:szCs w:val="28"/>
        </w:rPr>
      </w:pPr>
    </w:p>
    <w:p w:rsidR="00F27184" w:rsidRDefault="00F27184">
      <w:pPr>
        <w:rPr>
          <w:rFonts w:ascii="Verdana" w:eastAsia="Times New Roman" w:hAnsi="Verdana" w:cs="Times New Roman"/>
          <w:b/>
          <w:bCs/>
          <w:sz w:val="28"/>
          <w:szCs w:val="28"/>
        </w:rPr>
      </w:pPr>
    </w:p>
    <w:p w:rsidR="00F27184" w:rsidRDefault="00F27184" w:rsidP="00F2718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Maintaining Operating Records</w:t>
      </w:r>
      <w:r>
        <w:rPr>
          <w:rFonts w:ascii="Verdana" w:eastAsia="Times New Roman" w:hAnsi="Verdana"/>
          <w:b/>
          <w:bCs/>
          <w:sz w:val="20"/>
          <w:szCs w:val="20"/>
        </w:rPr>
        <w:br/>
      </w:r>
      <w:r w:rsidRPr="004A1D75">
        <w:rPr>
          <w:rStyle w:val="text1"/>
          <w:rFonts w:ascii="Verdana" w:eastAsia="Times New Roman" w:hAnsi="Verdana"/>
          <w:i w:val="0"/>
        </w:rPr>
        <w:t>Is there an adequate process for maintaining the records of each inspection, test and investigation required by Part 193?</w:t>
      </w:r>
      <w:r>
        <w:rPr>
          <w:rStyle w:val="text1"/>
          <w:rFonts w:ascii="Verdana" w:eastAsia="Times New Roman" w:hAnsi="Verdana"/>
          <w:i w:val="0"/>
        </w:rPr>
        <w:t xml:space="preserve"> (Procedure)</w:t>
      </w:r>
    </w:p>
    <w:p w:rsidR="00F27184" w:rsidRPr="004A1D75" w:rsidRDefault="00F27184" w:rsidP="00F27184">
      <w:pPr>
        <w:pStyle w:val="questiontable1"/>
        <w:spacing w:before="0" w:after="0" w:afterAutospacing="0"/>
        <w:rPr>
          <w:rFonts w:ascii="Verdana" w:eastAsia="Times New Roman" w:hAnsi="Verdana"/>
          <w:b/>
        </w:rPr>
      </w:pPr>
      <w:r>
        <w:rPr>
          <w:rStyle w:val="citations1"/>
          <w:rFonts w:ascii="Verdana" w:eastAsia="Times New Roman" w:hAnsi="Verdana"/>
          <w:b/>
        </w:rPr>
        <w:t>193.2017(a), 193.2521</w:t>
      </w:r>
    </w:p>
    <w:p w:rsidR="00F27184" w:rsidRDefault="00F27184" w:rsidP="00F27184">
      <w:pPr>
        <w:rPr>
          <w:sz w:val="16"/>
        </w:rPr>
      </w:pPr>
    </w:p>
    <w:tbl>
      <w:tblPr>
        <w:tblStyle w:val="TableGrid2"/>
        <w:tblW w:w="0" w:type="auto"/>
        <w:tblLook w:val="04A0" w:firstRow="1" w:lastRow="0" w:firstColumn="1" w:lastColumn="0" w:noHBand="0" w:noVBand="1"/>
      </w:tblPr>
      <w:tblGrid>
        <w:gridCol w:w="2337"/>
        <w:gridCol w:w="2338"/>
        <w:gridCol w:w="2337"/>
        <w:gridCol w:w="2338"/>
      </w:tblGrid>
      <w:tr w:rsidR="00F27184" w:rsidRPr="00904BDB" w:rsidTr="00A25633">
        <w:trPr>
          <w:trHeight w:val="385"/>
        </w:trPr>
        <w:tc>
          <w:tcPr>
            <w:tcW w:w="2337" w:type="dxa"/>
            <w:tcBorders>
              <w:bottom w:val="nil"/>
            </w:tcBorders>
            <w:vAlign w:val="center"/>
          </w:tcPr>
          <w:p w:rsidR="00F27184" w:rsidRPr="00904BDB" w:rsidRDefault="00F27184"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27184" w:rsidRPr="00904BDB" w:rsidRDefault="00F27184"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27184" w:rsidRPr="00904BDB" w:rsidRDefault="00F27184"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27184" w:rsidRPr="00904BDB" w:rsidRDefault="00F27184" w:rsidP="00A25633">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27184" w:rsidRPr="00904BDB" w:rsidTr="00A25633">
        <w:trPr>
          <w:trHeight w:val="385"/>
        </w:trPr>
        <w:sdt>
          <w:sdtPr>
            <w:rPr>
              <w:rFonts w:ascii="Verdana" w:eastAsiaTheme="minorEastAsia" w:hAnsi="Verdana" w:cs="Times New Roman"/>
              <w:sz w:val="36"/>
              <w:szCs w:val="36"/>
            </w:rPr>
            <w:id w:val="1254935691"/>
            <w14:checkbox>
              <w14:checked w14:val="0"/>
              <w14:checkedState w14:val="00FE" w14:font="Wingdings"/>
              <w14:uncheckedState w14:val="006F" w14:font="Wingdings"/>
            </w14:checkbox>
          </w:sdtPr>
          <w:sdtEndPr/>
          <w:sdtContent>
            <w:tc>
              <w:tcPr>
                <w:tcW w:w="2337" w:type="dxa"/>
                <w:tcBorders>
                  <w:top w:val="nil"/>
                </w:tcBorders>
                <w:vAlign w:val="center"/>
              </w:tcPr>
              <w:p w:rsidR="00F27184" w:rsidRPr="00904BDB" w:rsidRDefault="00F27184"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99927580"/>
            <w14:checkbox>
              <w14:checked w14:val="0"/>
              <w14:checkedState w14:val="00FE" w14:font="Wingdings"/>
              <w14:uncheckedState w14:val="006F" w14:font="Wingdings"/>
            </w14:checkbox>
          </w:sdtPr>
          <w:sdtEndPr/>
          <w:sdtContent>
            <w:tc>
              <w:tcPr>
                <w:tcW w:w="2338" w:type="dxa"/>
                <w:tcBorders>
                  <w:top w:val="nil"/>
                </w:tcBorders>
                <w:vAlign w:val="center"/>
              </w:tcPr>
              <w:p w:rsidR="00F27184" w:rsidRPr="00904BDB" w:rsidRDefault="00F27184"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64095738"/>
            <w14:checkbox>
              <w14:checked w14:val="0"/>
              <w14:checkedState w14:val="00FE" w14:font="Wingdings"/>
              <w14:uncheckedState w14:val="006F" w14:font="Wingdings"/>
            </w14:checkbox>
          </w:sdtPr>
          <w:sdtEndPr/>
          <w:sdtContent>
            <w:tc>
              <w:tcPr>
                <w:tcW w:w="2337" w:type="dxa"/>
                <w:tcBorders>
                  <w:top w:val="nil"/>
                </w:tcBorders>
                <w:vAlign w:val="center"/>
              </w:tcPr>
              <w:p w:rsidR="00F27184" w:rsidRPr="00904BDB" w:rsidRDefault="00F27184"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09394403"/>
            <w14:checkbox>
              <w14:checked w14:val="0"/>
              <w14:checkedState w14:val="00FE" w14:font="Wingdings"/>
              <w14:uncheckedState w14:val="006F" w14:font="Wingdings"/>
            </w14:checkbox>
          </w:sdtPr>
          <w:sdtEndPr/>
          <w:sdtContent>
            <w:tc>
              <w:tcPr>
                <w:tcW w:w="2338" w:type="dxa"/>
                <w:tcBorders>
                  <w:top w:val="nil"/>
                </w:tcBorders>
                <w:vAlign w:val="center"/>
              </w:tcPr>
              <w:p w:rsidR="00F27184" w:rsidRPr="00904BDB" w:rsidRDefault="00F27184" w:rsidP="00A25633">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27184" w:rsidRPr="00904BDB" w:rsidTr="00A25633">
        <w:trPr>
          <w:trHeight w:val="193"/>
        </w:trPr>
        <w:tc>
          <w:tcPr>
            <w:tcW w:w="9350" w:type="dxa"/>
            <w:gridSpan w:val="4"/>
            <w:tcBorders>
              <w:bottom w:val="nil"/>
            </w:tcBorders>
          </w:tcPr>
          <w:p w:rsidR="00F27184" w:rsidRPr="00904BDB" w:rsidRDefault="00F27184" w:rsidP="00A25633">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27184" w:rsidRPr="00904BDB" w:rsidTr="00A25633">
        <w:trPr>
          <w:trHeight w:val="720"/>
        </w:trPr>
        <w:tc>
          <w:tcPr>
            <w:tcW w:w="9350" w:type="dxa"/>
            <w:gridSpan w:val="4"/>
            <w:tcBorders>
              <w:top w:val="nil"/>
            </w:tcBorders>
          </w:tcPr>
          <w:p w:rsidR="00F27184" w:rsidRPr="00904BDB" w:rsidRDefault="00F27184" w:rsidP="00A25633">
            <w:pPr>
              <w:rPr>
                <w:rFonts w:ascii="Verdana" w:eastAsiaTheme="minorEastAsia" w:hAnsi="Verdana" w:cs="Times New Roman"/>
                <w:sz w:val="16"/>
                <w:szCs w:val="16"/>
              </w:rPr>
            </w:pPr>
          </w:p>
        </w:tc>
      </w:tr>
    </w:tbl>
    <w:p w:rsidR="00AD1869" w:rsidRDefault="00AD1869" w:rsidP="00BC1D32">
      <w:pPr>
        <w:rPr>
          <w:rFonts w:ascii="Verdana" w:eastAsia="Times New Roman" w:hAnsi="Verdana" w:cs="Times New Roman"/>
          <w:b/>
          <w:bCs/>
          <w:sz w:val="28"/>
          <w:szCs w:val="28"/>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AD1869" w:rsidRPr="00620637" w:rsidRDefault="00AD1869" w:rsidP="00AD1869">
      <w:pPr>
        <w:keepNext/>
        <w:spacing w:before="100" w:beforeAutospacing="1" w:after="150" w:line="276" w:lineRule="auto"/>
        <w:outlineLvl w:val="2"/>
        <w:rPr>
          <w:rFonts w:ascii="Verdana" w:eastAsia="Times New Roman" w:hAnsi="Verdana" w:cs="Times New Roman"/>
          <w:b/>
          <w:bCs/>
          <w:sz w:val="28"/>
          <w:szCs w:val="28"/>
        </w:rPr>
      </w:pPr>
      <w:bookmarkStart w:id="15" w:name="_Toc187240940"/>
      <w:r w:rsidRPr="00620637">
        <w:rPr>
          <w:rFonts w:ascii="Verdana" w:eastAsia="Times New Roman" w:hAnsi="Verdana" w:cs="Times New Roman"/>
          <w:b/>
          <w:bCs/>
          <w:sz w:val="28"/>
          <w:szCs w:val="28"/>
        </w:rPr>
        <w:lastRenderedPageBreak/>
        <w:t xml:space="preserve">Procedures </w:t>
      </w:r>
      <w:r>
        <w:rPr>
          <w:rFonts w:ascii="Verdana" w:eastAsia="Times New Roman" w:hAnsi="Verdana" w:cs="Times New Roman"/>
          <w:b/>
          <w:bCs/>
          <w:sz w:val="28"/>
          <w:szCs w:val="28"/>
        </w:rPr>
        <w:t>–</w:t>
      </w:r>
      <w:r w:rsidRPr="00620637">
        <w:rPr>
          <w:rFonts w:ascii="Verdana" w:eastAsia="Times New Roman" w:hAnsi="Verdana" w:cs="Times New Roman"/>
          <w:b/>
          <w:bCs/>
          <w:sz w:val="28"/>
          <w:szCs w:val="28"/>
        </w:rPr>
        <w:t xml:space="preserve"> </w:t>
      </w:r>
      <w:r>
        <w:rPr>
          <w:rFonts w:ascii="Verdana" w:eastAsia="Times New Roman" w:hAnsi="Verdana" w:cs="Times New Roman"/>
          <w:b/>
          <w:bCs/>
          <w:sz w:val="28"/>
          <w:szCs w:val="28"/>
        </w:rPr>
        <w:t xml:space="preserve">Regulatory </w:t>
      </w:r>
      <w:r w:rsidRPr="00620637">
        <w:rPr>
          <w:rFonts w:ascii="Verdana" w:eastAsia="Times New Roman" w:hAnsi="Verdana" w:cs="Times New Roman"/>
          <w:b/>
          <w:bCs/>
          <w:sz w:val="28"/>
          <w:szCs w:val="28"/>
        </w:rPr>
        <w:t xml:space="preserve">Reporting </w:t>
      </w:r>
      <w:r>
        <w:rPr>
          <w:rFonts w:ascii="Verdana" w:eastAsia="Times New Roman" w:hAnsi="Verdana" w:cs="Times New Roman"/>
          <w:b/>
          <w:bCs/>
          <w:sz w:val="28"/>
          <w:szCs w:val="28"/>
        </w:rPr>
        <w:t>(Traditional)</w:t>
      </w:r>
      <w:bookmarkEnd w:id="15"/>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Immediate Reporting: Incidents</w:t>
      </w:r>
      <w:r>
        <w:rPr>
          <w:rFonts w:ascii="Verdana" w:eastAsia="Times New Roman" w:hAnsi="Verdana"/>
          <w:b/>
          <w:bCs/>
          <w:sz w:val="20"/>
          <w:szCs w:val="20"/>
        </w:rPr>
        <w:br/>
      </w:r>
      <w:r w:rsidRPr="00A0188D">
        <w:rPr>
          <w:rStyle w:val="text1"/>
          <w:rFonts w:ascii="Verdana" w:eastAsia="Times New Roman" w:hAnsi="Verdana"/>
          <w:i w:val="0"/>
        </w:rPr>
        <w:t>Does process require incidents to be immediately reported to the National Response Center?</w:t>
      </w:r>
      <w:r>
        <w:rPr>
          <w:rStyle w:val="text1"/>
          <w:rFonts w:ascii="Verdana" w:eastAsia="Times New Roman" w:hAnsi="Verdana"/>
          <w:i w:val="0"/>
        </w:rPr>
        <w:t xml:space="preserve"> (Procedure)</w:t>
      </w:r>
    </w:p>
    <w:p w:rsidR="00AD1869" w:rsidRPr="00A0188D" w:rsidRDefault="00AD1869" w:rsidP="00AD1869">
      <w:pPr>
        <w:pStyle w:val="questiontable1"/>
        <w:spacing w:before="0" w:after="0" w:afterAutospacing="0"/>
        <w:rPr>
          <w:rFonts w:ascii="Verdana" w:eastAsia="Times New Roman" w:hAnsi="Verdana"/>
          <w:b/>
        </w:rPr>
      </w:pPr>
      <w:r w:rsidRPr="00A0188D">
        <w:rPr>
          <w:rStyle w:val="citations1"/>
          <w:rFonts w:ascii="Verdana" w:eastAsia="Times New Roman" w:hAnsi="Verdana"/>
          <w:b/>
        </w:rPr>
        <w:t>193.2011</w:t>
      </w:r>
      <w:r>
        <w:rPr>
          <w:rStyle w:val="citations1"/>
          <w:rFonts w:ascii="Verdana" w:eastAsia="Times New Roman" w:hAnsi="Verdana"/>
          <w:b/>
        </w:rPr>
        <w:t>,</w:t>
      </w:r>
      <w:r w:rsidRPr="00A0188D">
        <w:rPr>
          <w:rStyle w:val="citations1"/>
          <w:rFonts w:ascii="Verdana" w:eastAsia="Times New Roman" w:hAnsi="Verdana"/>
          <w:b/>
        </w:rPr>
        <w:t xml:space="preserve"> 191.3</w:t>
      </w:r>
      <w:r>
        <w:rPr>
          <w:rStyle w:val="citations1"/>
          <w:rFonts w:ascii="Verdana" w:eastAsia="Times New Roman" w:hAnsi="Verdana"/>
          <w:b/>
        </w:rPr>
        <w:t xml:space="preserve">, </w:t>
      </w:r>
      <w:r w:rsidRPr="00A0188D">
        <w:rPr>
          <w:rStyle w:val="citations1"/>
          <w:rFonts w:ascii="Verdana" w:eastAsia="Times New Roman" w:hAnsi="Verdana"/>
          <w:b/>
        </w:rPr>
        <w:t>191.5</w:t>
      </w:r>
      <w:r>
        <w:rPr>
          <w:rStyle w:val="citations1"/>
          <w:rFonts w:ascii="Verdana" w:eastAsia="Times New Roman" w:hAnsi="Verdana"/>
          <w:b/>
        </w:rPr>
        <w:t>(a), 191.5(b), 191.7(a), 191.7(d)</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2065715145"/>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97374399"/>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94372858"/>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12928021"/>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Incident Reports</w:t>
      </w:r>
      <w:r>
        <w:rPr>
          <w:rFonts w:ascii="Verdana" w:eastAsia="Times New Roman" w:hAnsi="Verdana"/>
          <w:b/>
          <w:bCs/>
          <w:sz w:val="20"/>
          <w:szCs w:val="20"/>
        </w:rPr>
        <w:br/>
      </w:r>
      <w:r w:rsidRPr="00A0188D">
        <w:rPr>
          <w:rStyle w:val="text1"/>
          <w:rFonts w:ascii="Verdana" w:eastAsia="Times New Roman" w:hAnsi="Verdana"/>
          <w:i w:val="0"/>
        </w:rPr>
        <w:t>Does the process require preparation and filing of an incident report as soon as practicable but no later than 30 days after discovery of a reportable incident?</w:t>
      </w:r>
      <w:r>
        <w:rPr>
          <w:rStyle w:val="text1"/>
          <w:rFonts w:ascii="Verdana" w:eastAsia="Times New Roman" w:hAnsi="Verdana"/>
          <w:i w:val="0"/>
        </w:rPr>
        <w:t xml:space="preserve"> (Procedure)</w:t>
      </w:r>
    </w:p>
    <w:p w:rsidR="00AD1869" w:rsidRPr="00A0188D" w:rsidRDefault="00AD1869" w:rsidP="00AD1869">
      <w:pPr>
        <w:pStyle w:val="questiontable1"/>
        <w:spacing w:before="0" w:after="0" w:afterAutospacing="0"/>
        <w:rPr>
          <w:rStyle w:val="citations1"/>
          <w:rFonts w:ascii="Verdana" w:eastAsia="Times New Roman" w:hAnsi="Verdana"/>
          <w:b/>
        </w:rPr>
      </w:pPr>
      <w:r>
        <w:rPr>
          <w:rStyle w:val="citations1"/>
          <w:rFonts w:ascii="Verdana" w:eastAsia="Times New Roman" w:hAnsi="Verdana"/>
          <w:b/>
        </w:rPr>
        <w:t>193.2011, 191.15(b)</w:t>
      </w:r>
    </w:p>
    <w:p w:rsidR="00AD1869" w:rsidRDefault="00AD1869" w:rsidP="00AD1869">
      <w:pPr>
        <w:pStyle w:val="questiontable1"/>
        <w:spacing w:before="0" w:after="0" w:afterAutospacing="0"/>
        <w:rPr>
          <w:rStyle w:val="citations1"/>
          <w:rFonts w:ascii="Verdana" w:eastAsia="Times New Roman" w:hAnsi="Verdana"/>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253568963"/>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80346304"/>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518738"/>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0094517"/>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C52F30" w:rsidRDefault="00AD1869" w:rsidP="00AD1869">
      <w:pPr>
        <w:pStyle w:val="questiontable1"/>
        <w:spacing w:before="0" w:after="0" w:afterAutospacing="0"/>
        <w:rPr>
          <w:rFonts w:ascii="Verdana" w:eastAsia="Times New Roman" w:hAnsi="Verdana"/>
          <w:sz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Supplemental Incident Reports</w:t>
      </w:r>
      <w:r>
        <w:rPr>
          <w:rFonts w:ascii="Verdana" w:eastAsia="Times New Roman" w:hAnsi="Verdana"/>
          <w:b/>
          <w:bCs/>
          <w:sz w:val="20"/>
          <w:szCs w:val="20"/>
        </w:rPr>
        <w:br/>
      </w:r>
      <w:r w:rsidRPr="00A0188D">
        <w:rPr>
          <w:rStyle w:val="text1"/>
          <w:rFonts w:ascii="Verdana" w:eastAsia="Times New Roman" w:hAnsi="Verdana"/>
          <w:i w:val="0"/>
        </w:rPr>
        <w:t xml:space="preserve">Does the process require preparation and filing of supplemental incident reports? </w:t>
      </w:r>
      <w:r>
        <w:rPr>
          <w:rStyle w:val="text1"/>
          <w:rFonts w:ascii="Verdana" w:eastAsia="Times New Roman" w:hAnsi="Verdana"/>
          <w:i w:val="0"/>
        </w:rPr>
        <w:t>(Procedure)</w:t>
      </w:r>
    </w:p>
    <w:p w:rsidR="00AD1869" w:rsidRPr="00A0188D"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193.2011, 191.15(d)</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945230279"/>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16500427"/>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7253346"/>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64296518"/>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National Registry of Pipeline and LNG Operators (OPID)</w:t>
      </w:r>
      <w:r>
        <w:rPr>
          <w:rFonts w:ascii="Verdana" w:eastAsia="Times New Roman" w:hAnsi="Verdana"/>
          <w:b/>
          <w:bCs/>
          <w:sz w:val="20"/>
          <w:szCs w:val="20"/>
        </w:rPr>
        <w:br/>
      </w:r>
      <w:r w:rsidRPr="00A0188D">
        <w:rPr>
          <w:rStyle w:val="text1"/>
          <w:rFonts w:ascii="Verdana" w:eastAsia="Times New Roman" w:hAnsi="Verdana"/>
          <w:i w:val="0"/>
        </w:rPr>
        <w:t>Does the process require the appropriate control of Operator Identification Numbers (OPIDs) and notification of applicable changes to the National Registry of Pipeline and LNG Operators?</w:t>
      </w:r>
      <w:r>
        <w:rPr>
          <w:rStyle w:val="text1"/>
          <w:rFonts w:ascii="Verdana" w:eastAsia="Times New Roman" w:hAnsi="Verdana"/>
          <w:i w:val="0"/>
        </w:rPr>
        <w:t xml:space="preserve"> (Procedure)</w:t>
      </w:r>
    </w:p>
    <w:p w:rsidR="00AD1869" w:rsidRPr="00A0188D"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193.2011, 191.22(a), </w:t>
      </w:r>
      <w:r w:rsidRPr="00A0188D">
        <w:rPr>
          <w:rStyle w:val="citations1"/>
          <w:rFonts w:ascii="Verdana" w:eastAsia="Times New Roman" w:hAnsi="Verdana"/>
          <w:b/>
        </w:rPr>
        <w:t>19</w:t>
      </w:r>
      <w:r>
        <w:rPr>
          <w:rStyle w:val="citations1"/>
          <w:rFonts w:ascii="Verdana" w:eastAsia="Times New Roman" w:hAnsi="Verdana"/>
          <w:b/>
        </w:rPr>
        <w:t>1.22(b), 191.22(c), 191.22(d)</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576190200"/>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41668736"/>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7896221"/>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29355571"/>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AD1869" w:rsidRPr="00904BDB" w:rsidRDefault="00AD1869" w:rsidP="00AD1869">
      <w:pPr>
        <w:rPr>
          <w:rFonts w:ascii="Verdana" w:eastAsia="Times New Roman" w:hAnsi="Verdana" w:cs="Times New Roman"/>
          <w:sz w:val="16"/>
          <w:szCs w:val="16"/>
        </w:rPr>
      </w:pPr>
    </w:p>
    <w:p w:rsidR="00AD1869" w:rsidRDefault="00AD1869" w:rsidP="00AD186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Safety Related Condition Reports</w:t>
      </w:r>
      <w:r>
        <w:rPr>
          <w:rFonts w:ascii="Verdana" w:eastAsia="Times New Roman" w:hAnsi="Verdana"/>
          <w:b/>
          <w:bCs/>
          <w:sz w:val="20"/>
          <w:szCs w:val="20"/>
        </w:rPr>
        <w:br/>
      </w:r>
      <w:r w:rsidRPr="00A0188D">
        <w:rPr>
          <w:rStyle w:val="text1"/>
          <w:rFonts w:ascii="Verdana" w:eastAsia="Times New Roman" w:hAnsi="Verdana"/>
          <w:i w:val="0"/>
        </w:rPr>
        <w:t>Does the process require preparation and filing of safety related condition report</w:t>
      </w:r>
      <w:r>
        <w:rPr>
          <w:rStyle w:val="text1"/>
          <w:rFonts w:ascii="Verdana" w:eastAsia="Times New Roman" w:hAnsi="Verdana"/>
          <w:i w:val="0"/>
        </w:rPr>
        <w:t>s</w:t>
      </w:r>
      <w:r w:rsidRPr="00A0188D">
        <w:rPr>
          <w:rStyle w:val="text1"/>
          <w:rFonts w:ascii="Verdana" w:eastAsia="Times New Roman" w:hAnsi="Verdana"/>
          <w:i w:val="0"/>
        </w:rPr>
        <w:t>?</w:t>
      </w:r>
      <w:r>
        <w:rPr>
          <w:rStyle w:val="text1"/>
          <w:rFonts w:ascii="Verdana" w:eastAsia="Times New Roman" w:hAnsi="Verdana"/>
          <w:i w:val="0"/>
        </w:rPr>
        <w:t xml:space="preserve"> (Procedure)</w:t>
      </w:r>
    </w:p>
    <w:p w:rsidR="00AD1869" w:rsidRPr="00A0188D" w:rsidRDefault="00AD1869" w:rsidP="00AD1869">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193.2011, 191.23(a), </w:t>
      </w:r>
      <w:r w:rsidRPr="00A0188D">
        <w:rPr>
          <w:rStyle w:val="citations1"/>
          <w:rFonts w:ascii="Verdana" w:eastAsia="Times New Roman" w:hAnsi="Verdana"/>
          <w:b/>
        </w:rPr>
        <w:t>191.</w:t>
      </w:r>
      <w:r>
        <w:rPr>
          <w:rStyle w:val="citations1"/>
          <w:rFonts w:ascii="Verdana" w:eastAsia="Times New Roman" w:hAnsi="Verdana"/>
          <w:b/>
        </w:rPr>
        <w:t>23(b), 191.25(a), 191.25(b)</w:t>
      </w:r>
    </w:p>
    <w:p w:rsidR="00AD1869" w:rsidRDefault="00AD1869" w:rsidP="00AD186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AD1869" w:rsidRPr="00904BDB" w:rsidTr="00ED61EC">
        <w:trPr>
          <w:trHeight w:val="385"/>
        </w:trPr>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AD1869" w:rsidRPr="00904BDB" w:rsidRDefault="00AD1869"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AD1869" w:rsidRPr="00904BDB" w:rsidTr="00ED61EC">
        <w:trPr>
          <w:trHeight w:val="385"/>
        </w:trPr>
        <w:sdt>
          <w:sdtPr>
            <w:rPr>
              <w:rFonts w:ascii="Verdana" w:eastAsiaTheme="minorEastAsia" w:hAnsi="Verdana" w:cs="Times New Roman"/>
              <w:sz w:val="36"/>
              <w:szCs w:val="36"/>
            </w:rPr>
            <w:id w:val="-1140658749"/>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71253110"/>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4874188"/>
            <w14:checkbox>
              <w14:checked w14:val="0"/>
              <w14:checkedState w14:val="00FE" w14:font="Wingdings"/>
              <w14:uncheckedState w14:val="006F" w14:font="Wingdings"/>
            </w14:checkbox>
          </w:sdtPr>
          <w:sdtEndPr/>
          <w:sdtContent>
            <w:tc>
              <w:tcPr>
                <w:tcW w:w="2337"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9910620"/>
            <w14:checkbox>
              <w14:checked w14:val="0"/>
              <w14:checkedState w14:val="00FE" w14:font="Wingdings"/>
              <w14:uncheckedState w14:val="006F" w14:font="Wingdings"/>
            </w14:checkbox>
          </w:sdtPr>
          <w:sdtEndPr/>
          <w:sdtContent>
            <w:tc>
              <w:tcPr>
                <w:tcW w:w="2338" w:type="dxa"/>
                <w:tcBorders>
                  <w:top w:val="nil"/>
                </w:tcBorders>
                <w:vAlign w:val="center"/>
              </w:tcPr>
              <w:p w:rsidR="00AD1869" w:rsidRPr="00904BDB" w:rsidRDefault="00AD1869"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AD1869" w:rsidRPr="00904BDB" w:rsidTr="00ED61EC">
        <w:trPr>
          <w:trHeight w:val="193"/>
        </w:trPr>
        <w:tc>
          <w:tcPr>
            <w:tcW w:w="9350" w:type="dxa"/>
            <w:gridSpan w:val="4"/>
            <w:tcBorders>
              <w:bottom w:val="nil"/>
            </w:tcBorders>
          </w:tcPr>
          <w:p w:rsidR="00AD1869" w:rsidRPr="00904BDB" w:rsidRDefault="00AD1869"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AD1869" w:rsidRPr="00904BDB" w:rsidTr="00ED61EC">
        <w:trPr>
          <w:trHeight w:val="720"/>
        </w:trPr>
        <w:tc>
          <w:tcPr>
            <w:tcW w:w="9350" w:type="dxa"/>
            <w:gridSpan w:val="4"/>
            <w:tcBorders>
              <w:top w:val="nil"/>
            </w:tcBorders>
          </w:tcPr>
          <w:p w:rsidR="00AD1869" w:rsidRPr="00904BDB" w:rsidRDefault="00AD1869"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C80F2E" w:rsidRDefault="00C80F2E" w:rsidP="00BC1D32">
      <w:pPr>
        <w:rPr>
          <w:rFonts w:ascii="Verdana" w:eastAsia="Times New Roman" w:hAnsi="Verdana" w:cs="Times New Roman"/>
          <w:b/>
          <w:bCs/>
          <w:sz w:val="28"/>
          <w:szCs w:val="28"/>
        </w:rPr>
      </w:pPr>
    </w:p>
    <w:p w:rsidR="004A2BBC" w:rsidRPr="00864AFD" w:rsidRDefault="004A2BBC" w:rsidP="004A2BBC">
      <w:pPr>
        <w:rPr>
          <w:rFonts w:ascii="Verdana" w:eastAsia="Times New Roman" w:hAnsi="Verdana" w:cs="Times New Roman"/>
          <w:b/>
          <w:bCs/>
          <w:sz w:val="28"/>
          <w:szCs w:val="28"/>
        </w:rPr>
      </w:pPr>
    </w:p>
    <w:p w:rsidR="00837CD3" w:rsidRPr="003F1F5D" w:rsidRDefault="00837CD3" w:rsidP="001B324A">
      <w:pPr>
        <w:rPr>
          <w:rFonts w:ascii="Verdana" w:eastAsia="Times New Roman" w:hAnsi="Verdana" w:cs="Times New Roman"/>
          <w:b/>
          <w:bCs/>
          <w:sz w:val="28"/>
          <w:szCs w:val="28"/>
        </w:rPr>
      </w:pPr>
    </w:p>
    <w:p w:rsidR="004E0C23" w:rsidRPr="00904BDB" w:rsidRDefault="004E0C23" w:rsidP="004E0C23">
      <w:pPr>
        <w:rPr>
          <w:rFonts w:ascii="Verdana" w:eastAsia="Times New Roman" w:hAnsi="Verdana" w:cs="Times New Roman"/>
          <w:sz w:val="16"/>
          <w:szCs w:val="16"/>
        </w:rPr>
      </w:pPr>
    </w:p>
    <w:p w:rsidR="004A1D75" w:rsidRDefault="004A1D75">
      <w:pPr>
        <w:rPr>
          <w:rFonts w:ascii="Verdana" w:eastAsia="Times New Roman" w:hAnsi="Verdana" w:cs="Times New Roman"/>
          <w:b/>
          <w:bCs/>
          <w:sz w:val="28"/>
          <w:szCs w:val="28"/>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4E0C23" w:rsidRPr="004E0C23" w:rsidRDefault="004E0C23" w:rsidP="004E0C23">
      <w:pPr>
        <w:keepNext/>
        <w:spacing w:before="100" w:beforeAutospacing="1" w:after="150" w:line="276" w:lineRule="auto"/>
        <w:outlineLvl w:val="2"/>
        <w:rPr>
          <w:rFonts w:ascii="Verdana" w:eastAsia="Times New Roman" w:hAnsi="Verdana" w:cs="Times New Roman"/>
          <w:b/>
          <w:bCs/>
          <w:sz w:val="28"/>
          <w:szCs w:val="28"/>
        </w:rPr>
      </w:pPr>
      <w:bookmarkStart w:id="16" w:name="_Toc187240941"/>
      <w:r w:rsidRPr="004E0C23">
        <w:rPr>
          <w:rFonts w:ascii="Verdana" w:eastAsia="Times New Roman" w:hAnsi="Verdana" w:cs="Times New Roman"/>
          <w:b/>
          <w:bCs/>
          <w:sz w:val="28"/>
          <w:szCs w:val="28"/>
        </w:rPr>
        <w:lastRenderedPageBreak/>
        <w:t xml:space="preserve">Procedures </w:t>
      </w:r>
      <w:r w:rsidR="00375464">
        <w:rPr>
          <w:rFonts w:ascii="Verdana" w:eastAsia="Times New Roman" w:hAnsi="Verdana" w:cs="Times New Roman"/>
          <w:b/>
          <w:bCs/>
          <w:sz w:val="28"/>
          <w:szCs w:val="28"/>
        </w:rPr>
        <w:t>–</w:t>
      </w:r>
      <w:r w:rsidRPr="004E0C23">
        <w:rPr>
          <w:rFonts w:ascii="Verdana" w:eastAsia="Times New Roman" w:hAnsi="Verdana" w:cs="Times New Roman"/>
          <w:b/>
          <w:bCs/>
          <w:sz w:val="28"/>
          <w:szCs w:val="28"/>
        </w:rPr>
        <w:t xml:space="preserve"> </w:t>
      </w:r>
      <w:r w:rsidR="00375464">
        <w:rPr>
          <w:rFonts w:ascii="Verdana" w:eastAsia="Times New Roman" w:hAnsi="Verdana" w:cs="Times New Roman"/>
          <w:b/>
          <w:bCs/>
          <w:sz w:val="28"/>
          <w:szCs w:val="28"/>
        </w:rPr>
        <w:t xml:space="preserve">Time Dependent Threats – External Corrosion - </w:t>
      </w:r>
      <w:r w:rsidRPr="004E0C23">
        <w:rPr>
          <w:rFonts w:ascii="Verdana" w:eastAsia="Times New Roman" w:hAnsi="Verdana" w:cs="Times New Roman"/>
          <w:b/>
          <w:bCs/>
          <w:sz w:val="28"/>
          <w:szCs w:val="28"/>
        </w:rPr>
        <w:t>Atmospheric</w:t>
      </w:r>
      <w:bookmarkEnd w:id="16"/>
      <w:r w:rsidRPr="004E0C23">
        <w:rPr>
          <w:rFonts w:ascii="Verdana" w:eastAsia="Times New Roman" w:hAnsi="Verdana" w:cs="Times New Roman"/>
          <w:b/>
          <w:bCs/>
          <w:sz w:val="28"/>
          <w:szCs w:val="28"/>
        </w:rPr>
        <w:t xml:space="preserve">  </w:t>
      </w:r>
    </w:p>
    <w:p w:rsidR="004E0C23" w:rsidRDefault="004E0C23" w:rsidP="004E0C23">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Atmospheric Corrosion</w:t>
      </w:r>
      <w:r>
        <w:rPr>
          <w:rFonts w:ascii="Verdana" w:eastAsia="Times New Roman" w:hAnsi="Verdana"/>
          <w:b/>
          <w:bCs/>
          <w:sz w:val="20"/>
          <w:szCs w:val="20"/>
        </w:rPr>
        <w:br/>
      </w:r>
      <w:r w:rsidRPr="004A1D75">
        <w:rPr>
          <w:rStyle w:val="text1"/>
          <w:rFonts w:ascii="Verdana" w:eastAsia="Times New Roman" w:hAnsi="Verdana"/>
          <w:i w:val="0"/>
        </w:rPr>
        <w:t>Does the process require that components subject to atmospheric corrosive attack are made of corrosion-resistant ma</w:t>
      </w:r>
      <w:r w:rsidR="004A1D75" w:rsidRPr="004A1D75">
        <w:rPr>
          <w:rStyle w:val="text1"/>
          <w:rFonts w:ascii="Verdana" w:eastAsia="Times New Roman" w:hAnsi="Verdana"/>
          <w:i w:val="0"/>
        </w:rPr>
        <w:t>terials or are coated/jacketed?</w:t>
      </w:r>
      <w:r w:rsidR="001717AB">
        <w:rPr>
          <w:rStyle w:val="text1"/>
          <w:rFonts w:ascii="Verdana" w:eastAsia="Times New Roman" w:hAnsi="Verdana"/>
          <w:i w:val="0"/>
        </w:rPr>
        <w:t xml:space="preserve"> (Procedure)</w:t>
      </w:r>
    </w:p>
    <w:p w:rsidR="004E0C23" w:rsidRPr="004A1D75" w:rsidRDefault="00063874" w:rsidP="004E0C23">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193.2017(a), </w:t>
      </w:r>
      <w:r w:rsidR="004E0C23" w:rsidRPr="004A1D75">
        <w:rPr>
          <w:rStyle w:val="citations1"/>
          <w:rFonts w:ascii="Verdana" w:eastAsia="Times New Roman" w:hAnsi="Verdana"/>
          <w:b/>
        </w:rPr>
        <w:t>193.26</w:t>
      </w:r>
      <w:r>
        <w:rPr>
          <w:rStyle w:val="citations1"/>
          <w:rFonts w:ascii="Verdana" w:eastAsia="Times New Roman" w:hAnsi="Verdana"/>
          <w:b/>
        </w:rPr>
        <w:t>05(b), 193.2627(a), 193.2627(b)</w:t>
      </w:r>
    </w:p>
    <w:p w:rsidR="004E0C23" w:rsidRDefault="004E0C23">
      <w:pPr>
        <w:rPr>
          <w:sz w:val="16"/>
        </w:rPr>
      </w:pPr>
    </w:p>
    <w:tbl>
      <w:tblPr>
        <w:tblStyle w:val="TableGrid2"/>
        <w:tblW w:w="0" w:type="auto"/>
        <w:tblLook w:val="04A0" w:firstRow="1" w:lastRow="0" w:firstColumn="1" w:lastColumn="0" w:noHBand="0" w:noVBand="1"/>
      </w:tblPr>
      <w:tblGrid>
        <w:gridCol w:w="2337"/>
        <w:gridCol w:w="2338"/>
        <w:gridCol w:w="2337"/>
        <w:gridCol w:w="2338"/>
      </w:tblGrid>
      <w:tr w:rsidR="004E0C23" w:rsidRPr="00904BDB" w:rsidTr="0064557E">
        <w:trPr>
          <w:trHeight w:val="385"/>
        </w:trPr>
        <w:tc>
          <w:tcPr>
            <w:tcW w:w="2337"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4E0C23" w:rsidRPr="00904BDB" w:rsidTr="0064557E">
        <w:trPr>
          <w:trHeight w:val="385"/>
        </w:trPr>
        <w:sdt>
          <w:sdtPr>
            <w:rPr>
              <w:rFonts w:ascii="Verdana" w:eastAsiaTheme="minorEastAsia" w:hAnsi="Verdana" w:cs="Times New Roman"/>
              <w:sz w:val="36"/>
              <w:szCs w:val="36"/>
            </w:rPr>
            <w:id w:val="1983199957"/>
            <w14:checkbox>
              <w14:checked w14:val="0"/>
              <w14:checkedState w14:val="00FE" w14:font="Wingdings"/>
              <w14:uncheckedState w14:val="006F" w14:font="Wingdings"/>
            </w14:checkbox>
          </w:sdtPr>
          <w:sdtEndPr/>
          <w:sdtContent>
            <w:tc>
              <w:tcPr>
                <w:tcW w:w="2337"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8165207"/>
            <w14:checkbox>
              <w14:checked w14:val="0"/>
              <w14:checkedState w14:val="00FE" w14:font="Wingdings"/>
              <w14:uncheckedState w14:val="006F" w14:font="Wingdings"/>
            </w14:checkbox>
          </w:sdtPr>
          <w:sdtEndPr/>
          <w:sdtContent>
            <w:tc>
              <w:tcPr>
                <w:tcW w:w="2338"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0790701"/>
            <w14:checkbox>
              <w14:checked w14:val="0"/>
              <w14:checkedState w14:val="00FE" w14:font="Wingdings"/>
              <w14:uncheckedState w14:val="006F" w14:font="Wingdings"/>
            </w14:checkbox>
          </w:sdtPr>
          <w:sdtEndPr/>
          <w:sdtContent>
            <w:tc>
              <w:tcPr>
                <w:tcW w:w="2337"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98774579"/>
            <w14:checkbox>
              <w14:checked w14:val="0"/>
              <w14:checkedState w14:val="00FE" w14:font="Wingdings"/>
              <w14:uncheckedState w14:val="006F" w14:font="Wingdings"/>
            </w14:checkbox>
          </w:sdtPr>
          <w:sdtEndPr/>
          <w:sdtContent>
            <w:tc>
              <w:tcPr>
                <w:tcW w:w="2338"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4E0C23" w:rsidRPr="00904BDB" w:rsidTr="0064557E">
        <w:trPr>
          <w:trHeight w:val="193"/>
        </w:trPr>
        <w:tc>
          <w:tcPr>
            <w:tcW w:w="9350" w:type="dxa"/>
            <w:gridSpan w:val="4"/>
            <w:tcBorders>
              <w:bottom w:val="nil"/>
            </w:tcBorders>
          </w:tcPr>
          <w:p w:rsidR="004E0C23" w:rsidRPr="00904BDB" w:rsidRDefault="004E0C23"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4E0C23" w:rsidRPr="00904BDB" w:rsidTr="0064557E">
        <w:trPr>
          <w:trHeight w:val="720"/>
        </w:trPr>
        <w:tc>
          <w:tcPr>
            <w:tcW w:w="9350" w:type="dxa"/>
            <w:gridSpan w:val="4"/>
            <w:tcBorders>
              <w:top w:val="nil"/>
            </w:tcBorders>
          </w:tcPr>
          <w:p w:rsidR="004E0C23" w:rsidRPr="00904BDB" w:rsidRDefault="004E0C23" w:rsidP="0064557E">
            <w:pPr>
              <w:rPr>
                <w:rFonts w:ascii="Verdana" w:eastAsiaTheme="minorEastAsia" w:hAnsi="Verdana" w:cs="Times New Roman"/>
                <w:sz w:val="16"/>
                <w:szCs w:val="16"/>
              </w:rPr>
            </w:pPr>
          </w:p>
        </w:tc>
      </w:tr>
    </w:tbl>
    <w:p w:rsidR="004E0C23" w:rsidRDefault="004E0C23" w:rsidP="004E0C23">
      <w:pPr>
        <w:rPr>
          <w:rFonts w:ascii="Verdana" w:eastAsia="Times New Roman" w:hAnsi="Verdana" w:cs="Times New Roman"/>
          <w:sz w:val="16"/>
          <w:szCs w:val="16"/>
        </w:rPr>
      </w:pPr>
    </w:p>
    <w:p w:rsidR="004E0C23" w:rsidRPr="00904BDB" w:rsidRDefault="004E0C23" w:rsidP="004E0C23">
      <w:pPr>
        <w:rPr>
          <w:rFonts w:ascii="Verdana" w:eastAsia="Times New Roman" w:hAnsi="Verdana" w:cs="Times New Roman"/>
          <w:sz w:val="16"/>
          <w:szCs w:val="16"/>
        </w:rPr>
      </w:pPr>
    </w:p>
    <w:p w:rsidR="00375464" w:rsidRDefault="00375464" w:rsidP="0037546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Monitoring for Atmospheric Corrosion</w:t>
      </w:r>
      <w:r>
        <w:rPr>
          <w:rFonts w:ascii="Verdana" w:eastAsia="Times New Roman" w:hAnsi="Verdana"/>
          <w:b/>
          <w:bCs/>
          <w:sz w:val="20"/>
          <w:szCs w:val="20"/>
        </w:rPr>
        <w:br/>
      </w:r>
      <w:r w:rsidRPr="004A1D75">
        <w:rPr>
          <w:rStyle w:val="text1"/>
          <w:rFonts w:ascii="Verdana" w:eastAsia="Times New Roman" w:hAnsi="Verdana"/>
          <w:i w:val="0"/>
        </w:rPr>
        <w:t>Does the process require that each component that is protected from atmospheric corrosion be inspected at intervals not to exceed 3 years?</w:t>
      </w:r>
      <w:r>
        <w:rPr>
          <w:rStyle w:val="text1"/>
          <w:rFonts w:ascii="Verdana" w:eastAsia="Times New Roman" w:hAnsi="Verdana"/>
          <w:i w:val="0"/>
        </w:rPr>
        <w:t xml:space="preserve"> (Procedure)</w:t>
      </w:r>
    </w:p>
    <w:p w:rsidR="00375464" w:rsidRPr="004A1D75" w:rsidRDefault="00375464" w:rsidP="00375464">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w:t>
      </w:r>
      <w:r>
        <w:rPr>
          <w:rStyle w:val="citations1"/>
          <w:rFonts w:ascii="Verdana" w:eastAsia="Times New Roman" w:hAnsi="Verdana"/>
          <w:b/>
        </w:rPr>
        <w:t>17(a), 193.2605(b), 193.2635(d)</w:t>
      </w:r>
    </w:p>
    <w:p w:rsidR="00375464" w:rsidRDefault="00375464" w:rsidP="00375464">
      <w:pPr>
        <w:rPr>
          <w:sz w:val="16"/>
        </w:rPr>
      </w:pPr>
    </w:p>
    <w:tbl>
      <w:tblPr>
        <w:tblStyle w:val="TableGrid2"/>
        <w:tblW w:w="0" w:type="auto"/>
        <w:tblLook w:val="04A0" w:firstRow="1" w:lastRow="0" w:firstColumn="1" w:lastColumn="0" w:noHBand="0" w:noVBand="1"/>
      </w:tblPr>
      <w:tblGrid>
        <w:gridCol w:w="2337"/>
        <w:gridCol w:w="2338"/>
        <w:gridCol w:w="2337"/>
        <w:gridCol w:w="2338"/>
      </w:tblGrid>
      <w:tr w:rsidR="00375464" w:rsidRPr="00904BDB" w:rsidTr="00C74885">
        <w:trPr>
          <w:trHeight w:val="385"/>
        </w:trPr>
        <w:tc>
          <w:tcPr>
            <w:tcW w:w="2337" w:type="dxa"/>
            <w:tcBorders>
              <w:bottom w:val="nil"/>
            </w:tcBorders>
            <w:vAlign w:val="center"/>
          </w:tcPr>
          <w:p w:rsidR="00375464" w:rsidRPr="00904BDB" w:rsidRDefault="0037546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375464" w:rsidRPr="00904BDB" w:rsidRDefault="0037546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375464" w:rsidRPr="00904BDB" w:rsidRDefault="0037546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375464" w:rsidRPr="00904BDB" w:rsidRDefault="0037546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375464" w:rsidRPr="00904BDB" w:rsidTr="00C74885">
        <w:trPr>
          <w:trHeight w:val="385"/>
        </w:trPr>
        <w:sdt>
          <w:sdtPr>
            <w:rPr>
              <w:rFonts w:ascii="Verdana" w:eastAsiaTheme="minorEastAsia" w:hAnsi="Verdana" w:cs="Times New Roman"/>
              <w:sz w:val="36"/>
              <w:szCs w:val="36"/>
            </w:rPr>
            <w:id w:val="1612475856"/>
            <w14:checkbox>
              <w14:checked w14:val="0"/>
              <w14:checkedState w14:val="00FE" w14:font="Wingdings"/>
              <w14:uncheckedState w14:val="006F" w14:font="Wingdings"/>
            </w14:checkbox>
          </w:sdtPr>
          <w:sdtEndPr/>
          <w:sdtContent>
            <w:tc>
              <w:tcPr>
                <w:tcW w:w="2337" w:type="dxa"/>
                <w:tcBorders>
                  <w:top w:val="nil"/>
                </w:tcBorders>
                <w:vAlign w:val="center"/>
              </w:tcPr>
              <w:p w:rsidR="00375464" w:rsidRPr="00904BDB" w:rsidRDefault="0037546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80124466"/>
            <w14:checkbox>
              <w14:checked w14:val="0"/>
              <w14:checkedState w14:val="00FE" w14:font="Wingdings"/>
              <w14:uncheckedState w14:val="006F" w14:font="Wingdings"/>
            </w14:checkbox>
          </w:sdtPr>
          <w:sdtEndPr/>
          <w:sdtContent>
            <w:tc>
              <w:tcPr>
                <w:tcW w:w="2338" w:type="dxa"/>
                <w:tcBorders>
                  <w:top w:val="nil"/>
                </w:tcBorders>
                <w:vAlign w:val="center"/>
              </w:tcPr>
              <w:p w:rsidR="00375464" w:rsidRPr="00904BDB" w:rsidRDefault="0037546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86921413"/>
            <w14:checkbox>
              <w14:checked w14:val="0"/>
              <w14:checkedState w14:val="00FE" w14:font="Wingdings"/>
              <w14:uncheckedState w14:val="006F" w14:font="Wingdings"/>
            </w14:checkbox>
          </w:sdtPr>
          <w:sdtEndPr/>
          <w:sdtContent>
            <w:tc>
              <w:tcPr>
                <w:tcW w:w="2337" w:type="dxa"/>
                <w:tcBorders>
                  <w:top w:val="nil"/>
                </w:tcBorders>
                <w:vAlign w:val="center"/>
              </w:tcPr>
              <w:p w:rsidR="00375464" w:rsidRPr="00904BDB" w:rsidRDefault="0037546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10622302"/>
            <w14:checkbox>
              <w14:checked w14:val="0"/>
              <w14:checkedState w14:val="00FE" w14:font="Wingdings"/>
              <w14:uncheckedState w14:val="006F" w14:font="Wingdings"/>
            </w14:checkbox>
          </w:sdtPr>
          <w:sdtEndPr/>
          <w:sdtContent>
            <w:tc>
              <w:tcPr>
                <w:tcW w:w="2338" w:type="dxa"/>
                <w:tcBorders>
                  <w:top w:val="nil"/>
                </w:tcBorders>
                <w:vAlign w:val="center"/>
              </w:tcPr>
              <w:p w:rsidR="00375464" w:rsidRPr="00904BDB" w:rsidRDefault="0037546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375464" w:rsidRPr="00904BDB" w:rsidTr="00C74885">
        <w:trPr>
          <w:trHeight w:val="193"/>
        </w:trPr>
        <w:tc>
          <w:tcPr>
            <w:tcW w:w="9350" w:type="dxa"/>
            <w:gridSpan w:val="4"/>
            <w:tcBorders>
              <w:bottom w:val="nil"/>
            </w:tcBorders>
          </w:tcPr>
          <w:p w:rsidR="00375464" w:rsidRPr="00904BDB" w:rsidRDefault="00375464"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375464" w:rsidRPr="00904BDB" w:rsidTr="00C74885">
        <w:trPr>
          <w:trHeight w:val="720"/>
        </w:trPr>
        <w:tc>
          <w:tcPr>
            <w:tcW w:w="9350" w:type="dxa"/>
            <w:gridSpan w:val="4"/>
            <w:tcBorders>
              <w:top w:val="nil"/>
            </w:tcBorders>
          </w:tcPr>
          <w:p w:rsidR="00375464" w:rsidRPr="00904BDB" w:rsidRDefault="00375464" w:rsidP="00C74885">
            <w:pPr>
              <w:rPr>
                <w:rFonts w:ascii="Verdana" w:eastAsiaTheme="minorEastAsia" w:hAnsi="Verdana" w:cs="Times New Roman"/>
                <w:sz w:val="16"/>
                <w:szCs w:val="16"/>
              </w:rPr>
            </w:pPr>
          </w:p>
        </w:tc>
      </w:tr>
    </w:tbl>
    <w:p w:rsidR="001717AB" w:rsidRDefault="001717AB">
      <w:pPr>
        <w:rPr>
          <w:rFonts w:ascii="Verdana" w:eastAsia="Times New Roman" w:hAnsi="Verdana" w:cs="Times New Roman"/>
          <w:b/>
          <w:bCs/>
          <w:sz w:val="28"/>
          <w:szCs w:val="28"/>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4E0C23" w:rsidRPr="004E0C23" w:rsidRDefault="004E0C23" w:rsidP="004E0C23">
      <w:pPr>
        <w:keepNext/>
        <w:spacing w:before="100" w:beforeAutospacing="1" w:after="150" w:line="276" w:lineRule="auto"/>
        <w:outlineLvl w:val="2"/>
        <w:rPr>
          <w:rFonts w:ascii="Verdana" w:eastAsia="Times New Roman" w:hAnsi="Verdana" w:cs="Times New Roman"/>
          <w:b/>
          <w:bCs/>
          <w:sz w:val="28"/>
          <w:szCs w:val="28"/>
        </w:rPr>
      </w:pPr>
      <w:bookmarkStart w:id="17" w:name="_Toc187240942"/>
      <w:r w:rsidRPr="004E0C23">
        <w:rPr>
          <w:rFonts w:ascii="Verdana" w:eastAsia="Times New Roman" w:hAnsi="Verdana" w:cs="Times New Roman"/>
          <w:b/>
          <w:bCs/>
          <w:sz w:val="28"/>
          <w:szCs w:val="28"/>
        </w:rPr>
        <w:lastRenderedPageBreak/>
        <w:t xml:space="preserve">Procedures </w:t>
      </w:r>
      <w:r w:rsidR="00E31314">
        <w:rPr>
          <w:rFonts w:ascii="Verdana" w:eastAsia="Times New Roman" w:hAnsi="Verdana" w:cs="Times New Roman"/>
          <w:b/>
          <w:bCs/>
          <w:sz w:val="28"/>
          <w:szCs w:val="28"/>
        </w:rPr>
        <w:t>–</w:t>
      </w:r>
      <w:r w:rsidRPr="004E0C23">
        <w:rPr>
          <w:rFonts w:ascii="Verdana" w:eastAsia="Times New Roman" w:hAnsi="Verdana" w:cs="Times New Roman"/>
          <w:b/>
          <w:bCs/>
          <w:sz w:val="28"/>
          <w:szCs w:val="28"/>
        </w:rPr>
        <w:t xml:space="preserve"> </w:t>
      </w:r>
      <w:r w:rsidR="00E31314">
        <w:rPr>
          <w:rFonts w:ascii="Verdana" w:eastAsia="Times New Roman" w:hAnsi="Verdana" w:cs="Times New Roman"/>
          <w:b/>
          <w:bCs/>
          <w:sz w:val="28"/>
          <w:szCs w:val="28"/>
        </w:rPr>
        <w:t xml:space="preserve">Time Dependent Threats - </w:t>
      </w:r>
      <w:r w:rsidRPr="004E0C23">
        <w:rPr>
          <w:rFonts w:ascii="Verdana" w:eastAsia="Times New Roman" w:hAnsi="Verdana" w:cs="Times New Roman"/>
          <w:b/>
          <w:bCs/>
          <w:sz w:val="28"/>
          <w:szCs w:val="28"/>
        </w:rPr>
        <w:t>External Corrosion</w:t>
      </w:r>
      <w:r w:rsidR="00E31314">
        <w:rPr>
          <w:rFonts w:ascii="Verdana" w:eastAsia="Times New Roman" w:hAnsi="Verdana" w:cs="Times New Roman"/>
          <w:b/>
          <w:bCs/>
          <w:sz w:val="28"/>
          <w:szCs w:val="28"/>
        </w:rPr>
        <w:t xml:space="preserve"> – Cathodic Protection</w:t>
      </w:r>
      <w:bookmarkEnd w:id="17"/>
    </w:p>
    <w:p w:rsidR="004E0C23" w:rsidRDefault="004E0C23" w:rsidP="004E0C23">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Buried or Submerged Components</w:t>
      </w:r>
      <w:r>
        <w:rPr>
          <w:rFonts w:ascii="Verdana" w:eastAsia="Times New Roman" w:hAnsi="Verdana"/>
          <w:b/>
          <w:bCs/>
          <w:sz w:val="20"/>
          <w:szCs w:val="20"/>
        </w:rPr>
        <w:br/>
      </w:r>
      <w:r w:rsidRPr="004A1D75">
        <w:rPr>
          <w:rStyle w:val="text1"/>
          <w:rFonts w:ascii="Verdana" w:eastAsia="Times New Roman" w:hAnsi="Verdana"/>
          <w:i w:val="0"/>
        </w:rPr>
        <w:t>Does the process require that buried components are made of a corrosion-resistant material, or protected by c</w:t>
      </w:r>
      <w:r w:rsidR="004A1D75" w:rsidRPr="004A1D75">
        <w:rPr>
          <w:rStyle w:val="text1"/>
          <w:rFonts w:ascii="Verdana" w:eastAsia="Times New Roman" w:hAnsi="Verdana"/>
          <w:i w:val="0"/>
        </w:rPr>
        <w:t>oating and cathodic protection?</w:t>
      </w:r>
      <w:r w:rsidR="001717AB">
        <w:rPr>
          <w:rStyle w:val="text1"/>
          <w:rFonts w:ascii="Verdana" w:eastAsia="Times New Roman" w:hAnsi="Verdana"/>
          <w:i w:val="0"/>
        </w:rPr>
        <w:t xml:space="preserve"> (Procedure)</w:t>
      </w:r>
    </w:p>
    <w:p w:rsidR="004E0C23" w:rsidRPr="004A1D75" w:rsidRDefault="004E0C23" w:rsidP="004E0C23">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193.2017(a)</w:t>
      </w:r>
      <w:r w:rsidR="00063874">
        <w:rPr>
          <w:rStyle w:val="citations1"/>
          <w:rFonts w:ascii="Verdana" w:eastAsia="Times New Roman" w:hAnsi="Verdana"/>
          <w:b/>
        </w:rPr>
        <w:t>,</w:t>
      </w:r>
      <w:r w:rsidRPr="004A1D75">
        <w:rPr>
          <w:rStyle w:val="citations1"/>
          <w:rFonts w:ascii="Verdana" w:eastAsia="Times New Roman" w:hAnsi="Verdana"/>
          <w:b/>
        </w:rPr>
        <w:t xml:space="preserve"> 193.2</w:t>
      </w:r>
      <w:r w:rsidR="00063874">
        <w:rPr>
          <w:rStyle w:val="citations1"/>
          <w:rFonts w:ascii="Verdana" w:eastAsia="Times New Roman" w:hAnsi="Verdana"/>
          <w:b/>
        </w:rPr>
        <w:t>605(b), 193.2629(a), 193.2629(b)</w:t>
      </w:r>
    </w:p>
    <w:p w:rsidR="004E0C23" w:rsidRDefault="004E0C23">
      <w:pPr>
        <w:rPr>
          <w:sz w:val="16"/>
        </w:rPr>
      </w:pPr>
    </w:p>
    <w:tbl>
      <w:tblPr>
        <w:tblStyle w:val="TableGrid2"/>
        <w:tblW w:w="0" w:type="auto"/>
        <w:tblLook w:val="04A0" w:firstRow="1" w:lastRow="0" w:firstColumn="1" w:lastColumn="0" w:noHBand="0" w:noVBand="1"/>
      </w:tblPr>
      <w:tblGrid>
        <w:gridCol w:w="2337"/>
        <w:gridCol w:w="2338"/>
        <w:gridCol w:w="2337"/>
        <w:gridCol w:w="2338"/>
      </w:tblGrid>
      <w:tr w:rsidR="004E0C23" w:rsidRPr="00904BDB" w:rsidTr="0064557E">
        <w:trPr>
          <w:trHeight w:val="385"/>
        </w:trPr>
        <w:tc>
          <w:tcPr>
            <w:tcW w:w="2337"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4E0C23" w:rsidRPr="00904BDB" w:rsidTr="0064557E">
        <w:trPr>
          <w:trHeight w:val="385"/>
        </w:trPr>
        <w:sdt>
          <w:sdtPr>
            <w:rPr>
              <w:rFonts w:ascii="Verdana" w:eastAsiaTheme="minorEastAsia" w:hAnsi="Verdana" w:cs="Times New Roman"/>
              <w:sz w:val="36"/>
              <w:szCs w:val="36"/>
            </w:rPr>
            <w:id w:val="-1451542439"/>
            <w14:checkbox>
              <w14:checked w14:val="0"/>
              <w14:checkedState w14:val="00FE" w14:font="Wingdings"/>
              <w14:uncheckedState w14:val="006F" w14:font="Wingdings"/>
            </w14:checkbox>
          </w:sdtPr>
          <w:sdtEndPr/>
          <w:sdtContent>
            <w:tc>
              <w:tcPr>
                <w:tcW w:w="2337"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3656391"/>
            <w14:checkbox>
              <w14:checked w14:val="0"/>
              <w14:checkedState w14:val="00FE" w14:font="Wingdings"/>
              <w14:uncheckedState w14:val="006F" w14:font="Wingdings"/>
            </w14:checkbox>
          </w:sdtPr>
          <w:sdtEndPr/>
          <w:sdtContent>
            <w:tc>
              <w:tcPr>
                <w:tcW w:w="2338"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5300710"/>
            <w14:checkbox>
              <w14:checked w14:val="0"/>
              <w14:checkedState w14:val="00FE" w14:font="Wingdings"/>
              <w14:uncheckedState w14:val="006F" w14:font="Wingdings"/>
            </w14:checkbox>
          </w:sdtPr>
          <w:sdtEndPr/>
          <w:sdtContent>
            <w:tc>
              <w:tcPr>
                <w:tcW w:w="2337"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1436822"/>
            <w14:checkbox>
              <w14:checked w14:val="0"/>
              <w14:checkedState w14:val="00FE" w14:font="Wingdings"/>
              <w14:uncheckedState w14:val="006F" w14:font="Wingdings"/>
            </w14:checkbox>
          </w:sdtPr>
          <w:sdtEndPr/>
          <w:sdtContent>
            <w:tc>
              <w:tcPr>
                <w:tcW w:w="2338"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4E0C23" w:rsidRPr="00904BDB" w:rsidTr="0064557E">
        <w:trPr>
          <w:trHeight w:val="193"/>
        </w:trPr>
        <w:tc>
          <w:tcPr>
            <w:tcW w:w="9350" w:type="dxa"/>
            <w:gridSpan w:val="4"/>
            <w:tcBorders>
              <w:bottom w:val="nil"/>
            </w:tcBorders>
          </w:tcPr>
          <w:p w:rsidR="004E0C23" w:rsidRPr="00904BDB" w:rsidRDefault="004E0C23"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4E0C23" w:rsidRPr="00904BDB" w:rsidTr="0064557E">
        <w:trPr>
          <w:trHeight w:val="720"/>
        </w:trPr>
        <w:tc>
          <w:tcPr>
            <w:tcW w:w="9350" w:type="dxa"/>
            <w:gridSpan w:val="4"/>
            <w:tcBorders>
              <w:top w:val="nil"/>
            </w:tcBorders>
          </w:tcPr>
          <w:p w:rsidR="004E0C23" w:rsidRPr="00904BDB" w:rsidRDefault="004E0C23" w:rsidP="0064557E">
            <w:pPr>
              <w:rPr>
                <w:rFonts w:ascii="Verdana" w:eastAsiaTheme="minorEastAsia" w:hAnsi="Verdana" w:cs="Times New Roman"/>
                <w:sz w:val="16"/>
                <w:szCs w:val="16"/>
              </w:rPr>
            </w:pPr>
          </w:p>
        </w:tc>
      </w:tr>
    </w:tbl>
    <w:p w:rsidR="004E0C23" w:rsidRDefault="004E0C23" w:rsidP="004E0C23">
      <w:pPr>
        <w:rPr>
          <w:rFonts w:ascii="Verdana" w:eastAsia="Times New Roman" w:hAnsi="Verdana" w:cs="Times New Roman"/>
          <w:sz w:val="16"/>
          <w:szCs w:val="16"/>
        </w:rPr>
      </w:pPr>
    </w:p>
    <w:p w:rsidR="004E0C23" w:rsidRPr="00904BDB" w:rsidRDefault="004E0C23" w:rsidP="004E0C23">
      <w:pPr>
        <w:rPr>
          <w:rFonts w:ascii="Verdana" w:eastAsia="Times New Roman" w:hAnsi="Verdana" w:cs="Times New Roman"/>
          <w:sz w:val="16"/>
          <w:szCs w:val="16"/>
        </w:rPr>
      </w:pPr>
    </w:p>
    <w:p w:rsidR="00E31314" w:rsidRDefault="00E31314" w:rsidP="00E3131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Interference Currents</w:t>
      </w:r>
      <w:r>
        <w:rPr>
          <w:rFonts w:ascii="Verdana" w:eastAsia="Times New Roman" w:hAnsi="Verdana"/>
          <w:b/>
          <w:bCs/>
          <w:sz w:val="20"/>
          <w:szCs w:val="20"/>
        </w:rPr>
        <w:br/>
      </w:r>
      <w:r w:rsidRPr="004A1D75">
        <w:rPr>
          <w:rStyle w:val="text1"/>
          <w:rFonts w:ascii="Verdana" w:eastAsia="Times New Roman" w:hAnsi="Verdana"/>
          <w:i w:val="0"/>
        </w:rPr>
        <w:t>Does the process give sufficient guidance and detail for identifying areas of potential interference currents and minimizing the detrimental effects of such currents?</w:t>
      </w:r>
      <w:r>
        <w:rPr>
          <w:rStyle w:val="text1"/>
          <w:rFonts w:ascii="Verdana" w:eastAsia="Times New Roman" w:hAnsi="Verdana"/>
          <w:i w:val="0"/>
        </w:rPr>
        <w:t xml:space="preserve"> (Procedure)</w:t>
      </w:r>
    </w:p>
    <w:p w:rsidR="00E31314" w:rsidRPr="004A1D75" w:rsidRDefault="00E31314" w:rsidP="00E31314">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w:t>
      </w:r>
      <w:r>
        <w:rPr>
          <w:rStyle w:val="citations1"/>
          <w:rFonts w:ascii="Verdana" w:eastAsia="Times New Roman" w:hAnsi="Verdana"/>
          <w:b/>
        </w:rPr>
        <w:t>17(a), 193.2605(b), 193.2633(a)</w:t>
      </w:r>
    </w:p>
    <w:p w:rsidR="00E31314" w:rsidRDefault="00E31314" w:rsidP="00E31314">
      <w:pPr>
        <w:rPr>
          <w:sz w:val="16"/>
        </w:rPr>
      </w:pPr>
    </w:p>
    <w:tbl>
      <w:tblPr>
        <w:tblStyle w:val="TableGrid2"/>
        <w:tblW w:w="0" w:type="auto"/>
        <w:tblLook w:val="04A0" w:firstRow="1" w:lastRow="0" w:firstColumn="1" w:lastColumn="0" w:noHBand="0" w:noVBand="1"/>
      </w:tblPr>
      <w:tblGrid>
        <w:gridCol w:w="2337"/>
        <w:gridCol w:w="2338"/>
        <w:gridCol w:w="2337"/>
        <w:gridCol w:w="2338"/>
      </w:tblGrid>
      <w:tr w:rsidR="00E31314" w:rsidRPr="00904BDB" w:rsidTr="00C74885">
        <w:trPr>
          <w:trHeight w:val="385"/>
        </w:trPr>
        <w:tc>
          <w:tcPr>
            <w:tcW w:w="2337"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E31314" w:rsidRPr="00904BDB" w:rsidTr="00C74885">
        <w:trPr>
          <w:trHeight w:val="385"/>
        </w:trPr>
        <w:sdt>
          <w:sdtPr>
            <w:rPr>
              <w:rFonts w:ascii="Verdana" w:eastAsiaTheme="minorEastAsia" w:hAnsi="Verdana" w:cs="Times New Roman"/>
              <w:sz w:val="36"/>
              <w:szCs w:val="36"/>
            </w:rPr>
            <w:id w:val="2126654489"/>
            <w14:checkbox>
              <w14:checked w14:val="0"/>
              <w14:checkedState w14:val="00FE" w14:font="Wingdings"/>
              <w14:uncheckedState w14:val="006F" w14:font="Wingdings"/>
            </w14:checkbox>
          </w:sdtPr>
          <w:sdtEndPr/>
          <w:sdtContent>
            <w:tc>
              <w:tcPr>
                <w:tcW w:w="2337"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8949661"/>
            <w14:checkbox>
              <w14:checked w14:val="0"/>
              <w14:checkedState w14:val="00FE" w14:font="Wingdings"/>
              <w14:uncheckedState w14:val="006F" w14:font="Wingdings"/>
            </w14:checkbox>
          </w:sdtPr>
          <w:sdtEndPr/>
          <w:sdtContent>
            <w:tc>
              <w:tcPr>
                <w:tcW w:w="2338"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94625762"/>
            <w14:checkbox>
              <w14:checked w14:val="0"/>
              <w14:checkedState w14:val="00FE" w14:font="Wingdings"/>
              <w14:uncheckedState w14:val="006F" w14:font="Wingdings"/>
            </w14:checkbox>
          </w:sdtPr>
          <w:sdtEndPr/>
          <w:sdtContent>
            <w:tc>
              <w:tcPr>
                <w:tcW w:w="2337"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14262739"/>
            <w14:checkbox>
              <w14:checked w14:val="0"/>
              <w14:checkedState w14:val="00FE" w14:font="Wingdings"/>
              <w14:uncheckedState w14:val="006F" w14:font="Wingdings"/>
            </w14:checkbox>
          </w:sdtPr>
          <w:sdtEndPr/>
          <w:sdtContent>
            <w:tc>
              <w:tcPr>
                <w:tcW w:w="2338"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E31314" w:rsidRPr="00904BDB" w:rsidTr="00C74885">
        <w:trPr>
          <w:trHeight w:val="193"/>
        </w:trPr>
        <w:tc>
          <w:tcPr>
            <w:tcW w:w="9350" w:type="dxa"/>
            <w:gridSpan w:val="4"/>
            <w:tcBorders>
              <w:bottom w:val="nil"/>
            </w:tcBorders>
          </w:tcPr>
          <w:p w:rsidR="00E31314" w:rsidRPr="00904BDB" w:rsidRDefault="00E31314"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E31314" w:rsidRPr="00904BDB" w:rsidTr="00C74885">
        <w:trPr>
          <w:trHeight w:val="720"/>
        </w:trPr>
        <w:tc>
          <w:tcPr>
            <w:tcW w:w="9350" w:type="dxa"/>
            <w:gridSpan w:val="4"/>
            <w:tcBorders>
              <w:top w:val="nil"/>
            </w:tcBorders>
          </w:tcPr>
          <w:p w:rsidR="00E31314" w:rsidRPr="00904BDB" w:rsidRDefault="00E31314" w:rsidP="00C74885">
            <w:pPr>
              <w:rPr>
                <w:rFonts w:ascii="Verdana" w:eastAsiaTheme="minorEastAsia" w:hAnsi="Verdana" w:cs="Times New Roman"/>
                <w:sz w:val="16"/>
                <w:szCs w:val="16"/>
              </w:rPr>
            </w:pPr>
          </w:p>
        </w:tc>
      </w:tr>
    </w:tbl>
    <w:p w:rsidR="00E31314" w:rsidRDefault="00E31314" w:rsidP="00E31314">
      <w:pPr>
        <w:rPr>
          <w:rFonts w:ascii="Verdana" w:eastAsia="Times New Roman" w:hAnsi="Verdana" w:cs="Times New Roman"/>
          <w:sz w:val="16"/>
          <w:szCs w:val="16"/>
        </w:rPr>
      </w:pPr>
    </w:p>
    <w:p w:rsidR="00E31314" w:rsidRPr="00904BDB" w:rsidRDefault="00E31314" w:rsidP="00E31314">
      <w:pPr>
        <w:rPr>
          <w:rFonts w:ascii="Verdana" w:eastAsia="Times New Roman" w:hAnsi="Verdana" w:cs="Times New Roman"/>
          <w:sz w:val="16"/>
          <w:szCs w:val="16"/>
        </w:rPr>
      </w:pPr>
    </w:p>
    <w:p w:rsidR="00E31314" w:rsidRDefault="00E31314" w:rsidP="00E3131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Isolation of Adjacent Metal Components and Systems</w:t>
      </w:r>
      <w:r>
        <w:rPr>
          <w:rFonts w:ascii="Verdana" w:eastAsia="Times New Roman" w:hAnsi="Verdana"/>
          <w:b/>
          <w:bCs/>
          <w:sz w:val="20"/>
          <w:szCs w:val="20"/>
        </w:rPr>
        <w:br/>
      </w:r>
      <w:r w:rsidRPr="004A1D75">
        <w:rPr>
          <w:rStyle w:val="text1"/>
          <w:rFonts w:ascii="Verdana" w:eastAsia="Times New Roman" w:hAnsi="Verdana"/>
          <w:i w:val="0"/>
        </w:rPr>
        <w:t xml:space="preserve">Does the process require that cathodic protection be installed to minimize the detrimental effects on adjacent metal components and communication and control systems? </w:t>
      </w:r>
      <w:r>
        <w:rPr>
          <w:rStyle w:val="text1"/>
          <w:rFonts w:ascii="Verdana" w:eastAsia="Times New Roman" w:hAnsi="Verdana"/>
          <w:i w:val="0"/>
        </w:rPr>
        <w:t>(Procedure)</w:t>
      </w:r>
    </w:p>
    <w:p w:rsidR="00E31314" w:rsidRPr="004A1D75" w:rsidRDefault="00E31314" w:rsidP="00E31314">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193.2017(a), 193.2605(b), </w:t>
      </w:r>
      <w:r w:rsidRPr="004A1D75">
        <w:rPr>
          <w:rStyle w:val="citations1"/>
          <w:rFonts w:ascii="Verdana" w:eastAsia="Times New Roman" w:hAnsi="Verdana"/>
          <w:b/>
        </w:rPr>
        <w:t>193.2633(b)</w:t>
      </w:r>
      <w:r>
        <w:rPr>
          <w:rStyle w:val="citations1"/>
          <w:rFonts w:ascii="Verdana" w:eastAsia="Times New Roman" w:hAnsi="Verdana"/>
          <w:b/>
        </w:rPr>
        <w:t xml:space="preserve">, </w:t>
      </w:r>
      <w:r w:rsidRPr="004A1D75">
        <w:rPr>
          <w:rStyle w:val="citations1"/>
          <w:rFonts w:ascii="Verdana" w:eastAsia="Times New Roman" w:hAnsi="Verdana"/>
          <w:b/>
        </w:rPr>
        <w:t>193.2633(</w:t>
      </w:r>
      <w:r>
        <w:rPr>
          <w:rStyle w:val="citations1"/>
          <w:rFonts w:ascii="Verdana" w:eastAsia="Times New Roman" w:hAnsi="Verdana"/>
          <w:b/>
        </w:rPr>
        <w:t>c)</w:t>
      </w:r>
    </w:p>
    <w:p w:rsidR="00E31314" w:rsidRDefault="00E31314" w:rsidP="00E31314">
      <w:pPr>
        <w:rPr>
          <w:sz w:val="16"/>
        </w:rPr>
      </w:pPr>
    </w:p>
    <w:tbl>
      <w:tblPr>
        <w:tblStyle w:val="TableGrid2"/>
        <w:tblW w:w="0" w:type="auto"/>
        <w:tblLook w:val="04A0" w:firstRow="1" w:lastRow="0" w:firstColumn="1" w:lastColumn="0" w:noHBand="0" w:noVBand="1"/>
      </w:tblPr>
      <w:tblGrid>
        <w:gridCol w:w="2337"/>
        <w:gridCol w:w="2338"/>
        <w:gridCol w:w="2337"/>
        <w:gridCol w:w="2338"/>
      </w:tblGrid>
      <w:tr w:rsidR="00E31314" w:rsidRPr="00904BDB" w:rsidTr="00C74885">
        <w:trPr>
          <w:trHeight w:val="385"/>
        </w:trPr>
        <w:tc>
          <w:tcPr>
            <w:tcW w:w="2337"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E31314" w:rsidRPr="00904BDB" w:rsidTr="00C74885">
        <w:trPr>
          <w:trHeight w:val="385"/>
        </w:trPr>
        <w:sdt>
          <w:sdtPr>
            <w:rPr>
              <w:rFonts w:ascii="Verdana" w:eastAsiaTheme="minorEastAsia" w:hAnsi="Verdana" w:cs="Times New Roman"/>
              <w:sz w:val="36"/>
              <w:szCs w:val="36"/>
            </w:rPr>
            <w:id w:val="1131219419"/>
            <w14:checkbox>
              <w14:checked w14:val="0"/>
              <w14:checkedState w14:val="00FE" w14:font="Wingdings"/>
              <w14:uncheckedState w14:val="006F" w14:font="Wingdings"/>
            </w14:checkbox>
          </w:sdtPr>
          <w:sdtEndPr/>
          <w:sdtContent>
            <w:tc>
              <w:tcPr>
                <w:tcW w:w="2337"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39711127"/>
            <w14:checkbox>
              <w14:checked w14:val="0"/>
              <w14:checkedState w14:val="00FE" w14:font="Wingdings"/>
              <w14:uncheckedState w14:val="006F" w14:font="Wingdings"/>
            </w14:checkbox>
          </w:sdtPr>
          <w:sdtEndPr/>
          <w:sdtContent>
            <w:tc>
              <w:tcPr>
                <w:tcW w:w="2338"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66685498"/>
            <w14:checkbox>
              <w14:checked w14:val="0"/>
              <w14:checkedState w14:val="00FE" w14:font="Wingdings"/>
              <w14:uncheckedState w14:val="006F" w14:font="Wingdings"/>
            </w14:checkbox>
          </w:sdtPr>
          <w:sdtEndPr/>
          <w:sdtContent>
            <w:tc>
              <w:tcPr>
                <w:tcW w:w="2337"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005462"/>
            <w14:checkbox>
              <w14:checked w14:val="0"/>
              <w14:checkedState w14:val="00FE" w14:font="Wingdings"/>
              <w14:uncheckedState w14:val="006F" w14:font="Wingdings"/>
            </w14:checkbox>
          </w:sdtPr>
          <w:sdtEndPr/>
          <w:sdtContent>
            <w:tc>
              <w:tcPr>
                <w:tcW w:w="2338"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E31314" w:rsidRPr="00904BDB" w:rsidTr="00C74885">
        <w:trPr>
          <w:trHeight w:val="193"/>
        </w:trPr>
        <w:tc>
          <w:tcPr>
            <w:tcW w:w="9350" w:type="dxa"/>
            <w:gridSpan w:val="4"/>
            <w:tcBorders>
              <w:bottom w:val="nil"/>
            </w:tcBorders>
          </w:tcPr>
          <w:p w:rsidR="00E31314" w:rsidRPr="00904BDB" w:rsidRDefault="00E31314"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E31314" w:rsidRPr="00904BDB" w:rsidTr="00C74885">
        <w:trPr>
          <w:trHeight w:val="720"/>
        </w:trPr>
        <w:tc>
          <w:tcPr>
            <w:tcW w:w="9350" w:type="dxa"/>
            <w:gridSpan w:val="4"/>
            <w:tcBorders>
              <w:top w:val="nil"/>
            </w:tcBorders>
          </w:tcPr>
          <w:p w:rsidR="00E31314" w:rsidRPr="00904BDB" w:rsidRDefault="00E31314" w:rsidP="00C74885">
            <w:pPr>
              <w:rPr>
                <w:rFonts w:ascii="Verdana" w:eastAsiaTheme="minorEastAsia" w:hAnsi="Verdana" w:cs="Times New Roman"/>
                <w:sz w:val="16"/>
                <w:szCs w:val="16"/>
              </w:rPr>
            </w:pPr>
          </w:p>
        </w:tc>
      </w:tr>
    </w:tbl>
    <w:p w:rsidR="001717AB" w:rsidRDefault="001717AB">
      <w:pPr>
        <w:rPr>
          <w:rFonts w:ascii="Verdana" w:eastAsia="Times New Roman" w:hAnsi="Verdana" w:cs="Times New Roman"/>
          <w:b/>
          <w:bCs/>
          <w:sz w:val="28"/>
          <w:szCs w:val="28"/>
        </w:rPr>
      </w:pPr>
    </w:p>
    <w:p w:rsidR="009A6FA4" w:rsidRDefault="009A6FA4" w:rsidP="00E31314">
      <w:pPr>
        <w:pStyle w:val="questiontable1"/>
        <w:spacing w:before="0" w:after="0" w:afterAutospacing="0"/>
        <w:rPr>
          <w:rFonts w:ascii="Verdana" w:eastAsia="Times New Roman" w:hAnsi="Verdana"/>
          <w:b/>
          <w:bCs/>
          <w:sz w:val="20"/>
          <w:szCs w:val="20"/>
        </w:rPr>
      </w:pPr>
    </w:p>
    <w:p w:rsidR="009A6FA4" w:rsidRDefault="009A6FA4" w:rsidP="00E31314">
      <w:pPr>
        <w:pStyle w:val="questiontable1"/>
        <w:spacing w:before="0" w:after="0" w:afterAutospacing="0"/>
        <w:rPr>
          <w:rFonts w:ascii="Verdana" w:eastAsia="Times New Roman" w:hAnsi="Verdana"/>
          <w:b/>
          <w:bCs/>
          <w:sz w:val="20"/>
          <w:szCs w:val="20"/>
        </w:rPr>
      </w:pPr>
    </w:p>
    <w:p w:rsidR="009A6FA4" w:rsidRDefault="009A6FA4" w:rsidP="00E31314">
      <w:pPr>
        <w:pStyle w:val="questiontable1"/>
        <w:spacing w:before="0" w:after="0" w:afterAutospacing="0"/>
        <w:rPr>
          <w:rFonts w:ascii="Verdana" w:eastAsia="Times New Roman" w:hAnsi="Verdana"/>
          <w:b/>
          <w:bCs/>
          <w:sz w:val="20"/>
          <w:szCs w:val="20"/>
        </w:rPr>
      </w:pPr>
    </w:p>
    <w:p w:rsidR="009A6FA4" w:rsidRDefault="009A6FA4" w:rsidP="00E31314">
      <w:pPr>
        <w:pStyle w:val="questiontable1"/>
        <w:spacing w:before="0" w:after="0" w:afterAutospacing="0"/>
        <w:rPr>
          <w:rFonts w:ascii="Verdana" w:eastAsia="Times New Roman" w:hAnsi="Verdana"/>
          <w:b/>
          <w:bCs/>
          <w:sz w:val="20"/>
          <w:szCs w:val="20"/>
        </w:rPr>
      </w:pPr>
    </w:p>
    <w:p w:rsidR="009A6FA4" w:rsidRDefault="009A6FA4" w:rsidP="00E31314">
      <w:pPr>
        <w:pStyle w:val="questiontable1"/>
        <w:spacing w:before="0" w:after="0" w:afterAutospacing="0"/>
        <w:rPr>
          <w:rFonts w:ascii="Verdana" w:eastAsia="Times New Roman" w:hAnsi="Verdana"/>
          <w:b/>
          <w:bCs/>
          <w:sz w:val="20"/>
          <w:szCs w:val="20"/>
        </w:rPr>
      </w:pPr>
    </w:p>
    <w:p w:rsidR="009A6FA4" w:rsidRDefault="009A6FA4" w:rsidP="00E31314">
      <w:pPr>
        <w:pStyle w:val="questiontable1"/>
        <w:spacing w:before="0" w:after="0" w:afterAutospacing="0"/>
        <w:rPr>
          <w:rFonts w:ascii="Verdana" w:eastAsia="Times New Roman" w:hAnsi="Verdana"/>
          <w:b/>
          <w:bCs/>
          <w:sz w:val="20"/>
          <w:szCs w:val="20"/>
        </w:rPr>
      </w:pPr>
    </w:p>
    <w:p w:rsidR="009A6FA4" w:rsidRDefault="009A6FA4" w:rsidP="00E31314">
      <w:pPr>
        <w:pStyle w:val="questiontable1"/>
        <w:spacing w:before="0" w:after="0" w:afterAutospacing="0"/>
        <w:rPr>
          <w:rFonts w:ascii="Verdana" w:eastAsia="Times New Roman" w:hAnsi="Verdana"/>
          <w:b/>
          <w:bCs/>
          <w:sz w:val="20"/>
          <w:szCs w:val="20"/>
        </w:rPr>
      </w:pPr>
    </w:p>
    <w:p w:rsidR="009A6FA4" w:rsidRDefault="009A6FA4" w:rsidP="00E31314">
      <w:pPr>
        <w:pStyle w:val="questiontable1"/>
        <w:spacing w:before="0" w:after="0" w:afterAutospacing="0"/>
        <w:rPr>
          <w:rFonts w:ascii="Verdana" w:eastAsia="Times New Roman" w:hAnsi="Verdana"/>
          <w:b/>
          <w:bCs/>
          <w:sz w:val="20"/>
          <w:szCs w:val="20"/>
        </w:rPr>
      </w:pPr>
    </w:p>
    <w:p w:rsidR="00E31314" w:rsidRDefault="00E31314" w:rsidP="00E3131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Monitoring for External Corrosion</w:t>
      </w:r>
      <w:r>
        <w:rPr>
          <w:rFonts w:ascii="Verdana" w:eastAsia="Times New Roman" w:hAnsi="Verdana"/>
          <w:b/>
          <w:bCs/>
          <w:sz w:val="20"/>
          <w:szCs w:val="20"/>
        </w:rPr>
        <w:br/>
      </w:r>
      <w:r w:rsidRPr="004A1D75">
        <w:rPr>
          <w:rStyle w:val="text1"/>
          <w:rFonts w:ascii="Verdana" w:eastAsia="Times New Roman" w:hAnsi="Verdana"/>
          <w:i w:val="0"/>
        </w:rPr>
        <w:t>Does the process require that each buried or submerged component be tested for cathodic protection adequacy at least once each calendar year not to exceed 15 months?</w:t>
      </w:r>
      <w:r>
        <w:rPr>
          <w:rStyle w:val="text1"/>
          <w:rFonts w:ascii="Verdana" w:eastAsia="Times New Roman" w:hAnsi="Verdana"/>
          <w:i w:val="0"/>
        </w:rPr>
        <w:t xml:space="preserve"> (Procedure)</w:t>
      </w:r>
    </w:p>
    <w:p w:rsidR="00E31314" w:rsidRPr="004A1D75" w:rsidRDefault="00E31314" w:rsidP="00E31314">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w:t>
      </w:r>
      <w:r>
        <w:rPr>
          <w:rStyle w:val="citations1"/>
          <w:rFonts w:ascii="Verdana" w:eastAsia="Times New Roman" w:hAnsi="Verdana"/>
          <w:b/>
        </w:rPr>
        <w:t>17(a), 193.2605(b), 193.2635(a)</w:t>
      </w:r>
    </w:p>
    <w:p w:rsidR="00E31314" w:rsidRDefault="00E31314" w:rsidP="00E31314">
      <w:pPr>
        <w:rPr>
          <w:sz w:val="16"/>
        </w:rPr>
      </w:pPr>
    </w:p>
    <w:tbl>
      <w:tblPr>
        <w:tblStyle w:val="TableGrid2"/>
        <w:tblW w:w="0" w:type="auto"/>
        <w:tblLook w:val="04A0" w:firstRow="1" w:lastRow="0" w:firstColumn="1" w:lastColumn="0" w:noHBand="0" w:noVBand="1"/>
      </w:tblPr>
      <w:tblGrid>
        <w:gridCol w:w="2337"/>
        <w:gridCol w:w="2338"/>
        <w:gridCol w:w="2337"/>
        <w:gridCol w:w="2338"/>
      </w:tblGrid>
      <w:tr w:rsidR="00E31314" w:rsidRPr="00904BDB" w:rsidTr="00C74885">
        <w:trPr>
          <w:trHeight w:val="385"/>
        </w:trPr>
        <w:tc>
          <w:tcPr>
            <w:tcW w:w="2337"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E31314" w:rsidRPr="00904BDB" w:rsidTr="00C74885">
        <w:trPr>
          <w:trHeight w:val="385"/>
        </w:trPr>
        <w:sdt>
          <w:sdtPr>
            <w:rPr>
              <w:rFonts w:ascii="Verdana" w:eastAsiaTheme="minorEastAsia" w:hAnsi="Verdana" w:cs="Times New Roman"/>
              <w:sz w:val="36"/>
              <w:szCs w:val="36"/>
            </w:rPr>
            <w:id w:val="-174652607"/>
            <w14:checkbox>
              <w14:checked w14:val="0"/>
              <w14:checkedState w14:val="00FE" w14:font="Wingdings"/>
              <w14:uncheckedState w14:val="006F" w14:font="Wingdings"/>
            </w14:checkbox>
          </w:sdtPr>
          <w:sdtEndPr/>
          <w:sdtContent>
            <w:tc>
              <w:tcPr>
                <w:tcW w:w="2337"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29226572"/>
            <w14:checkbox>
              <w14:checked w14:val="0"/>
              <w14:checkedState w14:val="00FE" w14:font="Wingdings"/>
              <w14:uncheckedState w14:val="006F" w14:font="Wingdings"/>
            </w14:checkbox>
          </w:sdtPr>
          <w:sdtEndPr/>
          <w:sdtContent>
            <w:tc>
              <w:tcPr>
                <w:tcW w:w="2338"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76822864"/>
            <w14:checkbox>
              <w14:checked w14:val="0"/>
              <w14:checkedState w14:val="00FE" w14:font="Wingdings"/>
              <w14:uncheckedState w14:val="006F" w14:font="Wingdings"/>
            </w14:checkbox>
          </w:sdtPr>
          <w:sdtEndPr/>
          <w:sdtContent>
            <w:tc>
              <w:tcPr>
                <w:tcW w:w="2337"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3721185"/>
            <w14:checkbox>
              <w14:checked w14:val="0"/>
              <w14:checkedState w14:val="00FE" w14:font="Wingdings"/>
              <w14:uncheckedState w14:val="006F" w14:font="Wingdings"/>
            </w14:checkbox>
          </w:sdtPr>
          <w:sdtEndPr/>
          <w:sdtContent>
            <w:tc>
              <w:tcPr>
                <w:tcW w:w="2338"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E31314" w:rsidRPr="00904BDB" w:rsidTr="00C74885">
        <w:trPr>
          <w:trHeight w:val="193"/>
        </w:trPr>
        <w:tc>
          <w:tcPr>
            <w:tcW w:w="9350" w:type="dxa"/>
            <w:gridSpan w:val="4"/>
            <w:tcBorders>
              <w:bottom w:val="nil"/>
            </w:tcBorders>
          </w:tcPr>
          <w:p w:rsidR="00E31314" w:rsidRPr="00904BDB" w:rsidRDefault="00E31314"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E31314" w:rsidRPr="00904BDB" w:rsidTr="00C74885">
        <w:trPr>
          <w:trHeight w:val="720"/>
        </w:trPr>
        <w:tc>
          <w:tcPr>
            <w:tcW w:w="9350" w:type="dxa"/>
            <w:gridSpan w:val="4"/>
            <w:tcBorders>
              <w:top w:val="nil"/>
            </w:tcBorders>
          </w:tcPr>
          <w:p w:rsidR="00E31314" w:rsidRPr="00904BDB" w:rsidRDefault="00E31314" w:rsidP="00C74885">
            <w:pPr>
              <w:rPr>
                <w:rFonts w:ascii="Verdana" w:eastAsiaTheme="minorEastAsia" w:hAnsi="Verdana" w:cs="Times New Roman"/>
                <w:sz w:val="16"/>
                <w:szCs w:val="16"/>
              </w:rPr>
            </w:pPr>
          </w:p>
        </w:tc>
      </w:tr>
    </w:tbl>
    <w:p w:rsidR="00E31314" w:rsidRDefault="00E31314" w:rsidP="00E31314">
      <w:pPr>
        <w:rPr>
          <w:rFonts w:ascii="Verdana" w:eastAsia="Times New Roman" w:hAnsi="Verdana" w:cs="Times New Roman"/>
          <w:sz w:val="16"/>
          <w:szCs w:val="16"/>
        </w:rPr>
      </w:pPr>
    </w:p>
    <w:p w:rsidR="00E31314" w:rsidRPr="00904BDB" w:rsidRDefault="00E31314" w:rsidP="00E31314">
      <w:pPr>
        <w:rPr>
          <w:rFonts w:ascii="Verdana" w:eastAsia="Times New Roman" w:hAnsi="Verdana" w:cs="Times New Roman"/>
          <w:sz w:val="16"/>
          <w:szCs w:val="16"/>
        </w:rPr>
      </w:pPr>
    </w:p>
    <w:p w:rsidR="00E31314" w:rsidRDefault="00E31314" w:rsidP="00E31314">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Rectifiers, Bonds, Diodes and Reverse Current Switches</w:t>
      </w:r>
      <w:r>
        <w:rPr>
          <w:rFonts w:ascii="Verdana" w:eastAsia="Times New Roman" w:hAnsi="Verdana"/>
          <w:b/>
          <w:bCs/>
          <w:sz w:val="20"/>
          <w:szCs w:val="20"/>
        </w:rPr>
        <w:br/>
      </w:r>
      <w:r w:rsidRPr="004A1D75">
        <w:rPr>
          <w:rStyle w:val="text1"/>
          <w:rFonts w:ascii="Verdana" w:eastAsia="Times New Roman" w:hAnsi="Verdana"/>
          <w:i w:val="0"/>
        </w:rPr>
        <w:t>Does the process require making electrical checks of rectifiers or other impressed current power source, interference bonds, reverse current switches and diodes at the code specified frequencies?</w:t>
      </w:r>
      <w:r>
        <w:rPr>
          <w:rStyle w:val="text1"/>
          <w:rFonts w:ascii="Verdana" w:eastAsia="Times New Roman" w:hAnsi="Verdana"/>
          <w:i w:val="0"/>
        </w:rPr>
        <w:t xml:space="preserve"> (Procedure)</w:t>
      </w:r>
    </w:p>
    <w:p w:rsidR="00E31314" w:rsidRPr="004A1D75" w:rsidRDefault="00E31314" w:rsidP="00E31314">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193.2017(a)</w:t>
      </w:r>
      <w:r>
        <w:rPr>
          <w:rStyle w:val="citations1"/>
          <w:rFonts w:ascii="Verdana" w:eastAsia="Times New Roman" w:hAnsi="Verdana"/>
          <w:b/>
        </w:rPr>
        <w:t>,</w:t>
      </w:r>
      <w:r w:rsidRPr="004A1D75">
        <w:rPr>
          <w:rStyle w:val="citations1"/>
          <w:rFonts w:ascii="Verdana" w:eastAsia="Times New Roman" w:hAnsi="Verdana"/>
          <w:b/>
        </w:rPr>
        <w:t xml:space="preserve"> 193.2</w:t>
      </w:r>
      <w:r>
        <w:rPr>
          <w:rStyle w:val="citations1"/>
          <w:rFonts w:ascii="Verdana" w:eastAsia="Times New Roman" w:hAnsi="Verdana"/>
          <w:b/>
        </w:rPr>
        <w:t>605(b), 193.2635(b), 193.2635(c)</w:t>
      </w:r>
    </w:p>
    <w:p w:rsidR="00E31314" w:rsidRDefault="00E31314" w:rsidP="00E31314">
      <w:pPr>
        <w:rPr>
          <w:sz w:val="16"/>
        </w:rPr>
      </w:pPr>
    </w:p>
    <w:tbl>
      <w:tblPr>
        <w:tblStyle w:val="TableGrid2"/>
        <w:tblW w:w="0" w:type="auto"/>
        <w:tblLook w:val="04A0" w:firstRow="1" w:lastRow="0" w:firstColumn="1" w:lastColumn="0" w:noHBand="0" w:noVBand="1"/>
      </w:tblPr>
      <w:tblGrid>
        <w:gridCol w:w="2337"/>
        <w:gridCol w:w="2338"/>
        <w:gridCol w:w="2337"/>
        <w:gridCol w:w="2338"/>
      </w:tblGrid>
      <w:tr w:rsidR="00E31314" w:rsidRPr="00904BDB" w:rsidTr="00C74885">
        <w:trPr>
          <w:trHeight w:val="385"/>
        </w:trPr>
        <w:tc>
          <w:tcPr>
            <w:tcW w:w="2337"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E31314" w:rsidRPr="00904BDB" w:rsidRDefault="00E31314"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E31314" w:rsidRPr="00904BDB" w:rsidTr="00C74885">
        <w:trPr>
          <w:trHeight w:val="385"/>
        </w:trPr>
        <w:sdt>
          <w:sdtPr>
            <w:rPr>
              <w:rFonts w:ascii="Verdana" w:eastAsiaTheme="minorEastAsia" w:hAnsi="Verdana" w:cs="Times New Roman"/>
              <w:sz w:val="36"/>
              <w:szCs w:val="36"/>
            </w:rPr>
            <w:id w:val="-1294902946"/>
            <w14:checkbox>
              <w14:checked w14:val="0"/>
              <w14:checkedState w14:val="00FE" w14:font="Wingdings"/>
              <w14:uncheckedState w14:val="006F" w14:font="Wingdings"/>
            </w14:checkbox>
          </w:sdtPr>
          <w:sdtEndPr/>
          <w:sdtContent>
            <w:tc>
              <w:tcPr>
                <w:tcW w:w="2337"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2562936"/>
            <w14:checkbox>
              <w14:checked w14:val="0"/>
              <w14:checkedState w14:val="00FE" w14:font="Wingdings"/>
              <w14:uncheckedState w14:val="006F" w14:font="Wingdings"/>
            </w14:checkbox>
          </w:sdtPr>
          <w:sdtEndPr/>
          <w:sdtContent>
            <w:tc>
              <w:tcPr>
                <w:tcW w:w="2338"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831433"/>
            <w14:checkbox>
              <w14:checked w14:val="0"/>
              <w14:checkedState w14:val="00FE" w14:font="Wingdings"/>
              <w14:uncheckedState w14:val="006F" w14:font="Wingdings"/>
            </w14:checkbox>
          </w:sdtPr>
          <w:sdtEndPr/>
          <w:sdtContent>
            <w:tc>
              <w:tcPr>
                <w:tcW w:w="2337"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00838565"/>
            <w14:checkbox>
              <w14:checked w14:val="0"/>
              <w14:checkedState w14:val="00FE" w14:font="Wingdings"/>
              <w14:uncheckedState w14:val="006F" w14:font="Wingdings"/>
            </w14:checkbox>
          </w:sdtPr>
          <w:sdtEndPr/>
          <w:sdtContent>
            <w:tc>
              <w:tcPr>
                <w:tcW w:w="2338" w:type="dxa"/>
                <w:tcBorders>
                  <w:top w:val="nil"/>
                </w:tcBorders>
                <w:vAlign w:val="center"/>
              </w:tcPr>
              <w:p w:rsidR="00E31314" w:rsidRPr="00904BDB" w:rsidRDefault="00E31314"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E31314" w:rsidRPr="00904BDB" w:rsidTr="00C74885">
        <w:trPr>
          <w:trHeight w:val="193"/>
        </w:trPr>
        <w:tc>
          <w:tcPr>
            <w:tcW w:w="9350" w:type="dxa"/>
            <w:gridSpan w:val="4"/>
            <w:tcBorders>
              <w:bottom w:val="nil"/>
            </w:tcBorders>
          </w:tcPr>
          <w:p w:rsidR="00E31314" w:rsidRPr="00904BDB" w:rsidRDefault="00E31314"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E31314" w:rsidRPr="00904BDB" w:rsidTr="00C74885">
        <w:trPr>
          <w:trHeight w:val="720"/>
        </w:trPr>
        <w:tc>
          <w:tcPr>
            <w:tcW w:w="9350" w:type="dxa"/>
            <w:gridSpan w:val="4"/>
            <w:tcBorders>
              <w:top w:val="nil"/>
            </w:tcBorders>
          </w:tcPr>
          <w:p w:rsidR="00E31314" w:rsidRPr="00904BDB" w:rsidRDefault="00E31314" w:rsidP="00C74885">
            <w:pPr>
              <w:rPr>
                <w:rFonts w:ascii="Verdana" w:eastAsiaTheme="minorEastAsia" w:hAnsi="Verdana" w:cs="Times New Roman"/>
                <w:sz w:val="16"/>
                <w:szCs w:val="16"/>
              </w:rPr>
            </w:pPr>
          </w:p>
        </w:tc>
      </w:tr>
    </w:tbl>
    <w:p w:rsidR="00E31314" w:rsidRDefault="00E31314">
      <w:pPr>
        <w:rPr>
          <w:rFonts w:ascii="Verdana" w:eastAsia="Times New Roman" w:hAnsi="Verdana" w:cs="Times New Roman"/>
          <w:b/>
          <w:bCs/>
          <w:sz w:val="28"/>
          <w:szCs w:val="28"/>
        </w:rPr>
      </w:pPr>
    </w:p>
    <w:p w:rsidR="00626D99" w:rsidRDefault="00626D99" w:rsidP="00626D9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Prompt Remedial Action</w:t>
      </w:r>
      <w:r>
        <w:rPr>
          <w:rFonts w:ascii="Verdana" w:eastAsia="Times New Roman" w:hAnsi="Verdana"/>
          <w:b/>
          <w:bCs/>
          <w:sz w:val="20"/>
          <w:szCs w:val="20"/>
        </w:rPr>
        <w:br/>
      </w:r>
      <w:r w:rsidRPr="004A1D75">
        <w:rPr>
          <w:rStyle w:val="text1"/>
          <w:rFonts w:ascii="Verdana" w:eastAsia="Times New Roman" w:hAnsi="Verdana"/>
          <w:i w:val="0"/>
        </w:rPr>
        <w:t xml:space="preserve">Does the process require that prompt remedial action be taken whenever corrosion control deficiencies are found? </w:t>
      </w:r>
      <w:r>
        <w:rPr>
          <w:rStyle w:val="text1"/>
          <w:rFonts w:ascii="Verdana" w:eastAsia="Times New Roman" w:hAnsi="Verdana"/>
          <w:i w:val="0"/>
        </w:rPr>
        <w:t>(Procedure)</w:t>
      </w:r>
    </w:p>
    <w:p w:rsidR="00626D99" w:rsidRPr="004A1D75" w:rsidRDefault="00626D99" w:rsidP="00626D99">
      <w:pPr>
        <w:pStyle w:val="questiontable1"/>
        <w:spacing w:before="0" w:after="0" w:afterAutospacing="0"/>
        <w:rPr>
          <w:rFonts w:ascii="Verdana" w:eastAsia="Times New Roman" w:hAnsi="Verdana"/>
          <w:b/>
        </w:rPr>
      </w:pPr>
      <w:r w:rsidRPr="004A1D75">
        <w:rPr>
          <w:rStyle w:val="citations1"/>
          <w:rFonts w:ascii="Verdana" w:eastAsia="Times New Roman" w:hAnsi="Verdana"/>
          <w:b/>
        </w:rPr>
        <w:t>193</w:t>
      </w:r>
      <w:r>
        <w:rPr>
          <w:rStyle w:val="citations1"/>
          <w:rFonts w:ascii="Verdana" w:eastAsia="Times New Roman" w:hAnsi="Verdana"/>
          <w:b/>
        </w:rPr>
        <w:t>.2017(a), 193.2605(b), 193.2637</w:t>
      </w:r>
    </w:p>
    <w:p w:rsidR="00626D99" w:rsidRDefault="00626D99" w:rsidP="00626D9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626D99" w:rsidRPr="00904BDB" w:rsidTr="00C74885">
        <w:trPr>
          <w:trHeight w:val="385"/>
        </w:trPr>
        <w:tc>
          <w:tcPr>
            <w:tcW w:w="2337" w:type="dxa"/>
            <w:tcBorders>
              <w:bottom w:val="nil"/>
            </w:tcBorders>
            <w:vAlign w:val="center"/>
          </w:tcPr>
          <w:p w:rsidR="00626D99" w:rsidRPr="00904BDB" w:rsidRDefault="00626D99"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626D99" w:rsidRPr="00904BDB" w:rsidRDefault="00626D99"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626D99" w:rsidRPr="00904BDB" w:rsidRDefault="00626D99"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626D99" w:rsidRPr="00904BDB" w:rsidRDefault="00626D99"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626D99" w:rsidRPr="00904BDB" w:rsidTr="00C74885">
        <w:trPr>
          <w:trHeight w:val="385"/>
        </w:trPr>
        <w:sdt>
          <w:sdtPr>
            <w:rPr>
              <w:rFonts w:ascii="Verdana" w:eastAsiaTheme="minorEastAsia" w:hAnsi="Verdana" w:cs="Times New Roman"/>
              <w:sz w:val="36"/>
              <w:szCs w:val="36"/>
            </w:rPr>
            <w:id w:val="-1873136329"/>
            <w14:checkbox>
              <w14:checked w14:val="0"/>
              <w14:checkedState w14:val="00FE" w14:font="Wingdings"/>
              <w14:uncheckedState w14:val="006F" w14:font="Wingdings"/>
            </w14:checkbox>
          </w:sdtPr>
          <w:sdtEndPr/>
          <w:sdtContent>
            <w:tc>
              <w:tcPr>
                <w:tcW w:w="2337" w:type="dxa"/>
                <w:tcBorders>
                  <w:top w:val="nil"/>
                </w:tcBorders>
                <w:vAlign w:val="center"/>
              </w:tcPr>
              <w:p w:rsidR="00626D99" w:rsidRPr="00904BDB" w:rsidRDefault="00626D99"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4109618"/>
            <w14:checkbox>
              <w14:checked w14:val="0"/>
              <w14:checkedState w14:val="00FE" w14:font="Wingdings"/>
              <w14:uncheckedState w14:val="006F" w14:font="Wingdings"/>
            </w14:checkbox>
          </w:sdtPr>
          <w:sdtEndPr/>
          <w:sdtContent>
            <w:tc>
              <w:tcPr>
                <w:tcW w:w="2338" w:type="dxa"/>
                <w:tcBorders>
                  <w:top w:val="nil"/>
                </w:tcBorders>
                <w:vAlign w:val="center"/>
              </w:tcPr>
              <w:p w:rsidR="00626D99" w:rsidRPr="00904BDB" w:rsidRDefault="00626D99"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38931722"/>
            <w14:checkbox>
              <w14:checked w14:val="0"/>
              <w14:checkedState w14:val="00FE" w14:font="Wingdings"/>
              <w14:uncheckedState w14:val="006F" w14:font="Wingdings"/>
            </w14:checkbox>
          </w:sdtPr>
          <w:sdtEndPr/>
          <w:sdtContent>
            <w:tc>
              <w:tcPr>
                <w:tcW w:w="2337" w:type="dxa"/>
                <w:tcBorders>
                  <w:top w:val="nil"/>
                </w:tcBorders>
                <w:vAlign w:val="center"/>
              </w:tcPr>
              <w:p w:rsidR="00626D99" w:rsidRPr="00904BDB" w:rsidRDefault="00626D99"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66924674"/>
            <w14:checkbox>
              <w14:checked w14:val="0"/>
              <w14:checkedState w14:val="00FE" w14:font="Wingdings"/>
              <w14:uncheckedState w14:val="006F" w14:font="Wingdings"/>
            </w14:checkbox>
          </w:sdtPr>
          <w:sdtEndPr/>
          <w:sdtContent>
            <w:tc>
              <w:tcPr>
                <w:tcW w:w="2338" w:type="dxa"/>
                <w:tcBorders>
                  <w:top w:val="nil"/>
                </w:tcBorders>
                <w:vAlign w:val="center"/>
              </w:tcPr>
              <w:p w:rsidR="00626D99" w:rsidRPr="00904BDB" w:rsidRDefault="00626D99"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626D99" w:rsidRPr="00904BDB" w:rsidTr="00C74885">
        <w:trPr>
          <w:trHeight w:val="193"/>
        </w:trPr>
        <w:tc>
          <w:tcPr>
            <w:tcW w:w="9350" w:type="dxa"/>
            <w:gridSpan w:val="4"/>
            <w:tcBorders>
              <w:bottom w:val="nil"/>
            </w:tcBorders>
          </w:tcPr>
          <w:p w:rsidR="00626D99" w:rsidRPr="00904BDB" w:rsidRDefault="00626D99"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626D99" w:rsidRPr="00904BDB" w:rsidTr="00C74885">
        <w:trPr>
          <w:trHeight w:val="720"/>
        </w:trPr>
        <w:tc>
          <w:tcPr>
            <w:tcW w:w="9350" w:type="dxa"/>
            <w:gridSpan w:val="4"/>
            <w:tcBorders>
              <w:top w:val="nil"/>
            </w:tcBorders>
          </w:tcPr>
          <w:p w:rsidR="00626D99" w:rsidRPr="00904BDB" w:rsidRDefault="00626D99" w:rsidP="00C74885">
            <w:pPr>
              <w:rPr>
                <w:rFonts w:ascii="Verdana" w:eastAsiaTheme="minorEastAsia" w:hAnsi="Verdana" w:cs="Times New Roman"/>
                <w:sz w:val="16"/>
                <w:szCs w:val="16"/>
              </w:rPr>
            </w:pPr>
          </w:p>
        </w:tc>
      </w:tr>
    </w:tbl>
    <w:p w:rsidR="00626D99" w:rsidRDefault="00626D99">
      <w:pPr>
        <w:rPr>
          <w:rFonts w:ascii="Verdana" w:eastAsia="Times New Roman" w:hAnsi="Verdana" w:cs="Times New Roman"/>
          <w:b/>
          <w:bCs/>
          <w:sz w:val="28"/>
          <w:szCs w:val="28"/>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4E0C23" w:rsidRPr="004E0C23" w:rsidRDefault="004E0C23" w:rsidP="004E0C23">
      <w:pPr>
        <w:keepNext/>
        <w:spacing w:before="100" w:beforeAutospacing="1" w:after="150" w:line="276" w:lineRule="auto"/>
        <w:outlineLvl w:val="2"/>
        <w:rPr>
          <w:rFonts w:ascii="Verdana" w:eastAsia="Times New Roman" w:hAnsi="Verdana" w:cs="Times New Roman"/>
          <w:b/>
          <w:bCs/>
          <w:sz w:val="28"/>
          <w:szCs w:val="28"/>
        </w:rPr>
      </w:pPr>
      <w:bookmarkStart w:id="18" w:name="_Toc187240943"/>
      <w:r w:rsidRPr="004E0C23">
        <w:rPr>
          <w:rFonts w:ascii="Verdana" w:eastAsia="Times New Roman" w:hAnsi="Verdana" w:cs="Times New Roman"/>
          <w:b/>
          <w:bCs/>
          <w:sz w:val="28"/>
          <w:szCs w:val="28"/>
        </w:rPr>
        <w:lastRenderedPageBreak/>
        <w:t xml:space="preserve">Procedures </w:t>
      </w:r>
      <w:r w:rsidR="00626D99">
        <w:rPr>
          <w:rFonts w:ascii="Verdana" w:eastAsia="Times New Roman" w:hAnsi="Verdana" w:cs="Times New Roman"/>
          <w:b/>
          <w:bCs/>
          <w:sz w:val="28"/>
          <w:szCs w:val="28"/>
        </w:rPr>
        <w:t>–</w:t>
      </w:r>
      <w:r w:rsidRPr="004E0C23">
        <w:rPr>
          <w:rFonts w:ascii="Verdana" w:eastAsia="Times New Roman" w:hAnsi="Verdana" w:cs="Times New Roman"/>
          <w:b/>
          <w:bCs/>
          <w:sz w:val="28"/>
          <w:szCs w:val="28"/>
        </w:rPr>
        <w:t xml:space="preserve"> </w:t>
      </w:r>
      <w:r w:rsidR="00626D99">
        <w:rPr>
          <w:rFonts w:ascii="Verdana" w:eastAsia="Times New Roman" w:hAnsi="Verdana" w:cs="Times New Roman"/>
          <w:b/>
          <w:bCs/>
          <w:sz w:val="28"/>
          <w:szCs w:val="28"/>
        </w:rPr>
        <w:t xml:space="preserve">Time Dependent Threats - </w:t>
      </w:r>
      <w:r w:rsidRPr="004E0C23">
        <w:rPr>
          <w:rFonts w:ascii="Verdana" w:eastAsia="Times New Roman" w:hAnsi="Verdana" w:cs="Times New Roman"/>
          <w:b/>
          <w:bCs/>
          <w:sz w:val="28"/>
          <w:szCs w:val="28"/>
        </w:rPr>
        <w:t>Internal Corrosion</w:t>
      </w:r>
      <w:r w:rsidR="00626D99">
        <w:rPr>
          <w:rFonts w:ascii="Verdana" w:eastAsia="Times New Roman" w:hAnsi="Verdana" w:cs="Times New Roman"/>
          <w:b/>
          <w:bCs/>
          <w:sz w:val="28"/>
          <w:szCs w:val="28"/>
        </w:rPr>
        <w:t xml:space="preserve"> – Preventive Measures</w:t>
      </w:r>
      <w:bookmarkEnd w:id="18"/>
    </w:p>
    <w:p w:rsidR="004E0C23" w:rsidRPr="004A1D75" w:rsidRDefault="004E0C23" w:rsidP="004E0C23">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Internal Corrosion</w:t>
      </w:r>
      <w:r>
        <w:rPr>
          <w:rFonts w:ascii="Verdana" w:eastAsia="Times New Roman" w:hAnsi="Verdana"/>
          <w:b/>
          <w:bCs/>
          <w:sz w:val="20"/>
          <w:szCs w:val="20"/>
        </w:rPr>
        <w:br/>
      </w:r>
      <w:r w:rsidRPr="004A1D75">
        <w:rPr>
          <w:rStyle w:val="text1"/>
          <w:rFonts w:ascii="Verdana" w:eastAsia="Times New Roman" w:hAnsi="Verdana"/>
          <w:i w:val="0"/>
        </w:rPr>
        <w:t>Does the process require that components subject to internal corrosive attack be made of corrosion-resistant mate</w:t>
      </w:r>
      <w:r w:rsidR="004A1D75">
        <w:rPr>
          <w:rStyle w:val="text1"/>
          <w:rFonts w:ascii="Verdana" w:eastAsia="Times New Roman" w:hAnsi="Verdana"/>
          <w:i w:val="0"/>
        </w:rPr>
        <w:t>rial or be otherwise protected?</w:t>
      </w:r>
      <w:r w:rsidR="001717AB">
        <w:rPr>
          <w:rStyle w:val="text1"/>
          <w:rFonts w:ascii="Verdana" w:eastAsia="Times New Roman" w:hAnsi="Verdana"/>
          <w:i w:val="0"/>
        </w:rPr>
        <w:t xml:space="preserve"> (Procedure)</w:t>
      </w:r>
    </w:p>
    <w:p w:rsidR="004E0C23" w:rsidRPr="004A1D75" w:rsidRDefault="00063874" w:rsidP="004E0C23">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193.2017(a), </w:t>
      </w:r>
      <w:r w:rsidR="004E0C23" w:rsidRPr="004A1D75">
        <w:rPr>
          <w:rStyle w:val="citations1"/>
          <w:rFonts w:ascii="Verdana" w:eastAsia="Times New Roman" w:hAnsi="Verdana"/>
          <w:b/>
        </w:rPr>
        <w:t>193.2</w:t>
      </w:r>
      <w:r>
        <w:rPr>
          <w:rStyle w:val="citations1"/>
          <w:rFonts w:ascii="Verdana" w:eastAsia="Times New Roman" w:hAnsi="Verdana"/>
          <w:b/>
        </w:rPr>
        <w:t>605(b), 193.2631(a), 193.2631(b)</w:t>
      </w:r>
    </w:p>
    <w:p w:rsidR="004E0C23" w:rsidRDefault="004E0C23">
      <w:pPr>
        <w:rPr>
          <w:sz w:val="16"/>
        </w:rPr>
      </w:pPr>
    </w:p>
    <w:tbl>
      <w:tblPr>
        <w:tblStyle w:val="TableGrid2"/>
        <w:tblW w:w="0" w:type="auto"/>
        <w:tblLook w:val="04A0" w:firstRow="1" w:lastRow="0" w:firstColumn="1" w:lastColumn="0" w:noHBand="0" w:noVBand="1"/>
      </w:tblPr>
      <w:tblGrid>
        <w:gridCol w:w="2337"/>
        <w:gridCol w:w="2338"/>
        <w:gridCol w:w="2337"/>
        <w:gridCol w:w="2338"/>
      </w:tblGrid>
      <w:tr w:rsidR="004E0C23" w:rsidRPr="00904BDB" w:rsidTr="0064557E">
        <w:trPr>
          <w:trHeight w:val="385"/>
        </w:trPr>
        <w:tc>
          <w:tcPr>
            <w:tcW w:w="2337"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4E0C23" w:rsidRPr="00904BDB" w:rsidTr="0064557E">
        <w:trPr>
          <w:trHeight w:val="385"/>
        </w:trPr>
        <w:sdt>
          <w:sdtPr>
            <w:rPr>
              <w:rFonts w:ascii="Verdana" w:eastAsiaTheme="minorEastAsia" w:hAnsi="Verdana" w:cs="Times New Roman"/>
              <w:sz w:val="36"/>
              <w:szCs w:val="36"/>
            </w:rPr>
            <w:id w:val="283320798"/>
            <w14:checkbox>
              <w14:checked w14:val="0"/>
              <w14:checkedState w14:val="00FE" w14:font="Wingdings"/>
              <w14:uncheckedState w14:val="006F" w14:font="Wingdings"/>
            </w14:checkbox>
          </w:sdtPr>
          <w:sdtEndPr/>
          <w:sdtContent>
            <w:tc>
              <w:tcPr>
                <w:tcW w:w="2337"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98243006"/>
            <w14:checkbox>
              <w14:checked w14:val="0"/>
              <w14:checkedState w14:val="00FE" w14:font="Wingdings"/>
              <w14:uncheckedState w14:val="006F" w14:font="Wingdings"/>
            </w14:checkbox>
          </w:sdtPr>
          <w:sdtEndPr/>
          <w:sdtContent>
            <w:tc>
              <w:tcPr>
                <w:tcW w:w="2338"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7252938"/>
            <w14:checkbox>
              <w14:checked w14:val="0"/>
              <w14:checkedState w14:val="00FE" w14:font="Wingdings"/>
              <w14:uncheckedState w14:val="006F" w14:font="Wingdings"/>
            </w14:checkbox>
          </w:sdtPr>
          <w:sdtEndPr/>
          <w:sdtContent>
            <w:tc>
              <w:tcPr>
                <w:tcW w:w="2337"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70029624"/>
            <w14:checkbox>
              <w14:checked w14:val="0"/>
              <w14:checkedState w14:val="00FE" w14:font="Wingdings"/>
              <w14:uncheckedState w14:val="006F" w14:font="Wingdings"/>
            </w14:checkbox>
          </w:sdtPr>
          <w:sdtEndPr/>
          <w:sdtContent>
            <w:tc>
              <w:tcPr>
                <w:tcW w:w="2338"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4E0C23" w:rsidRPr="00904BDB" w:rsidTr="0064557E">
        <w:trPr>
          <w:trHeight w:val="193"/>
        </w:trPr>
        <w:tc>
          <w:tcPr>
            <w:tcW w:w="9350" w:type="dxa"/>
            <w:gridSpan w:val="4"/>
            <w:tcBorders>
              <w:bottom w:val="nil"/>
            </w:tcBorders>
          </w:tcPr>
          <w:p w:rsidR="004E0C23" w:rsidRPr="00904BDB" w:rsidRDefault="004E0C23"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4E0C23" w:rsidRPr="00904BDB" w:rsidTr="0064557E">
        <w:trPr>
          <w:trHeight w:val="720"/>
        </w:trPr>
        <w:tc>
          <w:tcPr>
            <w:tcW w:w="9350" w:type="dxa"/>
            <w:gridSpan w:val="4"/>
            <w:tcBorders>
              <w:top w:val="nil"/>
            </w:tcBorders>
          </w:tcPr>
          <w:p w:rsidR="004E0C23" w:rsidRPr="00904BDB" w:rsidRDefault="004E0C23" w:rsidP="0064557E">
            <w:pPr>
              <w:rPr>
                <w:rFonts w:ascii="Verdana" w:eastAsiaTheme="minorEastAsia" w:hAnsi="Verdana" w:cs="Times New Roman"/>
                <w:sz w:val="16"/>
                <w:szCs w:val="16"/>
              </w:rPr>
            </w:pPr>
          </w:p>
        </w:tc>
      </w:tr>
    </w:tbl>
    <w:p w:rsidR="004E0C23" w:rsidRDefault="004E0C23" w:rsidP="004E0C23">
      <w:pPr>
        <w:rPr>
          <w:rFonts w:ascii="Verdana" w:eastAsia="Times New Roman" w:hAnsi="Verdana" w:cs="Times New Roman"/>
          <w:sz w:val="16"/>
          <w:szCs w:val="16"/>
        </w:rPr>
      </w:pPr>
    </w:p>
    <w:p w:rsidR="004E0C23" w:rsidRPr="00904BDB" w:rsidRDefault="004E0C23" w:rsidP="004E0C23">
      <w:pPr>
        <w:rPr>
          <w:rFonts w:ascii="Verdana" w:eastAsia="Times New Roman" w:hAnsi="Verdana" w:cs="Times New Roman"/>
          <w:sz w:val="16"/>
          <w:szCs w:val="16"/>
        </w:rPr>
      </w:pPr>
    </w:p>
    <w:p w:rsidR="00626D99" w:rsidRDefault="00626D99" w:rsidP="00626D99">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Monitoring for Internal Corrosion</w:t>
      </w:r>
      <w:r>
        <w:rPr>
          <w:rFonts w:ascii="Verdana" w:eastAsia="Times New Roman" w:hAnsi="Verdana"/>
          <w:b/>
          <w:bCs/>
          <w:sz w:val="20"/>
          <w:szCs w:val="20"/>
        </w:rPr>
        <w:br/>
      </w:r>
      <w:r w:rsidRPr="004A1D75">
        <w:rPr>
          <w:rStyle w:val="text1"/>
          <w:rFonts w:ascii="Verdana" w:eastAsia="Times New Roman" w:hAnsi="Verdana"/>
          <w:i w:val="0"/>
        </w:rPr>
        <w:t>Does the process require that internal corrosion monitoring devices be checked at least twice each calendar year, not to exceed 7.5 months?</w:t>
      </w:r>
      <w:r>
        <w:rPr>
          <w:rStyle w:val="text1"/>
          <w:rFonts w:ascii="Verdana" w:eastAsia="Times New Roman" w:hAnsi="Verdana"/>
          <w:i w:val="0"/>
        </w:rPr>
        <w:t xml:space="preserve"> (Procedure)</w:t>
      </w:r>
    </w:p>
    <w:p w:rsidR="00626D99" w:rsidRPr="004A1D75" w:rsidRDefault="00626D99" w:rsidP="00626D99">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w:t>
      </w:r>
      <w:r>
        <w:rPr>
          <w:rStyle w:val="citations1"/>
          <w:rFonts w:ascii="Verdana" w:eastAsia="Times New Roman" w:hAnsi="Verdana"/>
          <w:b/>
        </w:rPr>
        <w:t>17(a), 193.2605(b), 193.2635(e)</w:t>
      </w:r>
    </w:p>
    <w:p w:rsidR="00626D99" w:rsidRDefault="00626D99" w:rsidP="00626D99">
      <w:pPr>
        <w:rPr>
          <w:sz w:val="16"/>
        </w:rPr>
      </w:pPr>
    </w:p>
    <w:tbl>
      <w:tblPr>
        <w:tblStyle w:val="TableGrid2"/>
        <w:tblW w:w="0" w:type="auto"/>
        <w:tblLook w:val="04A0" w:firstRow="1" w:lastRow="0" w:firstColumn="1" w:lastColumn="0" w:noHBand="0" w:noVBand="1"/>
      </w:tblPr>
      <w:tblGrid>
        <w:gridCol w:w="2337"/>
        <w:gridCol w:w="2338"/>
        <w:gridCol w:w="2337"/>
        <w:gridCol w:w="2338"/>
      </w:tblGrid>
      <w:tr w:rsidR="00626D99" w:rsidRPr="00904BDB" w:rsidTr="00C74885">
        <w:trPr>
          <w:trHeight w:val="385"/>
        </w:trPr>
        <w:tc>
          <w:tcPr>
            <w:tcW w:w="2337" w:type="dxa"/>
            <w:tcBorders>
              <w:bottom w:val="nil"/>
            </w:tcBorders>
            <w:vAlign w:val="center"/>
          </w:tcPr>
          <w:p w:rsidR="00626D99" w:rsidRPr="00904BDB" w:rsidRDefault="00626D99"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626D99" w:rsidRPr="00904BDB" w:rsidRDefault="00626D99"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626D99" w:rsidRPr="00904BDB" w:rsidRDefault="00626D99"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626D99" w:rsidRPr="00904BDB" w:rsidRDefault="00626D99"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626D99" w:rsidRPr="00904BDB" w:rsidTr="00C74885">
        <w:trPr>
          <w:trHeight w:val="385"/>
        </w:trPr>
        <w:sdt>
          <w:sdtPr>
            <w:rPr>
              <w:rFonts w:ascii="Verdana" w:eastAsiaTheme="minorEastAsia" w:hAnsi="Verdana" w:cs="Times New Roman"/>
              <w:sz w:val="36"/>
              <w:szCs w:val="36"/>
            </w:rPr>
            <w:id w:val="1932397784"/>
            <w14:checkbox>
              <w14:checked w14:val="0"/>
              <w14:checkedState w14:val="00FE" w14:font="Wingdings"/>
              <w14:uncheckedState w14:val="006F" w14:font="Wingdings"/>
            </w14:checkbox>
          </w:sdtPr>
          <w:sdtEndPr/>
          <w:sdtContent>
            <w:tc>
              <w:tcPr>
                <w:tcW w:w="2337" w:type="dxa"/>
                <w:tcBorders>
                  <w:top w:val="nil"/>
                </w:tcBorders>
                <w:vAlign w:val="center"/>
              </w:tcPr>
              <w:p w:rsidR="00626D99" w:rsidRPr="00904BDB" w:rsidRDefault="00626D99"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950791"/>
            <w14:checkbox>
              <w14:checked w14:val="0"/>
              <w14:checkedState w14:val="00FE" w14:font="Wingdings"/>
              <w14:uncheckedState w14:val="006F" w14:font="Wingdings"/>
            </w14:checkbox>
          </w:sdtPr>
          <w:sdtEndPr/>
          <w:sdtContent>
            <w:tc>
              <w:tcPr>
                <w:tcW w:w="2338" w:type="dxa"/>
                <w:tcBorders>
                  <w:top w:val="nil"/>
                </w:tcBorders>
                <w:vAlign w:val="center"/>
              </w:tcPr>
              <w:p w:rsidR="00626D99" w:rsidRPr="00904BDB" w:rsidRDefault="00626D99"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4121245"/>
            <w14:checkbox>
              <w14:checked w14:val="0"/>
              <w14:checkedState w14:val="00FE" w14:font="Wingdings"/>
              <w14:uncheckedState w14:val="006F" w14:font="Wingdings"/>
            </w14:checkbox>
          </w:sdtPr>
          <w:sdtEndPr/>
          <w:sdtContent>
            <w:tc>
              <w:tcPr>
                <w:tcW w:w="2337" w:type="dxa"/>
                <w:tcBorders>
                  <w:top w:val="nil"/>
                </w:tcBorders>
                <w:vAlign w:val="center"/>
              </w:tcPr>
              <w:p w:rsidR="00626D99" w:rsidRPr="00904BDB" w:rsidRDefault="00626D99"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9127644"/>
            <w14:checkbox>
              <w14:checked w14:val="0"/>
              <w14:checkedState w14:val="00FE" w14:font="Wingdings"/>
              <w14:uncheckedState w14:val="006F" w14:font="Wingdings"/>
            </w14:checkbox>
          </w:sdtPr>
          <w:sdtEndPr/>
          <w:sdtContent>
            <w:tc>
              <w:tcPr>
                <w:tcW w:w="2338" w:type="dxa"/>
                <w:tcBorders>
                  <w:top w:val="nil"/>
                </w:tcBorders>
                <w:vAlign w:val="center"/>
              </w:tcPr>
              <w:p w:rsidR="00626D99" w:rsidRPr="00904BDB" w:rsidRDefault="00626D99"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626D99" w:rsidRPr="00904BDB" w:rsidTr="00C74885">
        <w:trPr>
          <w:trHeight w:val="193"/>
        </w:trPr>
        <w:tc>
          <w:tcPr>
            <w:tcW w:w="9350" w:type="dxa"/>
            <w:gridSpan w:val="4"/>
            <w:tcBorders>
              <w:bottom w:val="nil"/>
            </w:tcBorders>
          </w:tcPr>
          <w:p w:rsidR="00626D99" w:rsidRPr="00904BDB" w:rsidRDefault="00626D99"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626D99" w:rsidRPr="00904BDB" w:rsidTr="00C74885">
        <w:trPr>
          <w:trHeight w:val="720"/>
        </w:trPr>
        <w:tc>
          <w:tcPr>
            <w:tcW w:w="9350" w:type="dxa"/>
            <w:gridSpan w:val="4"/>
            <w:tcBorders>
              <w:top w:val="nil"/>
            </w:tcBorders>
          </w:tcPr>
          <w:p w:rsidR="00626D99" w:rsidRPr="00904BDB" w:rsidRDefault="00626D99" w:rsidP="00C74885">
            <w:pPr>
              <w:rPr>
                <w:rFonts w:ascii="Verdana" w:eastAsiaTheme="minorEastAsia" w:hAnsi="Verdana" w:cs="Times New Roman"/>
                <w:sz w:val="16"/>
                <w:szCs w:val="16"/>
              </w:rPr>
            </w:pPr>
          </w:p>
        </w:tc>
      </w:tr>
    </w:tbl>
    <w:p w:rsidR="00626D99" w:rsidRDefault="00626D99">
      <w:pPr>
        <w:rPr>
          <w:rFonts w:ascii="Verdana" w:eastAsia="Times New Roman" w:hAnsi="Verdana" w:cs="Times New Roman"/>
          <w:b/>
          <w:bCs/>
          <w:sz w:val="28"/>
          <w:szCs w:val="28"/>
        </w:rPr>
      </w:pPr>
    </w:p>
    <w:p w:rsidR="004A1D75" w:rsidRDefault="004A1D75">
      <w:pPr>
        <w:rPr>
          <w:rFonts w:ascii="Verdana" w:eastAsia="Times New Roman" w:hAnsi="Verdana" w:cs="Times New Roman"/>
          <w:b/>
          <w:bCs/>
          <w:sz w:val="28"/>
          <w:szCs w:val="28"/>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CC50E1" w:rsidRPr="004E0C23" w:rsidRDefault="00CC50E1" w:rsidP="00CC50E1">
      <w:pPr>
        <w:keepNext/>
        <w:spacing w:before="100" w:beforeAutospacing="1" w:after="150" w:line="276" w:lineRule="auto"/>
        <w:outlineLvl w:val="2"/>
        <w:rPr>
          <w:rFonts w:ascii="Verdana" w:eastAsia="Times New Roman" w:hAnsi="Verdana" w:cs="Times New Roman"/>
          <w:b/>
          <w:bCs/>
          <w:sz w:val="28"/>
          <w:szCs w:val="28"/>
        </w:rPr>
      </w:pPr>
      <w:bookmarkStart w:id="19" w:name="_Toc187240944"/>
      <w:r w:rsidRPr="004E0C23">
        <w:rPr>
          <w:rFonts w:ascii="Verdana" w:eastAsia="Times New Roman" w:hAnsi="Verdana" w:cs="Times New Roman"/>
          <w:b/>
          <w:bCs/>
          <w:sz w:val="28"/>
          <w:szCs w:val="28"/>
        </w:rPr>
        <w:lastRenderedPageBreak/>
        <w:t xml:space="preserve">Procedures </w:t>
      </w:r>
      <w:r>
        <w:rPr>
          <w:rFonts w:ascii="Verdana" w:eastAsia="Times New Roman" w:hAnsi="Verdana" w:cs="Times New Roman"/>
          <w:b/>
          <w:bCs/>
          <w:sz w:val="28"/>
          <w:szCs w:val="28"/>
        </w:rPr>
        <w:t>–</w:t>
      </w:r>
      <w:r w:rsidRPr="004E0C23">
        <w:rPr>
          <w:rFonts w:ascii="Verdana" w:eastAsia="Times New Roman" w:hAnsi="Verdana" w:cs="Times New Roman"/>
          <w:b/>
          <w:bCs/>
          <w:sz w:val="28"/>
          <w:szCs w:val="28"/>
        </w:rPr>
        <w:t xml:space="preserve"> </w:t>
      </w:r>
      <w:r>
        <w:rPr>
          <w:rFonts w:ascii="Verdana" w:eastAsia="Times New Roman" w:hAnsi="Verdana" w:cs="Times New Roman"/>
          <w:b/>
          <w:bCs/>
          <w:sz w:val="28"/>
          <w:szCs w:val="28"/>
        </w:rPr>
        <w:t>Time Dependent Threats - General</w:t>
      </w:r>
      <w:bookmarkEnd w:id="19"/>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Corrosion</w:t>
      </w:r>
      <w:r>
        <w:rPr>
          <w:rFonts w:ascii="Verdana" w:eastAsia="Times New Roman" w:hAnsi="Verdana"/>
          <w:b/>
          <w:bCs/>
          <w:sz w:val="20"/>
          <w:szCs w:val="20"/>
        </w:rPr>
        <w:br/>
      </w:r>
      <w:r w:rsidRPr="004A1D75">
        <w:rPr>
          <w:rStyle w:val="text1"/>
          <w:rFonts w:ascii="Verdana" w:eastAsia="Times New Roman" w:hAnsi="Verdana"/>
          <w:i w:val="0"/>
        </w:rPr>
        <w:t>Does the process require that components that can be adversely affected by corrosion be identified, and protected, or inspected and replaced?</w:t>
      </w:r>
      <w:r>
        <w:rPr>
          <w:rStyle w:val="text1"/>
          <w:rFonts w:ascii="Verdana" w:eastAsia="Times New Roman" w:hAnsi="Verdana"/>
          <w:i w:val="0"/>
        </w:rPr>
        <w:t xml:space="preserve"> (Procedure)</w:t>
      </w:r>
    </w:p>
    <w:p w:rsidR="00CC50E1" w:rsidRPr="004A1D75"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193.2017(a), </w:t>
      </w:r>
      <w:r w:rsidRPr="004A1D75">
        <w:rPr>
          <w:rStyle w:val="citations1"/>
          <w:rFonts w:ascii="Verdana" w:eastAsia="Times New Roman" w:hAnsi="Verdana"/>
          <w:b/>
        </w:rPr>
        <w:t>193.2605(</w:t>
      </w:r>
      <w:r>
        <w:rPr>
          <w:rStyle w:val="citations1"/>
          <w:rFonts w:ascii="Verdana" w:eastAsia="Times New Roman" w:hAnsi="Verdana"/>
          <w:b/>
        </w:rPr>
        <w:t>b), 193.2625(a), 193.2625(b)</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2383510"/>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844128"/>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4732557"/>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00903624"/>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4E0C23" w:rsidRPr="00CC50E1" w:rsidRDefault="004E0C23" w:rsidP="004E0C23">
      <w:pPr>
        <w:rPr>
          <w:rFonts w:ascii="Verdana" w:eastAsia="Times New Roman" w:hAnsi="Verdana" w:cs="Times New Roman"/>
          <w:b/>
          <w:bCs/>
          <w:sz w:val="28"/>
          <w:szCs w:val="28"/>
        </w:rPr>
      </w:pPr>
    </w:p>
    <w:p w:rsidR="004E0C23" w:rsidRPr="00904BDB" w:rsidRDefault="004E0C23" w:rsidP="004E0C23">
      <w:pPr>
        <w:rPr>
          <w:rFonts w:ascii="Verdana" w:eastAsia="Times New Roman" w:hAnsi="Verdana" w:cs="Times New Roman"/>
          <w:sz w:val="16"/>
          <w:szCs w:val="16"/>
        </w:rPr>
      </w:pPr>
    </w:p>
    <w:p w:rsidR="001717AB" w:rsidRDefault="001717AB">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4E0C23" w:rsidRPr="004E0C23" w:rsidRDefault="004E0C23" w:rsidP="00CC50E1">
      <w:pPr>
        <w:keepNext/>
        <w:spacing w:before="100" w:beforeAutospacing="1" w:after="150" w:line="276" w:lineRule="auto"/>
        <w:outlineLvl w:val="2"/>
        <w:rPr>
          <w:rFonts w:ascii="Verdana" w:eastAsia="Times New Roman" w:hAnsi="Verdana" w:cs="Times New Roman"/>
          <w:b/>
          <w:bCs/>
          <w:sz w:val="28"/>
          <w:szCs w:val="28"/>
        </w:rPr>
      </w:pPr>
      <w:bookmarkStart w:id="20" w:name="_Toc187240945"/>
      <w:r w:rsidRPr="004E0C23">
        <w:rPr>
          <w:rFonts w:ascii="Verdana" w:eastAsia="Times New Roman" w:hAnsi="Verdana" w:cs="Times New Roman"/>
          <w:b/>
          <w:bCs/>
          <w:sz w:val="28"/>
          <w:szCs w:val="28"/>
        </w:rPr>
        <w:lastRenderedPageBreak/>
        <w:t>Procedur</w:t>
      </w:r>
      <w:r w:rsidR="006B5E43">
        <w:rPr>
          <w:rFonts w:ascii="Verdana" w:eastAsia="Times New Roman" w:hAnsi="Verdana" w:cs="Times New Roman"/>
          <w:b/>
          <w:bCs/>
          <w:sz w:val="28"/>
          <w:szCs w:val="28"/>
        </w:rPr>
        <w:t>es – Training &amp; Qualification – Operator Qualification</w:t>
      </w:r>
      <w:bookmarkEnd w:id="20"/>
    </w:p>
    <w:p w:rsidR="004E0C23" w:rsidRDefault="004E0C23" w:rsidP="004E0C23">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Qualifications and Training of Operations and Maintenance Personnel</w:t>
      </w:r>
      <w:r>
        <w:rPr>
          <w:rFonts w:ascii="Verdana" w:eastAsia="Times New Roman" w:hAnsi="Verdana"/>
          <w:b/>
          <w:bCs/>
          <w:sz w:val="20"/>
          <w:szCs w:val="20"/>
        </w:rPr>
        <w:br/>
      </w:r>
      <w:r w:rsidRPr="004A1D75">
        <w:rPr>
          <w:rStyle w:val="text1"/>
          <w:rFonts w:ascii="Verdana" w:eastAsia="Times New Roman" w:hAnsi="Verdana"/>
          <w:i w:val="0"/>
        </w:rPr>
        <w:t>Does the process define the qualifications and training requirements for personnel who o</w:t>
      </w:r>
      <w:r w:rsidR="004A1D75" w:rsidRPr="004A1D75">
        <w:rPr>
          <w:rStyle w:val="text1"/>
          <w:rFonts w:ascii="Verdana" w:eastAsia="Times New Roman" w:hAnsi="Verdana"/>
          <w:i w:val="0"/>
        </w:rPr>
        <w:t>perate and maintain components?</w:t>
      </w:r>
      <w:r w:rsidR="001717AB">
        <w:rPr>
          <w:rStyle w:val="text1"/>
          <w:rFonts w:ascii="Verdana" w:eastAsia="Times New Roman" w:hAnsi="Verdana"/>
          <w:i w:val="0"/>
        </w:rPr>
        <w:t xml:space="preserve"> (Procedure)</w:t>
      </w:r>
    </w:p>
    <w:p w:rsidR="004E0C23" w:rsidRPr="004A1D75" w:rsidRDefault="00063874" w:rsidP="004E0C23">
      <w:pPr>
        <w:pStyle w:val="questiontable1"/>
        <w:spacing w:before="0" w:after="0" w:afterAutospacing="0"/>
        <w:rPr>
          <w:rFonts w:ascii="Verdana" w:eastAsia="Times New Roman" w:hAnsi="Verdana"/>
          <w:b/>
        </w:rPr>
      </w:pPr>
      <w:r>
        <w:rPr>
          <w:rStyle w:val="citations1"/>
          <w:rFonts w:ascii="Verdana" w:eastAsia="Times New Roman" w:hAnsi="Verdana"/>
          <w:b/>
        </w:rPr>
        <w:t>193.2707(a), 193.2707(b)</w:t>
      </w:r>
    </w:p>
    <w:p w:rsidR="004E0C23" w:rsidRDefault="004E0C23">
      <w:pPr>
        <w:rPr>
          <w:sz w:val="16"/>
        </w:rPr>
      </w:pPr>
    </w:p>
    <w:tbl>
      <w:tblPr>
        <w:tblStyle w:val="TableGrid2"/>
        <w:tblW w:w="0" w:type="auto"/>
        <w:tblLook w:val="04A0" w:firstRow="1" w:lastRow="0" w:firstColumn="1" w:lastColumn="0" w:noHBand="0" w:noVBand="1"/>
      </w:tblPr>
      <w:tblGrid>
        <w:gridCol w:w="2337"/>
        <w:gridCol w:w="2338"/>
        <w:gridCol w:w="2337"/>
        <w:gridCol w:w="2338"/>
      </w:tblGrid>
      <w:tr w:rsidR="004E0C23" w:rsidRPr="00904BDB" w:rsidTr="0064557E">
        <w:trPr>
          <w:trHeight w:val="385"/>
        </w:trPr>
        <w:tc>
          <w:tcPr>
            <w:tcW w:w="2337"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4E0C23" w:rsidRPr="00904BDB" w:rsidTr="0064557E">
        <w:trPr>
          <w:trHeight w:val="385"/>
        </w:trPr>
        <w:sdt>
          <w:sdtPr>
            <w:rPr>
              <w:rFonts w:ascii="Verdana" w:eastAsiaTheme="minorEastAsia" w:hAnsi="Verdana" w:cs="Times New Roman"/>
              <w:sz w:val="36"/>
              <w:szCs w:val="36"/>
            </w:rPr>
            <w:id w:val="1393701628"/>
            <w14:checkbox>
              <w14:checked w14:val="0"/>
              <w14:checkedState w14:val="00FE" w14:font="Wingdings"/>
              <w14:uncheckedState w14:val="006F" w14:font="Wingdings"/>
            </w14:checkbox>
          </w:sdtPr>
          <w:sdtEndPr/>
          <w:sdtContent>
            <w:tc>
              <w:tcPr>
                <w:tcW w:w="2337"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30843210"/>
            <w14:checkbox>
              <w14:checked w14:val="0"/>
              <w14:checkedState w14:val="00FE" w14:font="Wingdings"/>
              <w14:uncheckedState w14:val="006F" w14:font="Wingdings"/>
            </w14:checkbox>
          </w:sdtPr>
          <w:sdtEndPr/>
          <w:sdtContent>
            <w:tc>
              <w:tcPr>
                <w:tcW w:w="2338"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28556934"/>
            <w14:checkbox>
              <w14:checked w14:val="0"/>
              <w14:checkedState w14:val="00FE" w14:font="Wingdings"/>
              <w14:uncheckedState w14:val="006F" w14:font="Wingdings"/>
            </w14:checkbox>
          </w:sdtPr>
          <w:sdtEndPr/>
          <w:sdtContent>
            <w:tc>
              <w:tcPr>
                <w:tcW w:w="2337"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97723811"/>
            <w14:checkbox>
              <w14:checked w14:val="0"/>
              <w14:checkedState w14:val="00FE" w14:font="Wingdings"/>
              <w14:uncheckedState w14:val="006F" w14:font="Wingdings"/>
            </w14:checkbox>
          </w:sdtPr>
          <w:sdtEndPr/>
          <w:sdtContent>
            <w:tc>
              <w:tcPr>
                <w:tcW w:w="2338"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4E0C23" w:rsidRPr="00904BDB" w:rsidTr="0064557E">
        <w:trPr>
          <w:trHeight w:val="193"/>
        </w:trPr>
        <w:tc>
          <w:tcPr>
            <w:tcW w:w="9350" w:type="dxa"/>
            <w:gridSpan w:val="4"/>
            <w:tcBorders>
              <w:bottom w:val="nil"/>
            </w:tcBorders>
          </w:tcPr>
          <w:p w:rsidR="004E0C23" w:rsidRPr="00904BDB" w:rsidRDefault="004E0C23"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4E0C23" w:rsidRPr="00904BDB" w:rsidTr="0064557E">
        <w:trPr>
          <w:trHeight w:val="720"/>
        </w:trPr>
        <w:tc>
          <w:tcPr>
            <w:tcW w:w="9350" w:type="dxa"/>
            <w:gridSpan w:val="4"/>
            <w:tcBorders>
              <w:top w:val="nil"/>
            </w:tcBorders>
          </w:tcPr>
          <w:p w:rsidR="004E0C23" w:rsidRPr="00904BDB" w:rsidRDefault="004E0C23" w:rsidP="0064557E">
            <w:pPr>
              <w:rPr>
                <w:rFonts w:ascii="Verdana" w:eastAsiaTheme="minorEastAsia" w:hAnsi="Verdana" w:cs="Times New Roman"/>
                <w:sz w:val="16"/>
                <w:szCs w:val="16"/>
              </w:rPr>
            </w:pPr>
          </w:p>
        </w:tc>
      </w:tr>
    </w:tbl>
    <w:p w:rsidR="004E0C23" w:rsidRDefault="004E0C23" w:rsidP="004E0C23">
      <w:pPr>
        <w:rPr>
          <w:rFonts w:ascii="Verdana" w:eastAsia="Times New Roman" w:hAnsi="Verdana" w:cs="Times New Roman"/>
          <w:sz w:val="16"/>
          <w:szCs w:val="16"/>
        </w:rPr>
      </w:pPr>
    </w:p>
    <w:p w:rsidR="004E0C23" w:rsidRPr="00904BDB" w:rsidRDefault="004E0C23" w:rsidP="004E0C23">
      <w:pPr>
        <w:rPr>
          <w:rFonts w:ascii="Verdana" w:eastAsia="Times New Roman" w:hAnsi="Verdana" w:cs="Times New Roman"/>
          <w:sz w:val="16"/>
          <w:szCs w:val="16"/>
        </w:rPr>
      </w:pPr>
    </w:p>
    <w:p w:rsidR="004E0C23" w:rsidRDefault="004E0C23" w:rsidP="004E0C23">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Qualifications and Training of Corrosion Control Personnel</w:t>
      </w:r>
      <w:r>
        <w:rPr>
          <w:rFonts w:ascii="Verdana" w:eastAsia="Times New Roman" w:hAnsi="Verdana"/>
          <w:b/>
          <w:bCs/>
          <w:sz w:val="20"/>
          <w:szCs w:val="20"/>
        </w:rPr>
        <w:br/>
      </w:r>
      <w:r w:rsidRPr="004A1D75">
        <w:rPr>
          <w:rStyle w:val="text1"/>
          <w:rFonts w:ascii="Verdana" w:eastAsia="Times New Roman" w:hAnsi="Verdana"/>
          <w:i w:val="0"/>
        </w:rPr>
        <w:t xml:space="preserve">Does the process require that corrosion control of cathodic protection systems be carried out by, or under the direction of, personnel qualified by training or experience in corrosion control technology? </w:t>
      </w:r>
      <w:r w:rsidR="001717AB">
        <w:rPr>
          <w:rStyle w:val="text1"/>
          <w:rFonts w:ascii="Verdana" w:eastAsia="Times New Roman" w:hAnsi="Verdana"/>
          <w:i w:val="0"/>
        </w:rPr>
        <w:t>(Procedure)</w:t>
      </w:r>
    </w:p>
    <w:p w:rsidR="004E0C23" w:rsidRPr="004A1D75" w:rsidRDefault="004E0C23" w:rsidP="004E0C23">
      <w:pPr>
        <w:pStyle w:val="questiontable1"/>
        <w:spacing w:before="0" w:after="0" w:afterAutospacing="0"/>
        <w:rPr>
          <w:rFonts w:ascii="Verdana" w:eastAsia="Times New Roman" w:hAnsi="Verdana"/>
          <w:b/>
        </w:rPr>
      </w:pPr>
      <w:r w:rsidRPr="004A1D75">
        <w:rPr>
          <w:rStyle w:val="citations1"/>
          <w:rFonts w:ascii="Verdana" w:eastAsia="Times New Roman" w:hAnsi="Verdana"/>
          <w:b/>
        </w:rPr>
        <w:t xml:space="preserve">193.2707(c) </w:t>
      </w:r>
    </w:p>
    <w:p w:rsidR="004E0C23" w:rsidRDefault="004E0C23">
      <w:pPr>
        <w:rPr>
          <w:sz w:val="16"/>
        </w:rPr>
      </w:pPr>
    </w:p>
    <w:tbl>
      <w:tblPr>
        <w:tblStyle w:val="TableGrid2"/>
        <w:tblW w:w="0" w:type="auto"/>
        <w:tblLook w:val="04A0" w:firstRow="1" w:lastRow="0" w:firstColumn="1" w:lastColumn="0" w:noHBand="0" w:noVBand="1"/>
      </w:tblPr>
      <w:tblGrid>
        <w:gridCol w:w="2337"/>
        <w:gridCol w:w="2338"/>
        <w:gridCol w:w="2337"/>
        <w:gridCol w:w="2338"/>
      </w:tblGrid>
      <w:tr w:rsidR="004E0C23" w:rsidRPr="00904BDB" w:rsidTr="0064557E">
        <w:trPr>
          <w:trHeight w:val="385"/>
        </w:trPr>
        <w:tc>
          <w:tcPr>
            <w:tcW w:w="2337"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4E0C23" w:rsidRPr="00904BDB" w:rsidRDefault="004E0C23"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4E0C23" w:rsidRPr="00904BDB" w:rsidTr="0064557E">
        <w:trPr>
          <w:trHeight w:val="385"/>
        </w:trPr>
        <w:sdt>
          <w:sdtPr>
            <w:rPr>
              <w:rFonts w:ascii="Verdana" w:eastAsiaTheme="minorEastAsia" w:hAnsi="Verdana" w:cs="Times New Roman"/>
              <w:sz w:val="36"/>
              <w:szCs w:val="36"/>
            </w:rPr>
            <w:id w:val="-1528863859"/>
            <w14:checkbox>
              <w14:checked w14:val="0"/>
              <w14:checkedState w14:val="00FE" w14:font="Wingdings"/>
              <w14:uncheckedState w14:val="006F" w14:font="Wingdings"/>
            </w14:checkbox>
          </w:sdtPr>
          <w:sdtEndPr/>
          <w:sdtContent>
            <w:tc>
              <w:tcPr>
                <w:tcW w:w="2337"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3716203"/>
            <w14:checkbox>
              <w14:checked w14:val="0"/>
              <w14:checkedState w14:val="00FE" w14:font="Wingdings"/>
              <w14:uncheckedState w14:val="006F" w14:font="Wingdings"/>
            </w14:checkbox>
          </w:sdtPr>
          <w:sdtEndPr/>
          <w:sdtContent>
            <w:tc>
              <w:tcPr>
                <w:tcW w:w="2338"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3325914"/>
            <w14:checkbox>
              <w14:checked w14:val="0"/>
              <w14:checkedState w14:val="00FE" w14:font="Wingdings"/>
              <w14:uncheckedState w14:val="006F" w14:font="Wingdings"/>
            </w14:checkbox>
          </w:sdtPr>
          <w:sdtEndPr/>
          <w:sdtContent>
            <w:tc>
              <w:tcPr>
                <w:tcW w:w="2337"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93855338"/>
            <w14:checkbox>
              <w14:checked w14:val="0"/>
              <w14:checkedState w14:val="00FE" w14:font="Wingdings"/>
              <w14:uncheckedState w14:val="006F" w14:font="Wingdings"/>
            </w14:checkbox>
          </w:sdtPr>
          <w:sdtEndPr/>
          <w:sdtContent>
            <w:tc>
              <w:tcPr>
                <w:tcW w:w="2338" w:type="dxa"/>
                <w:tcBorders>
                  <w:top w:val="nil"/>
                </w:tcBorders>
                <w:vAlign w:val="center"/>
              </w:tcPr>
              <w:p w:rsidR="004E0C23" w:rsidRPr="00904BDB" w:rsidRDefault="004E0C23"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4E0C23" w:rsidRPr="00904BDB" w:rsidTr="0064557E">
        <w:trPr>
          <w:trHeight w:val="193"/>
        </w:trPr>
        <w:tc>
          <w:tcPr>
            <w:tcW w:w="9350" w:type="dxa"/>
            <w:gridSpan w:val="4"/>
            <w:tcBorders>
              <w:bottom w:val="nil"/>
            </w:tcBorders>
          </w:tcPr>
          <w:p w:rsidR="004E0C23" w:rsidRPr="00904BDB" w:rsidRDefault="004E0C23"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4E0C23" w:rsidRPr="00904BDB" w:rsidTr="0064557E">
        <w:trPr>
          <w:trHeight w:val="720"/>
        </w:trPr>
        <w:tc>
          <w:tcPr>
            <w:tcW w:w="9350" w:type="dxa"/>
            <w:gridSpan w:val="4"/>
            <w:tcBorders>
              <w:top w:val="nil"/>
            </w:tcBorders>
          </w:tcPr>
          <w:p w:rsidR="004E0C23" w:rsidRPr="00904BDB" w:rsidRDefault="004E0C23" w:rsidP="0064557E">
            <w:pPr>
              <w:rPr>
                <w:rFonts w:ascii="Verdana" w:eastAsiaTheme="minorEastAsia" w:hAnsi="Verdana" w:cs="Times New Roman"/>
                <w:sz w:val="16"/>
                <w:szCs w:val="16"/>
              </w:rPr>
            </w:pPr>
          </w:p>
        </w:tc>
      </w:tr>
    </w:tbl>
    <w:p w:rsidR="004E0C23" w:rsidRDefault="004E0C23" w:rsidP="004E0C23">
      <w:pPr>
        <w:rPr>
          <w:rFonts w:ascii="Verdana" w:eastAsia="Times New Roman" w:hAnsi="Verdana" w:cs="Times New Roman"/>
          <w:sz w:val="16"/>
          <w:szCs w:val="16"/>
        </w:rPr>
      </w:pPr>
    </w:p>
    <w:p w:rsidR="004E0C23" w:rsidRPr="00904BDB" w:rsidRDefault="004E0C23" w:rsidP="004E0C23">
      <w:pPr>
        <w:rPr>
          <w:rFonts w:ascii="Verdana" w:eastAsia="Times New Roman" w:hAnsi="Verdana" w:cs="Times New Roman"/>
          <w:sz w:val="16"/>
          <w:szCs w:val="16"/>
        </w:rPr>
      </w:pPr>
    </w:p>
    <w:p w:rsidR="006B5E43" w:rsidRDefault="006B5E43" w:rsidP="006B5E43">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Personnel Health</w:t>
      </w:r>
      <w:r>
        <w:rPr>
          <w:rFonts w:ascii="Verdana" w:eastAsia="Times New Roman" w:hAnsi="Verdana"/>
          <w:b/>
          <w:bCs/>
          <w:sz w:val="20"/>
          <w:szCs w:val="20"/>
        </w:rPr>
        <w:br/>
      </w:r>
      <w:r w:rsidRPr="004A1D75">
        <w:rPr>
          <w:rStyle w:val="text1"/>
          <w:rFonts w:ascii="Verdana" w:eastAsia="Times New Roman" w:hAnsi="Verdana"/>
          <w:i w:val="0"/>
        </w:rPr>
        <w:t>Is there an adequate plan for evaluating the health and physical condition of personnel assigned operations, maintenance, security, or fire protection duties?</w:t>
      </w:r>
      <w:r>
        <w:rPr>
          <w:rStyle w:val="text1"/>
          <w:rFonts w:ascii="Verdana" w:eastAsia="Times New Roman" w:hAnsi="Verdana"/>
          <w:i w:val="0"/>
        </w:rPr>
        <w:t xml:space="preserve"> (Procedure)</w:t>
      </w:r>
    </w:p>
    <w:p w:rsidR="006B5E43" w:rsidRPr="004A1D75" w:rsidRDefault="006B5E43" w:rsidP="006B5E43">
      <w:pPr>
        <w:pStyle w:val="questiontable1"/>
        <w:spacing w:before="0" w:after="0" w:afterAutospacing="0"/>
        <w:rPr>
          <w:rFonts w:ascii="Verdana" w:eastAsia="Times New Roman" w:hAnsi="Verdana"/>
          <w:b/>
        </w:rPr>
      </w:pPr>
      <w:r>
        <w:rPr>
          <w:rStyle w:val="citations1"/>
          <w:rFonts w:ascii="Verdana" w:eastAsia="Times New Roman" w:hAnsi="Verdana"/>
          <w:b/>
        </w:rPr>
        <w:t>193.2017(a), 193.2711</w:t>
      </w:r>
    </w:p>
    <w:p w:rsidR="006B5E43" w:rsidRDefault="006B5E43" w:rsidP="006B5E43">
      <w:pPr>
        <w:rPr>
          <w:sz w:val="16"/>
        </w:rPr>
      </w:pPr>
    </w:p>
    <w:tbl>
      <w:tblPr>
        <w:tblStyle w:val="TableGrid2"/>
        <w:tblW w:w="0" w:type="auto"/>
        <w:tblLook w:val="04A0" w:firstRow="1" w:lastRow="0" w:firstColumn="1" w:lastColumn="0" w:noHBand="0" w:noVBand="1"/>
      </w:tblPr>
      <w:tblGrid>
        <w:gridCol w:w="2337"/>
        <w:gridCol w:w="2338"/>
        <w:gridCol w:w="2337"/>
        <w:gridCol w:w="2338"/>
      </w:tblGrid>
      <w:tr w:rsidR="006B5E43" w:rsidRPr="00904BDB" w:rsidTr="00C74885">
        <w:trPr>
          <w:trHeight w:val="385"/>
        </w:trPr>
        <w:tc>
          <w:tcPr>
            <w:tcW w:w="2337"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6B5E43" w:rsidRPr="00904BDB" w:rsidTr="00C74885">
        <w:trPr>
          <w:trHeight w:val="385"/>
        </w:trPr>
        <w:sdt>
          <w:sdtPr>
            <w:rPr>
              <w:rFonts w:ascii="Verdana" w:eastAsiaTheme="minorEastAsia" w:hAnsi="Verdana" w:cs="Times New Roman"/>
              <w:sz w:val="36"/>
              <w:szCs w:val="36"/>
            </w:rPr>
            <w:id w:val="437950146"/>
            <w14:checkbox>
              <w14:checked w14:val="0"/>
              <w14:checkedState w14:val="00FE" w14:font="Wingdings"/>
              <w14:uncheckedState w14:val="006F" w14:font="Wingdings"/>
            </w14:checkbox>
          </w:sdtPr>
          <w:sdtEndPr/>
          <w:sdtContent>
            <w:tc>
              <w:tcPr>
                <w:tcW w:w="2337"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255095"/>
            <w14:checkbox>
              <w14:checked w14:val="0"/>
              <w14:checkedState w14:val="00FE" w14:font="Wingdings"/>
              <w14:uncheckedState w14:val="006F" w14:font="Wingdings"/>
            </w14:checkbox>
          </w:sdtPr>
          <w:sdtEndPr/>
          <w:sdtContent>
            <w:tc>
              <w:tcPr>
                <w:tcW w:w="2338"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5153021"/>
            <w14:checkbox>
              <w14:checked w14:val="0"/>
              <w14:checkedState w14:val="00FE" w14:font="Wingdings"/>
              <w14:uncheckedState w14:val="006F" w14:font="Wingdings"/>
            </w14:checkbox>
          </w:sdtPr>
          <w:sdtEndPr/>
          <w:sdtContent>
            <w:tc>
              <w:tcPr>
                <w:tcW w:w="2337"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33175439"/>
            <w14:checkbox>
              <w14:checked w14:val="0"/>
              <w14:checkedState w14:val="00FE" w14:font="Wingdings"/>
              <w14:uncheckedState w14:val="006F" w14:font="Wingdings"/>
            </w14:checkbox>
          </w:sdtPr>
          <w:sdtEndPr/>
          <w:sdtContent>
            <w:tc>
              <w:tcPr>
                <w:tcW w:w="2338"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6B5E43" w:rsidRPr="00904BDB" w:rsidTr="00C74885">
        <w:trPr>
          <w:trHeight w:val="193"/>
        </w:trPr>
        <w:tc>
          <w:tcPr>
            <w:tcW w:w="9350" w:type="dxa"/>
            <w:gridSpan w:val="4"/>
            <w:tcBorders>
              <w:bottom w:val="nil"/>
            </w:tcBorders>
          </w:tcPr>
          <w:p w:rsidR="006B5E43" w:rsidRPr="00904BDB" w:rsidRDefault="006B5E43"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6B5E43" w:rsidRPr="00904BDB" w:rsidTr="00C74885">
        <w:trPr>
          <w:trHeight w:val="720"/>
        </w:trPr>
        <w:tc>
          <w:tcPr>
            <w:tcW w:w="9350" w:type="dxa"/>
            <w:gridSpan w:val="4"/>
            <w:tcBorders>
              <w:top w:val="nil"/>
            </w:tcBorders>
          </w:tcPr>
          <w:p w:rsidR="006B5E43" w:rsidRPr="00904BDB" w:rsidRDefault="006B5E43" w:rsidP="00C74885">
            <w:pPr>
              <w:rPr>
                <w:rFonts w:ascii="Verdana" w:eastAsiaTheme="minorEastAsia" w:hAnsi="Verdana" w:cs="Times New Roman"/>
                <w:sz w:val="16"/>
                <w:szCs w:val="16"/>
              </w:rPr>
            </w:pPr>
          </w:p>
        </w:tc>
      </w:tr>
    </w:tbl>
    <w:p w:rsidR="004E0C23" w:rsidRDefault="004E0C23" w:rsidP="004E0C23">
      <w:pPr>
        <w:rPr>
          <w:rFonts w:ascii="Verdana" w:eastAsia="Times New Roman" w:hAnsi="Verdana" w:cs="Times New Roman"/>
          <w:sz w:val="16"/>
          <w:szCs w:val="16"/>
        </w:rPr>
      </w:pPr>
    </w:p>
    <w:p w:rsidR="004E0C23" w:rsidRPr="00904BDB" w:rsidRDefault="004E0C23" w:rsidP="004E0C23">
      <w:pPr>
        <w:rPr>
          <w:rFonts w:ascii="Verdana" w:eastAsia="Times New Roman" w:hAnsi="Verdana" w:cs="Times New Roman"/>
          <w:sz w:val="16"/>
          <w:szCs w:val="16"/>
        </w:rPr>
      </w:pPr>
    </w:p>
    <w:p w:rsidR="009A6FA4" w:rsidRDefault="009A6FA4" w:rsidP="006B5E43">
      <w:pPr>
        <w:pStyle w:val="questiontable1"/>
        <w:spacing w:before="0" w:after="0" w:afterAutospacing="0"/>
        <w:rPr>
          <w:rFonts w:ascii="Verdana" w:eastAsia="Times New Roman" w:hAnsi="Verdana"/>
          <w:b/>
          <w:bCs/>
          <w:sz w:val="20"/>
          <w:szCs w:val="20"/>
        </w:rPr>
      </w:pPr>
    </w:p>
    <w:p w:rsidR="009A6FA4" w:rsidRDefault="009A6FA4" w:rsidP="006B5E43">
      <w:pPr>
        <w:pStyle w:val="questiontable1"/>
        <w:spacing w:before="0" w:after="0" w:afterAutospacing="0"/>
        <w:rPr>
          <w:rFonts w:ascii="Verdana" w:eastAsia="Times New Roman" w:hAnsi="Verdana"/>
          <w:b/>
          <w:bCs/>
          <w:sz w:val="20"/>
          <w:szCs w:val="20"/>
        </w:rPr>
      </w:pPr>
    </w:p>
    <w:p w:rsidR="009A6FA4" w:rsidRDefault="009A6FA4" w:rsidP="006B5E43">
      <w:pPr>
        <w:pStyle w:val="questiontable1"/>
        <w:spacing w:before="0" w:after="0" w:afterAutospacing="0"/>
        <w:rPr>
          <w:rFonts w:ascii="Verdana" w:eastAsia="Times New Roman" w:hAnsi="Verdana"/>
          <w:b/>
          <w:bCs/>
          <w:sz w:val="20"/>
          <w:szCs w:val="20"/>
        </w:rPr>
      </w:pPr>
    </w:p>
    <w:p w:rsidR="009A6FA4" w:rsidRDefault="009A6FA4" w:rsidP="006B5E43">
      <w:pPr>
        <w:pStyle w:val="questiontable1"/>
        <w:spacing w:before="0" w:after="0" w:afterAutospacing="0"/>
        <w:rPr>
          <w:rFonts w:ascii="Verdana" w:eastAsia="Times New Roman" w:hAnsi="Verdana"/>
          <w:b/>
          <w:bCs/>
          <w:sz w:val="20"/>
          <w:szCs w:val="20"/>
        </w:rPr>
      </w:pPr>
    </w:p>
    <w:p w:rsidR="009A6FA4" w:rsidRDefault="009A6FA4" w:rsidP="006B5E43">
      <w:pPr>
        <w:pStyle w:val="questiontable1"/>
        <w:spacing w:before="0" w:after="0" w:afterAutospacing="0"/>
        <w:rPr>
          <w:rFonts w:ascii="Verdana" w:eastAsia="Times New Roman" w:hAnsi="Verdana"/>
          <w:b/>
          <w:bCs/>
          <w:sz w:val="20"/>
          <w:szCs w:val="20"/>
        </w:rPr>
      </w:pPr>
    </w:p>
    <w:p w:rsidR="009A6FA4" w:rsidRDefault="009A6FA4" w:rsidP="006B5E43">
      <w:pPr>
        <w:pStyle w:val="questiontable1"/>
        <w:spacing w:before="0" w:after="0" w:afterAutospacing="0"/>
        <w:rPr>
          <w:rFonts w:ascii="Verdana" w:eastAsia="Times New Roman" w:hAnsi="Verdana"/>
          <w:b/>
          <w:bCs/>
          <w:sz w:val="20"/>
          <w:szCs w:val="20"/>
        </w:rPr>
      </w:pPr>
    </w:p>
    <w:p w:rsidR="009A6FA4" w:rsidRDefault="009A6FA4" w:rsidP="006B5E43">
      <w:pPr>
        <w:pStyle w:val="questiontable1"/>
        <w:spacing w:before="0" w:after="0" w:afterAutospacing="0"/>
        <w:rPr>
          <w:rFonts w:ascii="Verdana" w:eastAsia="Times New Roman" w:hAnsi="Verdana"/>
          <w:b/>
          <w:bCs/>
          <w:sz w:val="20"/>
          <w:szCs w:val="20"/>
        </w:rPr>
      </w:pPr>
    </w:p>
    <w:p w:rsidR="009A6FA4" w:rsidRDefault="009A6FA4" w:rsidP="006B5E43">
      <w:pPr>
        <w:pStyle w:val="questiontable1"/>
        <w:spacing w:before="0" w:after="0" w:afterAutospacing="0"/>
        <w:rPr>
          <w:rFonts w:ascii="Verdana" w:eastAsia="Times New Roman" w:hAnsi="Verdana"/>
          <w:b/>
          <w:bCs/>
          <w:sz w:val="20"/>
          <w:szCs w:val="20"/>
        </w:rPr>
      </w:pPr>
    </w:p>
    <w:p w:rsidR="006B5E43" w:rsidRDefault="006B5E43" w:rsidP="006B5E43">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Training of Operations, Maintenance, and Supervisory Personnel</w:t>
      </w:r>
      <w:r>
        <w:rPr>
          <w:rFonts w:ascii="Verdana" w:eastAsia="Times New Roman" w:hAnsi="Verdana"/>
          <w:b/>
          <w:bCs/>
          <w:sz w:val="20"/>
          <w:szCs w:val="20"/>
        </w:rPr>
        <w:br/>
      </w:r>
      <w:r w:rsidRPr="004A1D75">
        <w:rPr>
          <w:rStyle w:val="text1"/>
          <w:rFonts w:ascii="Verdana" w:eastAsia="Times New Roman" w:hAnsi="Verdana"/>
          <w:i w:val="0"/>
        </w:rPr>
        <w:t>Does the plan require that operations, maintenance, and supervisory personnel receive the mandatory initial training?</w:t>
      </w:r>
      <w:r>
        <w:rPr>
          <w:rStyle w:val="text1"/>
          <w:rFonts w:ascii="Verdana" w:eastAsia="Times New Roman" w:hAnsi="Verdana"/>
          <w:i w:val="0"/>
        </w:rPr>
        <w:t xml:space="preserve"> (Procedure)</w:t>
      </w:r>
    </w:p>
    <w:p w:rsidR="006B5E43" w:rsidRPr="004A1D75" w:rsidRDefault="006B5E43" w:rsidP="006B5E43">
      <w:pPr>
        <w:pStyle w:val="questiontable1"/>
        <w:spacing w:before="0" w:after="0" w:afterAutospacing="0"/>
        <w:rPr>
          <w:rFonts w:ascii="Verdana" w:eastAsia="Times New Roman" w:hAnsi="Verdana"/>
          <w:b/>
        </w:rPr>
      </w:pPr>
      <w:r>
        <w:rPr>
          <w:rStyle w:val="citations1"/>
          <w:rFonts w:ascii="Verdana" w:eastAsia="Times New Roman" w:hAnsi="Verdana"/>
          <w:b/>
        </w:rPr>
        <w:t>193.2017(a), 193.2713(a)</w:t>
      </w:r>
    </w:p>
    <w:p w:rsidR="006B5E43" w:rsidRDefault="006B5E43" w:rsidP="006B5E43">
      <w:pPr>
        <w:rPr>
          <w:sz w:val="16"/>
        </w:rPr>
      </w:pPr>
    </w:p>
    <w:tbl>
      <w:tblPr>
        <w:tblStyle w:val="TableGrid2"/>
        <w:tblW w:w="0" w:type="auto"/>
        <w:tblLook w:val="04A0" w:firstRow="1" w:lastRow="0" w:firstColumn="1" w:lastColumn="0" w:noHBand="0" w:noVBand="1"/>
      </w:tblPr>
      <w:tblGrid>
        <w:gridCol w:w="2337"/>
        <w:gridCol w:w="2338"/>
        <w:gridCol w:w="2337"/>
        <w:gridCol w:w="2338"/>
      </w:tblGrid>
      <w:tr w:rsidR="006B5E43" w:rsidRPr="00904BDB" w:rsidTr="00C74885">
        <w:trPr>
          <w:trHeight w:val="385"/>
        </w:trPr>
        <w:tc>
          <w:tcPr>
            <w:tcW w:w="2337"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6B5E43" w:rsidRPr="00904BDB" w:rsidTr="00C74885">
        <w:trPr>
          <w:trHeight w:val="385"/>
        </w:trPr>
        <w:sdt>
          <w:sdtPr>
            <w:rPr>
              <w:rFonts w:ascii="Verdana" w:eastAsiaTheme="minorEastAsia" w:hAnsi="Verdana" w:cs="Times New Roman"/>
              <w:sz w:val="36"/>
              <w:szCs w:val="36"/>
            </w:rPr>
            <w:id w:val="-60329787"/>
            <w14:checkbox>
              <w14:checked w14:val="0"/>
              <w14:checkedState w14:val="00FE" w14:font="Wingdings"/>
              <w14:uncheckedState w14:val="006F" w14:font="Wingdings"/>
            </w14:checkbox>
          </w:sdtPr>
          <w:sdtEndPr/>
          <w:sdtContent>
            <w:tc>
              <w:tcPr>
                <w:tcW w:w="2337"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28193818"/>
            <w14:checkbox>
              <w14:checked w14:val="0"/>
              <w14:checkedState w14:val="00FE" w14:font="Wingdings"/>
              <w14:uncheckedState w14:val="006F" w14:font="Wingdings"/>
            </w14:checkbox>
          </w:sdtPr>
          <w:sdtEndPr/>
          <w:sdtContent>
            <w:tc>
              <w:tcPr>
                <w:tcW w:w="2338"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35333046"/>
            <w14:checkbox>
              <w14:checked w14:val="0"/>
              <w14:checkedState w14:val="00FE" w14:font="Wingdings"/>
              <w14:uncheckedState w14:val="006F" w14:font="Wingdings"/>
            </w14:checkbox>
          </w:sdtPr>
          <w:sdtEndPr/>
          <w:sdtContent>
            <w:tc>
              <w:tcPr>
                <w:tcW w:w="2337"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61363034"/>
            <w14:checkbox>
              <w14:checked w14:val="0"/>
              <w14:checkedState w14:val="00FE" w14:font="Wingdings"/>
              <w14:uncheckedState w14:val="006F" w14:font="Wingdings"/>
            </w14:checkbox>
          </w:sdtPr>
          <w:sdtEndPr/>
          <w:sdtContent>
            <w:tc>
              <w:tcPr>
                <w:tcW w:w="2338"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6B5E43" w:rsidRPr="00904BDB" w:rsidTr="00C74885">
        <w:trPr>
          <w:trHeight w:val="193"/>
        </w:trPr>
        <w:tc>
          <w:tcPr>
            <w:tcW w:w="9350" w:type="dxa"/>
            <w:gridSpan w:val="4"/>
            <w:tcBorders>
              <w:bottom w:val="nil"/>
            </w:tcBorders>
          </w:tcPr>
          <w:p w:rsidR="006B5E43" w:rsidRPr="00904BDB" w:rsidRDefault="006B5E43"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6B5E43" w:rsidRPr="00904BDB" w:rsidTr="00C74885">
        <w:trPr>
          <w:trHeight w:val="720"/>
        </w:trPr>
        <w:tc>
          <w:tcPr>
            <w:tcW w:w="9350" w:type="dxa"/>
            <w:gridSpan w:val="4"/>
            <w:tcBorders>
              <w:top w:val="nil"/>
            </w:tcBorders>
          </w:tcPr>
          <w:p w:rsidR="006B5E43" w:rsidRPr="00904BDB" w:rsidRDefault="006B5E43" w:rsidP="00C74885">
            <w:pPr>
              <w:rPr>
                <w:rFonts w:ascii="Verdana" w:eastAsiaTheme="minorEastAsia" w:hAnsi="Verdana" w:cs="Times New Roman"/>
                <w:sz w:val="16"/>
                <w:szCs w:val="16"/>
              </w:rPr>
            </w:pPr>
          </w:p>
        </w:tc>
      </w:tr>
    </w:tbl>
    <w:p w:rsidR="006B5E43" w:rsidRDefault="006B5E43" w:rsidP="006B5E43">
      <w:pPr>
        <w:rPr>
          <w:rFonts w:ascii="Verdana" w:eastAsia="Times New Roman" w:hAnsi="Verdana" w:cs="Times New Roman"/>
          <w:sz w:val="16"/>
          <w:szCs w:val="16"/>
        </w:rPr>
      </w:pPr>
    </w:p>
    <w:p w:rsidR="006B5E43" w:rsidRPr="00904BDB" w:rsidRDefault="006B5E43" w:rsidP="006B5E43">
      <w:pPr>
        <w:rPr>
          <w:rFonts w:ascii="Verdana" w:eastAsia="Times New Roman" w:hAnsi="Verdana" w:cs="Times New Roman"/>
          <w:sz w:val="16"/>
          <w:szCs w:val="16"/>
        </w:rPr>
      </w:pPr>
    </w:p>
    <w:p w:rsidR="006B5E43" w:rsidRDefault="006B5E43" w:rsidP="006B5E43">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Retraining of Operations, Maintenance, and Supervisory Personnel</w:t>
      </w:r>
      <w:r>
        <w:rPr>
          <w:rFonts w:ascii="Verdana" w:eastAsia="Times New Roman" w:hAnsi="Verdana"/>
          <w:b/>
          <w:bCs/>
          <w:sz w:val="20"/>
          <w:szCs w:val="20"/>
        </w:rPr>
        <w:br/>
      </w:r>
      <w:r w:rsidRPr="004A1D75">
        <w:rPr>
          <w:rStyle w:val="text1"/>
          <w:rFonts w:ascii="Verdana" w:eastAsia="Times New Roman" w:hAnsi="Verdana"/>
          <w:i w:val="0"/>
        </w:rPr>
        <w:t>Does the plan require that operations, maintenance, and supervisory personnel receive refresher training at intervals not to exceed two years?</w:t>
      </w:r>
      <w:r>
        <w:rPr>
          <w:rStyle w:val="text1"/>
          <w:rFonts w:ascii="Verdana" w:eastAsia="Times New Roman" w:hAnsi="Verdana"/>
          <w:i w:val="0"/>
        </w:rPr>
        <w:t xml:space="preserve"> (Procedure)</w:t>
      </w:r>
    </w:p>
    <w:p w:rsidR="006B5E43" w:rsidRPr="004A1D75" w:rsidRDefault="006B5E43" w:rsidP="006B5E43">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193.2017(a)</w:t>
      </w:r>
      <w:r>
        <w:rPr>
          <w:rStyle w:val="citations1"/>
          <w:rFonts w:ascii="Verdana" w:eastAsia="Times New Roman" w:hAnsi="Verdana"/>
          <w:b/>
        </w:rPr>
        <w:t>,</w:t>
      </w:r>
      <w:r w:rsidRPr="004A1D75">
        <w:rPr>
          <w:rStyle w:val="citations1"/>
          <w:rFonts w:ascii="Verdana" w:eastAsia="Times New Roman" w:hAnsi="Verdana"/>
          <w:b/>
        </w:rPr>
        <w:t xml:space="preserve"> 193.2713(</w:t>
      </w:r>
      <w:r>
        <w:rPr>
          <w:rStyle w:val="citations1"/>
          <w:rFonts w:ascii="Verdana" w:eastAsia="Times New Roman" w:hAnsi="Verdana"/>
          <w:b/>
        </w:rPr>
        <w:t>b)</w:t>
      </w:r>
    </w:p>
    <w:p w:rsidR="006B5E43" w:rsidRDefault="006B5E43" w:rsidP="006B5E43">
      <w:pPr>
        <w:rPr>
          <w:sz w:val="16"/>
        </w:rPr>
      </w:pPr>
    </w:p>
    <w:tbl>
      <w:tblPr>
        <w:tblStyle w:val="TableGrid2"/>
        <w:tblW w:w="0" w:type="auto"/>
        <w:tblLook w:val="04A0" w:firstRow="1" w:lastRow="0" w:firstColumn="1" w:lastColumn="0" w:noHBand="0" w:noVBand="1"/>
      </w:tblPr>
      <w:tblGrid>
        <w:gridCol w:w="2337"/>
        <w:gridCol w:w="2338"/>
        <w:gridCol w:w="2337"/>
        <w:gridCol w:w="2338"/>
      </w:tblGrid>
      <w:tr w:rsidR="006B5E43" w:rsidRPr="00904BDB" w:rsidTr="00C74885">
        <w:trPr>
          <w:trHeight w:val="385"/>
        </w:trPr>
        <w:tc>
          <w:tcPr>
            <w:tcW w:w="2337"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6B5E43" w:rsidRPr="00904BDB" w:rsidTr="00C74885">
        <w:trPr>
          <w:trHeight w:val="385"/>
        </w:trPr>
        <w:sdt>
          <w:sdtPr>
            <w:rPr>
              <w:rFonts w:ascii="Verdana" w:eastAsiaTheme="minorEastAsia" w:hAnsi="Verdana" w:cs="Times New Roman"/>
              <w:sz w:val="36"/>
              <w:szCs w:val="36"/>
            </w:rPr>
            <w:id w:val="-1041432435"/>
            <w14:checkbox>
              <w14:checked w14:val="0"/>
              <w14:checkedState w14:val="00FE" w14:font="Wingdings"/>
              <w14:uncheckedState w14:val="006F" w14:font="Wingdings"/>
            </w14:checkbox>
          </w:sdtPr>
          <w:sdtEndPr/>
          <w:sdtContent>
            <w:tc>
              <w:tcPr>
                <w:tcW w:w="2337"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49895851"/>
            <w14:checkbox>
              <w14:checked w14:val="0"/>
              <w14:checkedState w14:val="00FE" w14:font="Wingdings"/>
              <w14:uncheckedState w14:val="006F" w14:font="Wingdings"/>
            </w14:checkbox>
          </w:sdtPr>
          <w:sdtEndPr/>
          <w:sdtContent>
            <w:tc>
              <w:tcPr>
                <w:tcW w:w="2338"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5805429"/>
            <w14:checkbox>
              <w14:checked w14:val="0"/>
              <w14:checkedState w14:val="00FE" w14:font="Wingdings"/>
              <w14:uncheckedState w14:val="006F" w14:font="Wingdings"/>
            </w14:checkbox>
          </w:sdtPr>
          <w:sdtEndPr/>
          <w:sdtContent>
            <w:tc>
              <w:tcPr>
                <w:tcW w:w="2337"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70980871"/>
            <w14:checkbox>
              <w14:checked w14:val="0"/>
              <w14:checkedState w14:val="00FE" w14:font="Wingdings"/>
              <w14:uncheckedState w14:val="006F" w14:font="Wingdings"/>
            </w14:checkbox>
          </w:sdtPr>
          <w:sdtEndPr/>
          <w:sdtContent>
            <w:tc>
              <w:tcPr>
                <w:tcW w:w="2338"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6B5E43" w:rsidRPr="00904BDB" w:rsidTr="00C74885">
        <w:trPr>
          <w:trHeight w:val="193"/>
        </w:trPr>
        <w:tc>
          <w:tcPr>
            <w:tcW w:w="9350" w:type="dxa"/>
            <w:gridSpan w:val="4"/>
            <w:tcBorders>
              <w:bottom w:val="nil"/>
            </w:tcBorders>
          </w:tcPr>
          <w:p w:rsidR="006B5E43" w:rsidRPr="00904BDB" w:rsidRDefault="006B5E43"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6B5E43" w:rsidRPr="00904BDB" w:rsidTr="00C74885">
        <w:trPr>
          <w:trHeight w:val="720"/>
        </w:trPr>
        <w:tc>
          <w:tcPr>
            <w:tcW w:w="9350" w:type="dxa"/>
            <w:gridSpan w:val="4"/>
            <w:tcBorders>
              <w:top w:val="nil"/>
            </w:tcBorders>
          </w:tcPr>
          <w:p w:rsidR="006B5E43" w:rsidRPr="00904BDB" w:rsidRDefault="006B5E43" w:rsidP="00C74885">
            <w:pPr>
              <w:rPr>
                <w:rFonts w:ascii="Verdana" w:eastAsiaTheme="minorEastAsia" w:hAnsi="Verdana" w:cs="Times New Roman"/>
                <w:sz w:val="16"/>
                <w:szCs w:val="16"/>
              </w:rPr>
            </w:pPr>
          </w:p>
        </w:tc>
      </w:tr>
    </w:tbl>
    <w:p w:rsidR="001717AB" w:rsidRDefault="001717AB">
      <w:pPr>
        <w:rPr>
          <w:rFonts w:ascii="Verdana" w:eastAsia="Times New Roman" w:hAnsi="Verdana" w:cs="Times New Roman"/>
          <w:b/>
          <w:bCs/>
          <w:sz w:val="28"/>
          <w:szCs w:val="28"/>
        </w:rPr>
      </w:pPr>
    </w:p>
    <w:p w:rsidR="006B5E43" w:rsidRDefault="006B5E43" w:rsidP="006B5E43">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Training of Security Personnel</w:t>
      </w:r>
      <w:r>
        <w:rPr>
          <w:rFonts w:ascii="Verdana" w:eastAsia="Times New Roman" w:hAnsi="Verdana"/>
          <w:b/>
          <w:bCs/>
          <w:sz w:val="20"/>
          <w:szCs w:val="20"/>
        </w:rPr>
        <w:br/>
      </w:r>
      <w:r w:rsidRPr="004A1D75">
        <w:rPr>
          <w:rStyle w:val="text1"/>
          <w:rFonts w:ascii="Verdana" w:eastAsia="Times New Roman" w:hAnsi="Verdana"/>
          <w:i w:val="0"/>
        </w:rPr>
        <w:t>Does the plan require that security personnel receive the mandatory initial training?</w:t>
      </w:r>
      <w:r>
        <w:rPr>
          <w:rStyle w:val="text1"/>
          <w:rFonts w:ascii="Verdana" w:eastAsia="Times New Roman" w:hAnsi="Verdana"/>
          <w:i w:val="0"/>
        </w:rPr>
        <w:t xml:space="preserve"> (Procedure)</w:t>
      </w:r>
    </w:p>
    <w:p w:rsidR="006B5E43" w:rsidRPr="004A1D75" w:rsidRDefault="006B5E43" w:rsidP="006B5E43">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193.2017(a), </w:t>
      </w:r>
      <w:r w:rsidRPr="004A1D75">
        <w:rPr>
          <w:rStyle w:val="citations1"/>
          <w:rFonts w:ascii="Verdana" w:eastAsia="Times New Roman" w:hAnsi="Verdana"/>
          <w:b/>
        </w:rPr>
        <w:t>1</w:t>
      </w:r>
      <w:r>
        <w:rPr>
          <w:rStyle w:val="citations1"/>
          <w:rFonts w:ascii="Verdana" w:eastAsia="Times New Roman" w:hAnsi="Verdana"/>
          <w:b/>
        </w:rPr>
        <w:t>93.2715(a)</w:t>
      </w:r>
    </w:p>
    <w:p w:rsidR="006B5E43" w:rsidRDefault="006B5E43" w:rsidP="006B5E43">
      <w:pPr>
        <w:rPr>
          <w:sz w:val="16"/>
        </w:rPr>
      </w:pPr>
    </w:p>
    <w:tbl>
      <w:tblPr>
        <w:tblStyle w:val="TableGrid2"/>
        <w:tblW w:w="0" w:type="auto"/>
        <w:tblLook w:val="04A0" w:firstRow="1" w:lastRow="0" w:firstColumn="1" w:lastColumn="0" w:noHBand="0" w:noVBand="1"/>
      </w:tblPr>
      <w:tblGrid>
        <w:gridCol w:w="2337"/>
        <w:gridCol w:w="2338"/>
        <w:gridCol w:w="2337"/>
        <w:gridCol w:w="2338"/>
      </w:tblGrid>
      <w:tr w:rsidR="006B5E43" w:rsidRPr="00904BDB" w:rsidTr="00C74885">
        <w:trPr>
          <w:trHeight w:val="385"/>
        </w:trPr>
        <w:tc>
          <w:tcPr>
            <w:tcW w:w="2337"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6B5E43" w:rsidRPr="00904BDB" w:rsidTr="00C74885">
        <w:trPr>
          <w:trHeight w:val="385"/>
        </w:trPr>
        <w:sdt>
          <w:sdtPr>
            <w:rPr>
              <w:rFonts w:ascii="Verdana" w:eastAsiaTheme="minorEastAsia" w:hAnsi="Verdana" w:cs="Times New Roman"/>
              <w:sz w:val="36"/>
              <w:szCs w:val="36"/>
            </w:rPr>
            <w:id w:val="1114790026"/>
            <w14:checkbox>
              <w14:checked w14:val="0"/>
              <w14:checkedState w14:val="00FE" w14:font="Wingdings"/>
              <w14:uncheckedState w14:val="006F" w14:font="Wingdings"/>
            </w14:checkbox>
          </w:sdtPr>
          <w:sdtEndPr/>
          <w:sdtContent>
            <w:tc>
              <w:tcPr>
                <w:tcW w:w="2337"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128424"/>
            <w14:checkbox>
              <w14:checked w14:val="0"/>
              <w14:checkedState w14:val="00FE" w14:font="Wingdings"/>
              <w14:uncheckedState w14:val="006F" w14:font="Wingdings"/>
            </w14:checkbox>
          </w:sdtPr>
          <w:sdtEndPr/>
          <w:sdtContent>
            <w:tc>
              <w:tcPr>
                <w:tcW w:w="2338"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1532406"/>
            <w14:checkbox>
              <w14:checked w14:val="0"/>
              <w14:checkedState w14:val="00FE" w14:font="Wingdings"/>
              <w14:uncheckedState w14:val="006F" w14:font="Wingdings"/>
            </w14:checkbox>
          </w:sdtPr>
          <w:sdtEndPr/>
          <w:sdtContent>
            <w:tc>
              <w:tcPr>
                <w:tcW w:w="2337"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3823613"/>
            <w14:checkbox>
              <w14:checked w14:val="0"/>
              <w14:checkedState w14:val="00FE" w14:font="Wingdings"/>
              <w14:uncheckedState w14:val="006F" w14:font="Wingdings"/>
            </w14:checkbox>
          </w:sdtPr>
          <w:sdtEndPr/>
          <w:sdtContent>
            <w:tc>
              <w:tcPr>
                <w:tcW w:w="2338"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6B5E43" w:rsidRPr="00904BDB" w:rsidTr="00C74885">
        <w:trPr>
          <w:trHeight w:val="193"/>
        </w:trPr>
        <w:tc>
          <w:tcPr>
            <w:tcW w:w="9350" w:type="dxa"/>
            <w:gridSpan w:val="4"/>
            <w:tcBorders>
              <w:bottom w:val="nil"/>
            </w:tcBorders>
          </w:tcPr>
          <w:p w:rsidR="006B5E43" w:rsidRPr="00904BDB" w:rsidRDefault="006B5E43"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6B5E43" w:rsidRPr="00904BDB" w:rsidTr="00C74885">
        <w:trPr>
          <w:trHeight w:val="720"/>
        </w:trPr>
        <w:tc>
          <w:tcPr>
            <w:tcW w:w="9350" w:type="dxa"/>
            <w:gridSpan w:val="4"/>
            <w:tcBorders>
              <w:top w:val="nil"/>
            </w:tcBorders>
          </w:tcPr>
          <w:p w:rsidR="006B5E43" w:rsidRPr="00904BDB" w:rsidRDefault="006B5E43" w:rsidP="00C74885">
            <w:pPr>
              <w:rPr>
                <w:rFonts w:ascii="Verdana" w:eastAsiaTheme="minorEastAsia" w:hAnsi="Verdana" w:cs="Times New Roman"/>
                <w:sz w:val="16"/>
                <w:szCs w:val="16"/>
              </w:rPr>
            </w:pPr>
          </w:p>
        </w:tc>
      </w:tr>
    </w:tbl>
    <w:p w:rsidR="006B5E43" w:rsidRDefault="006B5E43" w:rsidP="006B5E43">
      <w:pPr>
        <w:rPr>
          <w:rFonts w:ascii="Verdana" w:eastAsia="Times New Roman" w:hAnsi="Verdana" w:cs="Times New Roman"/>
          <w:sz w:val="16"/>
          <w:szCs w:val="16"/>
        </w:rPr>
      </w:pPr>
    </w:p>
    <w:p w:rsidR="006B5E43" w:rsidRPr="00904BDB" w:rsidRDefault="006B5E43" w:rsidP="006B5E43">
      <w:pPr>
        <w:rPr>
          <w:rFonts w:ascii="Verdana" w:eastAsia="Times New Roman" w:hAnsi="Verdana" w:cs="Times New Roman"/>
          <w:sz w:val="16"/>
          <w:szCs w:val="16"/>
        </w:rPr>
      </w:pPr>
    </w:p>
    <w:p w:rsidR="006B5E43" w:rsidRDefault="006B5E43" w:rsidP="006B5E43">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Retraining of Security Personnel</w:t>
      </w:r>
      <w:r>
        <w:rPr>
          <w:rFonts w:ascii="Verdana" w:eastAsia="Times New Roman" w:hAnsi="Verdana"/>
          <w:b/>
          <w:bCs/>
          <w:sz w:val="20"/>
          <w:szCs w:val="20"/>
        </w:rPr>
        <w:br/>
      </w:r>
      <w:r w:rsidRPr="004A1D75">
        <w:rPr>
          <w:rStyle w:val="text1"/>
          <w:rFonts w:ascii="Verdana" w:eastAsia="Times New Roman" w:hAnsi="Verdana"/>
          <w:i w:val="0"/>
        </w:rPr>
        <w:t xml:space="preserve">Does the plan require that security personnel receive refresher training at intervals not to exceed two years? </w:t>
      </w:r>
      <w:r>
        <w:rPr>
          <w:rStyle w:val="text1"/>
          <w:rFonts w:ascii="Verdana" w:eastAsia="Times New Roman" w:hAnsi="Verdana"/>
          <w:i w:val="0"/>
        </w:rPr>
        <w:t>(Procedure)</w:t>
      </w:r>
    </w:p>
    <w:p w:rsidR="006B5E43" w:rsidRPr="004A1D75" w:rsidRDefault="006B5E43" w:rsidP="006B5E43">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193.2017(a)</w:t>
      </w:r>
      <w:r>
        <w:rPr>
          <w:rStyle w:val="citations1"/>
          <w:rFonts w:ascii="Verdana" w:eastAsia="Times New Roman" w:hAnsi="Verdana"/>
          <w:b/>
        </w:rPr>
        <w:t>,</w:t>
      </w:r>
      <w:r w:rsidRPr="004A1D75">
        <w:rPr>
          <w:rStyle w:val="citations1"/>
          <w:rFonts w:ascii="Verdana" w:eastAsia="Times New Roman" w:hAnsi="Verdana"/>
          <w:b/>
        </w:rPr>
        <w:t xml:space="preserve"> </w:t>
      </w:r>
      <w:r>
        <w:rPr>
          <w:rStyle w:val="citations1"/>
          <w:rFonts w:ascii="Verdana" w:eastAsia="Times New Roman" w:hAnsi="Verdana"/>
          <w:b/>
        </w:rPr>
        <w:t>193.2715(b)</w:t>
      </w:r>
    </w:p>
    <w:p w:rsidR="006B5E43" w:rsidRDefault="006B5E43" w:rsidP="006B5E43">
      <w:pPr>
        <w:rPr>
          <w:sz w:val="16"/>
        </w:rPr>
      </w:pPr>
    </w:p>
    <w:tbl>
      <w:tblPr>
        <w:tblStyle w:val="TableGrid2"/>
        <w:tblW w:w="0" w:type="auto"/>
        <w:tblLook w:val="04A0" w:firstRow="1" w:lastRow="0" w:firstColumn="1" w:lastColumn="0" w:noHBand="0" w:noVBand="1"/>
      </w:tblPr>
      <w:tblGrid>
        <w:gridCol w:w="2337"/>
        <w:gridCol w:w="2338"/>
        <w:gridCol w:w="2337"/>
        <w:gridCol w:w="2338"/>
      </w:tblGrid>
      <w:tr w:rsidR="006B5E43" w:rsidRPr="00904BDB" w:rsidTr="00C74885">
        <w:trPr>
          <w:trHeight w:val="385"/>
        </w:trPr>
        <w:tc>
          <w:tcPr>
            <w:tcW w:w="2337"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6B5E43" w:rsidRPr="00904BDB" w:rsidRDefault="006B5E43" w:rsidP="00C74885">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6B5E43" w:rsidRPr="00904BDB" w:rsidTr="00C74885">
        <w:trPr>
          <w:trHeight w:val="385"/>
        </w:trPr>
        <w:sdt>
          <w:sdtPr>
            <w:rPr>
              <w:rFonts w:ascii="Verdana" w:eastAsiaTheme="minorEastAsia" w:hAnsi="Verdana" w:cs="Times New Roman"/>
              <w:sz w:val="36"/>
              <w:szCs w:val="36"/>
            </w:rPr>
            <w:id w:val="1477723969"/>
            <w14:checkbox>
              <w14:checked w14:val="0"/>
              <w14:checkedState w14:val="00FE" w14:font="Wingdings"/>
              <w14:uncheckedState w14:val="006F" w14:font="Wingdings"/>
            </w14:checkbox>
          </w:sdtPr>
          <w:sdtEndPr/>
          <w:sdtContent>
            <w:tc>
              <w:tcPr>
                <w:tcW w:w="2337"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2368351"/>
            <w14:checkbox>
              <w14:checked w14:val="0"/>
              <w14:checkedState w14:val="00FE" w14:font="Wingdings"/>
              <w14:uncheckedState w14:val="006F" w14:font="Wingdings"/>
            </w14:checkbox>
          </w:sdtPr>
          <w:sdtEndPr/>
          <w:sdtContent>
            <w:tc>
              <w:tcPr>
                <w:tcW w:w="2338"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6056771"/>
            <w14:checkbox>
              <w14:checked w14:val="0"/>
              <w14:checkedState w14:val="00FE" w14:font="Wingdings"/>
              <w14:uncheckedState w14:val="006F" w14:font="Wingdings"/>
            </w14:checkbox>
          </w:sdtPr>
          <w:sdtEndPr/>
          <w:sdtContent>
            <w:tc>
              <w:tcPr>
                <w:tcW w:w="2337"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65310920"/>
            <w14:checkbox>
              <w14:checked w14:val="0"/>
              <w14:checkedState w14:val="00FE" w14:font="Wingdings"/>
              <w14:uncheckedState w14:val="006F" w14:font="Wingdings"/>
            </w14:checkbox>
          </w:sdtPr>
          <w:sdtEndPr/>
          <w:sdtContent>
            <w:tc>
              <w:tcPr>
                <w:tcW w:w="2338" w:type="dxa"/>
                <w:tcBorders>
                  <w:top w:val="nil"/>
                </w:tcBorders>
                <w:vAlign w:val="center"/>
              </w:tcPr>
              <w:p w:rsidR="006B5E43" w:rsidRPr="00904BDB" w:rsidRDefault="006B5E43" w:rsidP="00C74885">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6B5E43" w:rsidRPr="00904BDB" w:rsidTr="00C74885">
        <w:trPr>
          <w:trHeight w:val="193"/>
        </w:trPr>
        <w:tc>
          <w:tcPr>
            <w:tcW w:w="9350" w:type="dxa"/>
            <w:gridSpan w:val="4"/>
            <w:tcBorders>
              <w:bottom w:val="nil"/>
            </w:tcBorders>
          </w:tcPr>
          <w:p w:rsidR="006B5E43" w:rsidRPr="00904BDB" w:rsidRDefault="006B5E43" w:rsidP="00C74885">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6B5E43" w:rsidRPr="00904BDB" w:rsidTr="00C74885">
        <w:trPr>
          <w:trHeight w:val="720"/>
        </w:trPr>
        <w:tc>
          <w:tcPr>
            <w:tcW w:w="9350" w:type="dxa"/>
            <w:gridSpan w:val="4"/>
            <w:tcBorders>
              <w:top w:val="nil"/>
            </w:tcBorders>
          </w:tcPr>
          <w:p w:rsidR="006B5E43" w:rsidRPr="00904BDB" w:rsidRDefault="006B5E43" w:rsidP="00C74885">
            <w:pPr>
              <w:rPr>
                <w:rFonts w:ascii="Verdana" w:eastAsiaTheme="minorEastAsia" w:hAnsi="Verdana" w:cs="Times New Roman"/>
                <w:sz w:val="16"/>
                <w:szCs w:val="16"/>
              </w:rPr>
            </w:pPr>
          </w:p>
        </w:tc>
      </w:tr>
    </w:tbl>
    <w:p w:rsidR="00E62CC6" w:rsidRPr="006B5E43" w:rsidRDefault="00E62CC6" w:rsidP="00E62CC6">
      <w:pPr>
        <w:rPr>
          <w:rFonts w:ascii="Verdana" w:eastAsia="Times New Roman" w:hAnsi="Verdana" w:cs="Times New Roman"/>
          <w:b/>
          <w:bCs/>
          <w:sz w:val="28"/>
          <w:szCs w:val="28"/>
        </w:rPr>
      </w:pPr>
    </w:p>
    <w:p w:rsidR="00E62CC6" w:rsidRPr="00904BDB" w:rsidRDefault="00E62CC6" w:rsidP="00E62CC6">
      <w:pPr>
        <w:rPr>
          <w:rFonts w:ascii="Verdana" w:eastAsia="Times New Roman" w:hAnsi="Verdana" w:cs="Times New Roman"/>
          <w:sz w:val="16"/>
          <w:szCs w:val="16"/>
        </w:rPr>
      </w:pPr>
    </w:p>
    <w:p w:rsidR="001717AB" w:rsidRDefault="001717AB">
      <w:pPr>
        <w:rPr>
          <w:rFonts w:ascii="Verdana" w:eastAsia="Times New Roman" w:hAnsi="Verdana" w:cs="Times New Roman"/>
          <w:b/>
          <w:bCs/>
          <w:sz w:val="28"/>
          <w:szCs w:val="28"/>
        </w:rPr>
      </w:pPr>
    </w:p>
    <w:p w:rsidR="00E62CC6" w:rsidRPr="00E62CC6" w:rsidRDefault="00E62CC6" w:rsidP="00E62CC6">
      <w:pPr>
        <w:keepNext/>
        <w:spacing w:before="100" w:beforeAutospacing="1" w:after="150" w:line="276" w:lineRule="auto"/>
        <w:outlineLvl w:val="2"/>
        <w:rPr>
          <w:rFonts w:ascii="Verdana" w:eastAsia="Times New Roman" w:hAnsi="Verdana" w:cs="Times New Roman"/>
          <w:b/>
          <w:bCs/>
          <w:sz w:val="28"/>
          <w:szCs w:val="28"/>
        </w:rPr>
      </w:pPr>
      <w:bookmarkStart w:id="21" w:name="_Toc187240946"/>
      <w:r w:rsidRPr="00E62CC6">
        <w:rPr>
          <w:rFonts w:ascii="Verdana" w:eastAsia="Times New Roman" w:hAnsi="Verdana" w:cs="Times New Roman"/>
          <w:b/>
          <w:bCs/>
          <w:sz w:val="28"/>
          <w:szCs w:val="28"/>
        </w:rPr>
        <w:lastRenderedPageBreak/>
        <w:t xml:space="preserve">Procedures </w:t>
      </w:r>
      <w:r w:rsidR="006B5E43">
        <w:rPr>
          <w:rFonts w:ascii="Verdana" w:eastAsia="Times New Roman" w:hAnsi="Verdana" w:cs="Times New Roman"/>
          <w:b/>
          <w:bCs/>
          <w:sz w:val="28"/>
          <w:szCs w:val="28"/>
        </w:rPr>
        <w:t>–</w:t>
      </w:r>
      <w:r w:rsidRPr="00E62CC6">
        <w:rPr>
          <w:rFonts w:ascii="Verdana" w:eastAsia="Times New Roman" w:hAnsi="Verdana" w:cs="Times New Roman"/>
          <w:b/>
          <w:bCs/>
          <w:sz w:val="28"/>
          <w:szCs w:val="28"/>
        </w:rPr>
        <w:t xml:space="preserve"> Training</w:t>
      </w:r>
      <w:r w:rsidR="006B5E43">
        <w:rPr>
          <w:rFonts w:ascii="Verdana" w:eastAsia="Times New Roman" w:hAnsi="Verdana" w:cs="Times New Roman"/>
          <w:b/>
          <w:bCs/>
          <w:sz w:val="28"/>
          <w:szCs w:val="28"/>
        </w:rPr>
        <w:t xml:space="preserve"> &amp; Qualification – Training of Personnel</w:t>
      </w:r>
      <w:bookmarkEnd w:id="21"/>
      <w:r w:rsidRPr="00E62CC6">
        <w:rPr>
          <w:rFonts w:ascii="Verdana" w:eastAsia="Times New Roman" w:hAnsi="Verdana" w:cs="Times New Roman"/>
          <w:b/>
          <w:bCs/>
          <w:sz w:val="28"/>
          <w:szCs w:val="28"/>
        </w:rPr>
        <w:t xml:space="preserve"> </w:t>
      </w:r>
    </w:p>
    <w:p w:rsidR="00E62CC6" w:rsidRDefault="00E62CC6" w:rsidP="00E62CC6">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Training Fire Protection Personnel</w:t>
      </w:r>
      <w:r>
        <w:rPr>
          <w:rFonts w:ascii="Verdana" w:eastAsia="Times New Roman" w:hAnsi="Verdana"/>
          <w:b/>
          <w:bCs/>
          <w:sz w:val="20"/>
          <w:szCs w:val="20"/>
        </w:rPr>
        <w:br/>
      </w:r>
      <w:r w:rsidRPr="004A1D75">
        <w:rPr>
          <w:rStyle w:val="text1"/>
          <w:rFonts w:ascii="Verdana" w:eastAsia="Times New Roman" w:hAnsi="Verdana"/>
          <w:i w:val="0"/>
        </w:rPr>
        <w:t>Does the plan require that operations, maintenance, and supervisory personnel receive initial fire protection training that meets t</w:t>
      </w:r>
      <w:r w:rsidR="004A1D75" w:rsidRPr="004A1D75">
        <w:rPr>
          <w:rStyle w:val="text1"/>
          <w:rFonts w:ascii="Verdana" w:eastAsia="Times New Roman" w:hAnsi="Verdana"/>
          <w:i w:val="0"/>
        </w:rPr>
        <w:t>he requirements of 193.2717(a)?</w:t>
      </w:r>
      <w:r w:rsidR="001717AB">
        <w:rPr>
          <w:rStyle w:val="text1"/>
          <w:rFonts w:ascii="Verdana" w:eastAsia="Times New Roman" w:hAnsi="Verdana"/>
          <w:i w:val="0"/>
        </w:rPr>
        <w:t xml:space="preserve"> (Procedure)</w:t>
      </w:r>
    </w:p>
    <w:p w:rsidR="00E62CC6" w:rsidRPr="004A1D75" w:rsidRDefault="00D0752D" w:rsidP="00E62CC6">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193.2017(a), </w:t>
      </w:r>
      <w:r w:rsidR="00E62CC6" w:rsidRPr="004A1D75">
        <w:rPr>
          <w:rStyle w:val="citations1"/>
          <w:rFonts w:ascii="Verdana" w:eastAsia="Times New Roman" w:hAnsi="Verdana"/>
          <w:b/>
        </w:rPr>
        <w:t>19</w:t>
      </w:r>
      <w:r>
        <w:rPr>
          <w:rStyle w:val="citations1"/>
          <w:rFonts w:ascii="Verdana" w:eastAsia="Times New Roman" w:hAnsi="Verdana"/>
          <w:b/>
        </w:rPr>
        <w:t>3.2717(a), 193.2717(c), 193.2801</w:t>
      </w:r>
    </w:p>
    <w:p w:rsidR="00E62CC6" w:rsidRDefault="00E62CC6">
      <w:pPr>
        <w:rPr>
          <w:sz w:val="16"/>
        </w:rPr>
      </w:pPr>
    </w:p>
    <w:tbl>
      <w:tblPr>
        <w:tblStyle w:val="TableGrid2"/>
        <w:tblW w:w="0" w:type="auto"/>
        <w:tblLook w:val="04A0" w:firstRow="1" w:lastRow="0" w:firstColumn="1" w:lastColumn="0" w:noHBand="0" w:noVBand="1"/>
      </w:tblPr>
      <w:tblGrid>
        <w:gridCol w:w="2337"/>
        <w:gridCol w:w="2338"/>
        <w:gridCol w:w="2337"/>
        <w:gridCol w:w="2338"/>
      </w:tblGrid>
      <w:tr w:rsidR="00E62CC6" w:rsidRPr="00904BDB" w:rsidTr="0064557E">
        <w:trPr>
          <w:trHeight w:val="385"/>
        </w:trPr>
        <w:tc>
          <w:tcPr>
            <w:tcW w:w="2337"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E62CC6" w:rsidRPr="00904BDB" w:rsidTr="0064557E">
        <w:trPr>
          <w:trHeight w:val="385"/>
        </w:trPr>
        <w:sdt>
          <w:sdtPr>
            <w:rPr>
              <w:rFonts w:ascii="Verdana" w:eastAsiaTheme="minorEastAsia" w:hAnsi="Verdana" w:cs="Times New Roman"/>
              <w:sz w:val="36"/>
              <w:szCs w:val="36"/>
            </w:rPr>
            <w:id w:val="1189029798"/>
            <w14:checkbox>
              <w14:checked w14:val="0"/>
              <w14:checkedState w14:val="00FE" w14:font="Wingdings"/>
              <w14:uncheckedState w14:val="006F" w14:font="Wingdings"/>
            </w14:checkbox>
          </w:sdtPr>
          <w:sdtEndPr/>
          <w:sdtContent>
            <w:tc>
              <w:tcPr>
                <w:tcW w:w="2337"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3894265"/>
            <w14:checkbox>
              <w14:checked w14:val="0"/>
              <w14:checkedState w14:val="00FE" w14:font="Wingdings"/>
              <w14:uncheckedState w14:val="006F" w14:font="Wingdings"/>
            </w14:checkbox>
          </w:sdtPr>
          <w:sdtEndPr/>
          <w:sdtContent>
            <w:tc>
              <w:tcPr>
                <w:tcW w:w="2338"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75848701"/>
            <w14:checkbox>
              <w14:checked w14:val="0"/>
              <w14:checkedState w14:val="00FE" w14:font="Wingdings"/>
              <w14:uncheckedState w14:val="006F" w14:font="Wingdings"/>
            </w14:checkbox>
          </w:sdtPr>
          <w:sdtEndPr/>
          <w:sdtContent>
            <w:tc>
              <w:tcPr>
                <w:tcW w:w="2337"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4544329"/>
            <w14:checkbox>
              <w14:checked w14:val="0"/>
              <w14:checkedState w14:val="00FE" w14:font="Wingdings"/>
              <w14:uncheckedState w14:val="006F" w14:font="Wingdings"/>
            </w14:checkbox>
          </w:sdtPr>
          <w:sdtEndPr/>
          <w:sdtContent>
            <w:tc>
              <w:tcPr>
                <w:tcW w:w="2338"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E62CC6" w:rsidRPr="00904BDB" w:rsidTr="0064557E">
        <w:trPr>
          <w:trHeight w:val="193"/>
        </w:trPr>
        <w:tc>
          <w:tcPr>
            <w:tcW w:w="9350" w:type="dxa"/>
            <w:gridSpan w:val="4"/>
            <w:tcBorders>
              <w:bottom w:val="nil"/>
            </w:tcBorders>
          </w:tcPr>
          <w:p w:rsidR="00E62CC6" w:rsidRPr="00904BDB" w:rsidRDefault="00E62CC6"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E62CC6" w:rsidRPr="00904BDB" w:rsidTr="0064557E">
        <w:trPr>
          <w:trHeight w:val="720"/>
        </w:trPr>
        <w:tc>
          <w:tcPr>
            <w:tcW w:w="9350" w:type="dxa"/>
            <w:gridSpan w:val="4"/>
            <w:tcBorders>
              <w:top w:val="nil"/>
            </w:tcBorders>
          </w:tcPr>
          <w:p w:rsidR="00E62CC6" w:rsidRPr="00904BDB" w:rsidRDefault="00E62CC6" w:rsidP="0064557E">
            <w:pPr>
              <w:rPr>
                <w:rFonts w:ascii="Verdana" w:eastAsiaTheme="minorEastAsia" w:hAnsi="Verdana" w:cs="Times New Roman"/>
                <w:sz w:val="16"/>
                <w:szCs w:val="16"/>
              </w:rPr>
            </w:pPr>
          </w:p>
        </w:tc>
      </w:tr>
    </w:tbl>
    <w:p w:rsidR="00E62CC6" w:rsidRDefault="00E62CC6" w:rsidP="00E62CC6">
      <w:pPr>
        <w:rPr>
          <w:rFonts w:ascii="Verdana" w:eastAsia="Times New Roman" w:hAnsi="Verdana" w:cs="Times New Roman"/>
          <w:sz w:val="16"/>
          <w:szCs w:val="16"/>
        </w:rPr>
      </w:pPr>
    </w:p>
    <w:p w:rsidR="00E62CC6" w:rsidRPr="00904BDB" w:rsidRDefault="00E62CC6" w:rsidP="00E62CC6">
      <w:pPr>
        <w:rPr>
          <w:rFonts w:ascii="Verdana" w:eastAsia="Times New Roman" w:hAnsi="Verdana" w:cs="Times New Roman"/>
          <w:sz w:val="16"/>
          <w:szCs w:val="16"/>
        </w:rPr>
      </w:pPr>
    </w:p>
    <w:p w:rsidR="00E62CC6" w:rsidRDefault="00E62CC6" w:rsidP="00E62CC6">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Retraining of Personnel in Fire Protection</w:t>
      </w:r>
      <w:r>
        <w:rPr>
          <w:rFonts w:ascii="Verdana" w:eastAsia="Times New Roman" w:hAnsi="Verdana"/>
          <w:b/>
          <w:bCs/>
          <w:sz w:val="20"/>
          <w:szCs w:val="20"/>
        </w:rPr>
        <w:br/>
      </w:r>
      <w:r w:rsidRPr="004A1D75">
        <w:rPr>
          <w:rStyle w:val="text1"/>
          <w:rFonts w:ascii="Verdana" w:eastAsia="Times New Roman" w:hAnsi="Verdana"/>
          <w:i w:val="0"/>
        </w:rPr>
        <w:t>Does the plan require that operations, maintenance, and supervisory personnel receive refresher fire protection training at intervals not to exceed two years and that</w:t>
      </w:r>
      <w:r w:rsidR="004A1D75" w:rsidRPr="004A1D75">
        <w:rPr>
          <w:rStyle w:val="text1"/>
          <w:rFonts w:ascii="Verdana" w:eastAsia="Times New Roman" w:hAnsi="Verdana"/>
          <w:i w:val="0"/>
        </w:rPr>
        <w:t xml:space="preserve"> training includes fire drills?</w:t>
      </w:r>
      <w:r w:rsidR="001717AB">
        <w:rPr>
          <w:rStyle w:val="text1"/>
          <w:rFonts w:ascii="Verdana" w:eastAsia="Times New Roman" w:hAnsi="Verdana"/>
          <w:i w:val="0"/>
        </w:rPr>
        <w:t xml:space="preserve"> (Procedure)</w:t>
      </w:r>
    </w:p>
    <w:p w:rsidR="00E62CC6" w:rsidRPr="004A1D75" w:rsidRDefault="00E62CC6" w:rsidP="00E62CC6">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w:t>
      </w:r>
      <w:r w:rsidR="00D0752D">
        <w:rPr>
          <w:rStyle w:val="citations1"/>
          <w:rFonts w:ascii="Verdana" w:eastAsia="Times New Roman" w:hAnsi="Verdana"/>
          <w:b/>
        </w:rPr>
        <w:t>17(a), 193.2717(b), 193.2717(c)</w:t>
      </w:r>
    </w:p>
    <w:p w:rsidR="00E62CC6" w:rsidRDefault="00E62CC6">
      <w:pPr>
        <w:rPr>
          <w:sz w:val="16"/>
        </w:rPr>
      </w:pPr>
    </w:p>
    <w:tbl>
      <w:tblPr>
        <w:tblStyle w:val="TableGrid2"/>
        <w:tblW w:w="0" w:type="auto"/>
        <w:tblLook w:val="04A0" w:firstRow="1" w:lastRow="0" w:firstColumn="1" w:lastColumn="0" w:noHBand="0" w:noVBand="1"/>
      </w:tblPr>
      <w:tblGrid>
        <w:gridCol w:w="2337"/>
        <w:gridCol w:w="2338"/>
        <w:gridCol w:w="2337"/>
        <w:gridCol w:w="2338"/>
      </w:tblGrid>
      <w:tr w:rsidR="00E62CC6" w:rsidRPr="00904BDB" w:rsidTr="0064557E">
        <w:trPr>
          <w:trHeight w:val="385"/>
        </w:trPr>
        <w:tc>
          <w:tcPr>
            <w:tcW w:w="2337"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E62CC6" w:rsidRPr="00904BDB" w:rsidTr="0064557E">
        <w:trPr>
          <w:trHeight w:val="385"/>
        </w:trPr>
        <w:sdt>
          <w:sdtPr>
            <w:rPr>
              <w:rFonts w:ascii="Verdana" w:eastAsiaTheme="minorEastAsia" w:hAnsi="Verdana" w:cs="Times New Roman"/>
              <w:sz w:val="36"/>
              <w:szCs w:val="36"/>
            </w:rPr>
            <w:id w:val="420451135"/>
            <w14:checkbox>
              <w14:checked w14:val="0"/>
              <w14:checkedState w14:val="00FE" w14:font="Wingdings"/>
              <w14:uncheckedState w14:val="006F" w14:font="Wingdings"/>
            </w14:checkbox>
          </w:sdtPr>
          <w:sdtEndPr/>
          <w:sdtContent>
            <w:tc>
              <w:tcPr>
                <w:tcW w:w="2337"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23278644"/>
            <w14:checkbox>
              <w14:checked w14:val="0"/>
              <w14:checkedState w14:val="00FE" w14:font="Wingdings"/>
              <w14:uncheckedState w14:val="006F" w14:font="Wingdings"/>
            </w14:checkbox>
          </w:sdtPr>
          <w:sdtEndPr/>
          <w:sdtContent>
            <w:tc>
              <w:tcPr>
                <w:tcW w:w="2338"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65091280"/>
            <w14:checkbox>
              <w14:checked w14:val="0"/>
              <w14:checkedState w14:val="00FE" w14:font="Wingdings"/>
              <w14:uncheckedState w14:val="006F" w14:font="Wingdings"/>
            </w14:checkbox>
          </w:sdtPr>
          <w:sdtEndPr/>
          <w:sdtContent>
            <w:tc>
              <w:tcPr>
                <w:tcW w:w="2337"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70586638"/>
            <w14:checkbox>
              <w14:checked w14:val="0"/>
              <w14:checkedState w14:val="00FE" w14:font="Wingdings"/>
              <w14:uncheckedState w14:val="006F" w14:font="Wingdings"/>
            </w14:checkbox>
          </w:sdtPr>
          <w:sdtEndPr/>
          <w:sdtContent>
            <w:tc>
              <w:tcPr>
                <w:tcW w:w="2338"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E62CC6" w:rsidRPr="00904BDB" w:rsidTr="0064557E">
        <w:trPr>
          <w:trHeight w:val="193"/>
        </w:trPr>
        <w:tc>
          <w:tcPr>
            <w:tcW w:w="9350" w:type="dxa"/>
            <w:gridSpan w:val="4"/>
            <w:tcBorders>
              <w:bottom w:val="nil"/>
            </w:tcBorders>
          </w:tcPr>
          <w:p w:rsidR="00E62CC6" w:rsidRPr="00904BDB" w:rsidRDefault="00E62CC6"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E62CC6" w:rsidRPr="00904BDB" w:rsidTr="0064557E">
        <w:trPr>
          <w:trHeight w:val="720"/>
        </w:trPr>
        <w:tc>
          <w:tcPr>
            <w:tcW w:w="9350" w:type="dxa"/>
            <w:gridSpan w:val="4"/>
            <w:tcBorders>
              <w:top w:val="nil"/>
            </w:tcBorders>
          </w:tcPr>
          <w:p w:rsidR="00E62CC6" w:rsidRPr="00904BDB" w:rsidRDefault="00E62CC6" w:rsidP="0064557E">
            <w:pPr>
              <w:rPr>
                <w:rFonts w:ascii="Verdana" w:eastAsiaTheme="minorEastAsia" w:hAnsi="Verdana" w:cs="Times New Roman"/>
                <w:sz w:val="16"/>
                <w:szCs w:val="16"/>
              </w:rPr>
            </w:pPr>
          </w:p>
        </w:tc>
      </w:tr>
    </w:tbl>
    <w:p w:rsidR="001717AB" w:rsidRDefault="001717AB" w:rsidP="00E62CC6">
      <w:pPr>
        <w:keepNext/>
        <w:spacing w:before="100" w:beforeAutospacing="1" w:after="150" w:line="276" w:lineRule="auto"/>
        <w:outlineLvl w:val="2"/>
        <w:rPr>
          <w:rFonts w:ascii="Verdana" w:eastAsia="Times New Roman" w:hAnsi="Verdana" w:cs="Times New Roman"/>
          <w:b/>
          <w:bCs/>
          <w:sz w:val="28"/>
          <w:szCs w:val="28"/>
        </w:rPr>
      </w:pPr>
    </w:p>
    <w:p w:rsidR="001C281B" w:rsidRDefault="001C281B">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CC50E1" w:rsidRPr="00AD1869" w:rsidRDefault="00CC50E1" w:rsidP="00CC50E1">
      <w:pPr>
        <w:keepNext/>
        <w:spacing w:before="100" w:beforeAutospacing="1" w:after="150" w:line="276" w:lineRule="auto"/>
        <w:outlineLvl w:val="2"/>
        <w:rPr>
          <w:rFonts w:ascii="Verdana" w:eastAsia="Times New Roman" w:hAnsi="Verdana" w:cs="Times New Roman"/>
          <w:b/>
          <w:bCs/>
          <w:sz w:val="28"/>
          <w:szCs w:val="28"/>
        </w:rPr>
      </w:pPr>
      <w:bookmarkStart w:id="22" w:name="_Toc187240947"/>
      <w:r>
        <w:rPr>
          <w:rFonts w:ascii="Verdana" w:eastAsia="Times New Roman" w:hAnsi="Verdana" w:cs="Times New Roman"/>
          <w:b/>
          <w:bCs/>
          <w:sz w:val="28"/>
          <w:szCs w:val="28"/>
        </w:rPr>
        <w:lastRenderedPageBreak/>
        <w:t xml:space="preserve">Records - </w:t>
      </w:r>
      <w:r w:rsidRPr="00AD1869">
        <w:rPr>
          <w:rFonts w:ascii="Verdana" w:eastAsia="Times New Roman" w:hAnsi="Verdana" w:cs="Times New Roman"/>
          <w:b/>
          <w:bCs/>
          <w:sz w:val="28"/>
          <w:szCs w:val="28"/>
        </w:rPr>
        <w:t>Emergency Preparedness and Response - Emergency Response Liquids</w:t>
      </w:r>
      <w:bookmarkEnd w:id="22"/>
      <w:r w:rsidRPr="00AD1869">
        <w:rPr>
          <w:rFonts w:ascii="Verdana" w:eastAsia="Times New Roman" w:hAnsi="Verdana" w:cs="Times New Roman"/>
          <w:b/>
          <w:bCs/>
          <w:sz w:val="28"/>
          <w:szCs w:val="28"/>
        </w:rPr>
        <w:t xml:space="preserve"> </w:t>
      </w: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1</w:t>
      </w:r>
      <w:r w:rsidRPr="00AD1869">
        <w:rPr>
          <w:rFonts w:ascii="Verdana" w:eastAsia="Times New Roman" w:hAnsi="Verdana"/>
          <w:b/>
          <w:bCs/>
          <w:sz w:val="20"/>
          <w:szCs w:val="20"/>
        </w:rPr>
        <w:t xml:space="preserve">. </w:t>
      </w:r>
      <w:r w:rsidRPr="00AD1869">
        <w:rPr>
          <w:rStyle w:val="Title1"/>
          <w:rFonts w:ascii="Verdana" w:eastAsia="Times New Roman" w:hAnsi="Verdana"/>
          <w:b/>
          <w:bCs/>
          <w:sz w:val="20"/>
          <w:szCs w:val="20"/>
        </w:rPr>
        <w:t>Responding to Emergencies</w:t>
      </w:r>
      <w:r>
        <w:rPr>
          <w:rFonts w:ascii="Verdana" w:eastAsia="Times New Roman" w:hAnsi="Verdana"/>
          <w:b/>
          <w:bCs/>
          <w:sz w:val="20"/>
          <w:szCs w:val="20"/>
        </w:rPr>
        <w:br/>
      </w:r>
      <w:r w:rsidRPr="00E00FAE">
        <w:rPr>
          <w:rStyle w:val="text1"/>
          <w:rFonts w:ascii="Verdana" w:eastAsia="Times New Roman" w:hAnsi="Verdana"/>
          <w:i w:val="0"/>
        </w:rPr>
        <w:t xml:space="preserve">Do records convey that operator adequately responded to emergencies and followed its emergency response procedures? </w:t>
      </w:r>
      <w:r>
        <w:rPr>
          <w:rStyle w:val="text1"/>
          <w:rFonts w:ascii="Verdana" w:eastAsia="Times New Roman" w:hAnsi="Verdana"/>
          <w:i w:val="0"/>
        </w:rPr>
        <w:t>(Records)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193.2509(b)(1), 193.2509(b)(2)</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794724816"/>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99460990"/>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9558697"/>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2756503"/>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Pr="00904BDB" w:rsidRDefault="00CC50E1" w:rsidP="00CC50E1">
      <w:pPr>
        <w:rPr>
          <w:rFonts w:ascii="Verdana" w:eastAsia="Times New Roman" w:hAnsi="Verdana" w:cs="Times New Roman"/>
          <w:sz w:val="16"/>
          <w:szCs w:val="16"/>
        </w:rPr>
      </w:pPr>
    </w:p>
    <w:p w:rsidR="00CC50E1" w:rsidRPr="00E00FAE" w:rsidRDefault="00CC50E1" w:rsidP="00CC50E1">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2</w:t>
      </w:r>
      <w:r w:rsidRPr="00AD1869">
        <w:rPr>
          <w:rFonts w:ascii="Verdana" w:eastAsia="Times New Roman" w:hAnsi="Verdana"/>
          <w:b/>
          <w:bCs/>
          <w:sz w:val="20"/>
          <w:szCs w:val="20"/>
        </w:rPr>
        <w:t xml:space="preserve">. </w:t>
      </w:r>
      <w:r w:rsidRPr="00AD1869">
        <w:rPr>
          <w:rStyle w:val="Title1"/>
          <w:rFonts w:ascii="Verdana" w:eastAsia="Times New Roman" w:hAnsi="Verdana"/>
          <w:b/>
          <w:bCs/>
          <w:sz w:val="20"/>
          <w:szCs w:val="20"/>
        </w:rPr>
        <w:t>Coordination of Evacuation Plans</w:t>
      </w:r>
      <w:r>
        <w:rPr>
          <w:rFonts w:ascii="Verdana" w:eastAsia="Times New Roman" w:hAnsi="Verdana"/>
          <w:b/>
          <w:bCs/>
          <w:sz w:val="20"/>
          <w:szCs w:val="20"/>
        </w:rPr>
        <w:br/>
      </w:r>
      <w:r w:rsidRPr="00E00FAE">
        <w:rPr>
          <w:rStyle w:val="text1"/>
          <w:rFonts w:ascii="Verdana" w:eastAsia="Times New Roman" w:hAnsi="Verdana"/>
          <w:i w:val="0"/>
        </w:rPr>
        <w:t>Do records show that evacuation plans were coor</w:t>
      </w:r>
      <w:r>
        <w:rPr>
          <w:rStyle w:val="text1"/>
          <w:rFonts w:ascii="Verdana" w:eastAsia="Times New Roman" w:hAnsi="Verdana"/>
          <w:i w:val="0"/>
        </w:rPr>
        <w:t>dinated with local authorities? (Records)</w:t>
      </w:r>
    </w:p>
    <w:p w:rsidR="00CC50E1" w:rsidRPr="00E00FAE" w:rsidRDefault="00CC50E1" w:rsidP="00CC50E1">
      <w:pPr>
        <w:pStyle w:val="questiontable1"/>
        <w:spacing w:before="0" w:after="0" w:afterAutospacing="0"/>
        <w:rPr>
          <w:rFonts w:ascii="Verdana" w:eastAsia="Times New Roman" w:hAnsi="Verdana"/>
          <w:b/>
        </w:rPr>
      </w:pPr>
      <w:r w:rsidRPr="00E00FAE">
        <w:rPr>
          <w:rStyle w:val="citations1"/>
          <w:rFonts w:ascii="Verdana" w:eastAsia="Times New Roman" w:hAnsi="Verdana"/>
          <w:b/>
        </w:rPr>
        <w:t xml:space="preserve">193.2509(b)(3) </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608086126"/>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62088454"/>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18942698"/>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29159348"/>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Pr="00904BDB" w:rsidRDefault="00CC50E1" w:rsidP="00CC50E1">
      <w:pPr>
        <w:rPr>
          <w:rFonts w:ascii="Verdana" w:eastAsia="Times New Roman" w:hAnsi="Verdana" w:cs="Times New Roman"/>
          <w:sz w:val="16"/>
          <w:szCs w:val="16"/>
        </w:rPr>
      </w:pPr>
    </w:p>
    <w:p w:rsidR="00CC50E1" w:rsidRPr="00E00FAE" w:rsidRDefault="00CC50E1" w:rsidP="00CC50E1">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3</w:t>
      </w:r>
      <w:r w:rsidRPr="00AD1869">
        <w:rPr>
          <w:rFonts w:ascii="Verdana" w:eastAsia="Times New Roman" w:hAnsi="Verdana"/>
          <w:b/>
          <w:bCs/>
          <w:sz w:val="20"/>
          <w:szCs w:val="20"/>
        </w:rPr>
        <w:t xml:space="preserve">. </w:t>
      </w:r>
      <w:r w:rsidRPr="00AD1869">
        <w:rPr>
          <w:rStyle w:val="Title1"/>
          <w:rFonts w:ascii="Verdana" w:eastAsia="Times New Roman" w:hAnsi="Verdana"/>
          <w:b/>
          <w:bCs/>
          <w:sz w:val="20"/>
          <w:szCs w:val="20"/>
        </w:rPr>
        <w:t>Cooperating on Mutual Assistance</w:t>
      </w:r>
      <w:r>
        <w:rPr>
          <w:rFonts w:ascii="Verdana" w:eastAsia="Times New Roman" w:hAnsi="Verdana"/>
          <w:b/>
          <w:bCs/>
          <w:sz w:val="20"/>
          <w:szCs w:val="20"/>
        </w:rPr>
        <w:br/>
      </w:r>
      <w:r w:rsidRPr="00E00FAE">
        <w:rPr>
          <w:rStyle w:val="text1"/>
          <w:rFonts w:ascii="Verdana" w:eastAsia="Times New Roman" w:hAnsi="Verdana"/>
          <w:i w:val="0"/>
        </w:rPr>
        <w:t xml:space="preserve">Do records show cooperation with local </w:t>
      </w:r>
      <w:r>
        <w:rPr>
          <w:rStyle w:val="text1"/>
          <w:rFonts w:ascii="Verdana" w:eastAsia="Times New Roman" w:hAnsi="Verdana"/>
          <w:i w:val="0"/>
        </w:rPr>
        <w:t>officials on mutual assistance? (Records)</w:t>
      </w:r>
    </w:p>
    <w:p w:rsidR="00CC50E1" w:rsidRPr="00E00FAE" w:rsidRDefault="00CC50E1" w:rsidP="00CC50E1">
      <w:pPr>
        <w:pStyle w:val="questiontable1"/>
        <w:spacing w:before="0" w:after="0" w:afterAutospacing="0"/>
        <w:rPr>
          <w:rFonts w:ascii="Verdana" w:eastAsia="Times New Roman" w:hAnsi="Verdana"/>
          <w:b/>
        </w:rPr>
      </w:pPr>
      <w:r w:rsidRPr="00E00FAE">
        <w:rPr>
          <w:rStyle w:val="citations1"/>
          <w:rFonts w:ascii="Verdana" w:eastAsia="Times New Roman" w:hAnsi="Verdana"/>
          <w:b/>
        </w:rPr>
        <w:t xml:space="preserve">193.2509(b)(4) </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453630290"/>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37888896"/>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98884248"/>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3457141"/>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Default="00CC50E1" w:rsidP="00CC50E1">
      <w:pPr>
        <w:rPr>
          <w:rFonts w:ascii="Verdana" w:eastAsia="Times New Roman" w:hAnsi="Verdana" w:cs="Times New Roman"/>
          <w:sz w:val="16"/>
          <w:szCs w:val="16"/>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CC50E1" w:rsidRPr="00FB49ED" w:rsidRDefault="00CC50E1" w:rsidP="00CC50E1">
      <w:pPr>
        <w:keepNext/>
        <w:spacing w:before="100" w:beforeAutospacing="1" w:after="150" w:line="276" w:lineRule="auto"/>
        <w:outlineLvl w:val="2"/>
        <w:rPr>
          <w:rFonts w:ascii="Verdana" w:eastAsia="Times New Roman" w:hAnsi="Verdana" w:cs="Times New Roman"/>
          <w:b/>
          <w:bCs/>
          <w:sz w:val="28"/>
          <w:szCs w:val="28"/>
        </w:rPr>
      </w:pPr>
      <w:bookmarkStart w:id="23" w:name="_Toc187240948"/>
      <w:r w:rsidRPr="00FB49ED">
        <w:rPr>
          <w:rFonts w:ascii="Verdana" w:eastAsia="Times New Roman" w:hAnsi="Verdana" w:cs="Times New Roman"/>
          <w:b/>
          <w:bCs/>
          <w:sz w:val="28"/>
          <w:szCs w:val="28"/>
        </w:rPr>
        <w:lastRenderedPageBreak/>
        <w:t xml:space="preserve">Records </w:t>
      </w:r>
      <w:r>
        <w:rPr>
          <w:rFonts w:ascii="Verdana" w:eastAsia="Times New Roman" w:hAnsi="Verdana" w:cs="Times New Roman"/>
          <w:b/>
          <w:bCs/>
          <w:sz w:val="28"/>
          <w:szCs w:val="28"/>
        </w:rPr>
        <w:t>–</w:t>
      </w:r>
      <w:r w:rsidRPr="00FB49ED">
        <w:rPr>
          <w:rFonts w:ascii="Verdana" w:eastAsia="Times New Roman" w:hAnsi="Verdana" w:cs="Times New Roman"/>
          <w:b/>
          <w:bCs/>
          <w:sz w:val="28"/>
          <w:szCs w:val="28"/>
        </w:rPr>
        <w:t xml:space="preserve"> F</w:t>
      </w:r>
      <w:r>
        <w:rPr>
          <w:rFonts w:ascii="Verdana" w:eastAsia="Times New Roman" w:hAnsi="Verdana" w:cs="Times New Roman"/>
          <w:b/>
          <w:bCs/>
          <w:sz w:val="28"/>
          <w:szCs w:val="28"/>
        </w:rPr>
        <w:t>acilities and Storage – Facilities General</w:t>
      </w:r>
      <w:bookmarkEnd w:id="23"/>
    </w:p>
    <w:p w:rsidR="00CC50E1" w:rsidRDefault="00CC50E1" w:rsidP="00CC50E1">
      <w:pPr>
        <w:pStyle w:val="questiontable1"/>
        <w:spacing w:before="0" w:after="0" w:afterAutospacing="0"/>
        <w:rPr>
          <w:rStyle w:val="questionidcontent2"/>
          <w:rFonts w:ascii="Verdana" w:eastAsia="Times New Roman" w:hAnsi="Verdana"/>
        </w:rPr>
      </w:pPr>
      <w:r>
        <w:rPr>
          <w:rFonts w:ascii="Verdana" w:eastAsia="Times New Roman" w:hAnsi="Verdana"/>
          <w:b/>
          <w:bCs/>
          <w:sz w:val="20"/>
          <w:szCs w:val="20"/>
        </w:rPr>
        <w:t xml:space="preserve">1. </w:t>
      </w:r>
      <w:r>
        <w:rPr>
          <w:rStyle w:val="Title1"/>
          <w:rFonts w:ascii="Verdana" w:eastAsia="Times New Roman" w:hAnsi="Verdana"/>
          <w:b/>
          <w:bCs/>
          <w:sz w:val="20"/>
          <w:szCs w:val="20"/>
        </w:rPr>
        <w:t>Fire Protection Evaluation</w:t>
      </w:r>
      <w:r>
        <w:rPr>
          <w:rFonts w:ascii="Verdana" w:eastAsia="Times New Roman" w:hAnsi="Verdana"/>
          <w:b/>
          <w:bCs/>
          <w:sz w:val="20"/>
          <w:szCs w:val="20"/>
        </w:rPr>
        <w:br/>
      </w:r>
      <w:r w:rsidRPr="00E00FAE">
        <w:rPr>
          <w:rStyle w:val="text1"/>
          <w:rFonts w:ascii="Verdana" w:eastAsia="Times New Roman" w:hAnsi="Verdana"/>
          <w:i w:val="0"/>
        </w:rPr>
        <w:t>Do records indicate that an adequate fire protection evaluation has been conducted as required by NFPA 59A, Section 9.1.2?</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sidRPr="00E00FAE">
        <w:rPr>
          <w:rStyle w:val="citations1"/>
          <w:rFonts w:ascii="Verdana" w:eastAsia="Times New Roman" w:hAnsi="Verdana"/>
          <w:b/>
        </w:rPr>
        <w:t>19</w:t>
      </w:r>
      <w:r>
        <w:rPr>
          <w:rStyle w:val="citations1"/>
          <w:rFonts w:ascii="Verdana" w:eastAsia="Times New Roman" w:hAnsi="Verdana"/>
          <w:b/>
        </w:rPr>
        <w:t xml:space="preserve">3.2801, NFPA 59A Section 9.1.2, </w:t>
      </w:r>
      <w:r w:rsidRPr="00E00FAE">
        <w:rPr>
          <w:rStyle w:val="citations1"/>
          <w:rFonts w:ascii="Verdana" w:eastAsia="Times New Roman" w:hAnsi="Verdana"/>
          <w:b/>
        </w:rPr>
        <w:t>NFPA</w:t>
      </w:r>
      <w:r>
        <w:rPr>
          <w:rStyle w:val="citations1"/>
          <w:rFonts w:ascii="Verdana" w:eastAsia="Times New Roman" w:hAnsi="Verdana"/>
          <w:b/>
        </w:rPr>
        <w:t xml:space="preserve"> 600, NFPA 72, NFPA 1221</w:t>
      </w:r>
    </w:p>
    <w:p w:rsidR="00CC50E1" w:rsidRDefault="00CC50E1" w:rsidP="00CC50E1">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373149963"/>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1408826"/>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32632729"/>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15530719"/>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ESD - Source Shutdown / Isolation</w:t>
      </w:r>
      <w:r>
        <w:rPr>
          <w:rFonts w:ascii="Verdana" w:eastAsia="Times New Roman" w:hAnsi="Verdana"/>
          <w:b/>
          <w:bCs/>
          <w:sz w:val="20"/>
          <w:szCs w:val="20"/>
        </w:rPr>
        <w:br/>
      </w:r>
      <w:r w:rsidRPr="00E00FAE">
        <w:rPr>
          <w:rStyle w:val="text1"/>
          <w:rFonts w:ascii="Verdana" w:eastAsia="Times New Roman" w:hAnsi="Verdana"/>
          <w:i w:val="0"/>
        </w:rPr>
        <w:t xml:space="preserve">Do records demonstrate that the emergency shutdown system meets the requirements of NFPA 59A, Section 9.2? </w:t>
      </w:r>
      <w:r>
        <w:rPr>
          <w:rStyle w:val="text1"/>
          <w:rFonts w:ascii="Verdana" w:eastAsia="Times New Roman" w:hAnsi="Verdana"/>
          <w:i w:val="0"/>
        </w:rPr>
        <w:t>(Records)</w:t>
      </w:r>
    </w:p>
    <w:p w:rsidR="00CC50E1" w:rsidRPr="00E00FAE" w:rsidRDefault="00CC50E1" w:rsidP="00CC50E1">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w:t>
      </w:r>
      <w:r>
        <w:rPr>
          <w:rStyle w:val="citations1"/>
          <w:rFonts w:ascii="Verdana" w:eastAsia="Times New Roman" w:hAnsi="Verdana"/>
          <w:b/>
        </w:rPr>
        <w:t>801, NFPA 59A Section 9.2</w:t>
      </w:r>
    </w:p>
    <w:p w:rsidR="00CC50E1" w:rsidRDefault="00CC50E1" w:rsidP="00CC50E1">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554276963"/>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35261951"/>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9834019"/>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2741714"/>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Flammable Gas, Low Temperature and Fire Detection</w:t>
      </w:r>
      <w:r>
        <w:rPr>
          <w:rFonts w:ascii="Verdana" w:eastAsia="Times New Roman" w:hAnsi="Verdana"/>
          <w:b/>
          <w:bCs/>
          <w:sz w:val="20"/>
          <w:szCs w:val="20"/>
        </w:rPr>
        <w:br/>
      </w:r>
      <w:r w:rsidRPr="00E00FAE">
        <w:rPr>
          <w:rStyle w:val="text1"/>
          <w:rFonts w:ascii="Verdana" w:eastAsia="Times New Roman" w:hAnsi="Verdana"/>
          <w:i w:val="0"/>
        </w:rPr>
        <w:t>Do records indicate that flammable gas and fire detection systems meet the requirements of NFPA 59A (2001), Section 9.3?</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193.2801, NFPA 59A Section 9.3, </w:t>
      </w:r>
      <w:r w:rsidRPr="00E00FAE">
        <w:rPr>
          <w:rStyle w:val="citations1"/>
          <w:rFonts w:ascii="Verdana" w:eastAsia="Times New Roman" w:hAnsi="Verdana"/>
          <w:b/>
        </w:rPr>
        <w:t>19</w:t>
      </w:r>
      <w:r>
        <w:rPr>
          <w:rStyle w:val="citations1"/>
          <w:rFonts w:ascii="Verdana" w:eastAsia="Times New Roman" w:hAnsi="Verdana"/>
          <w:b/>
        </w:rPr>
        <w:t>3.2101(a), 193.2301, 193.2101(b)</w:t>
      </w:r>
    </w:p>
    <w:p w:rsidR="00CC50E1" w:rsidRDefault="00CC50E1" w:rsidP="00CC50E1">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2078166233"/>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71812038"/>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16034290"/>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98906680"/>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Fire Water Supply and Delivery</w:t>
      </w:r>
      <w:r>
        <w:rPr>
          <w:rFonts w:ascii="Verdana" w:eastAsia="Times New Roman" w:hAnsi="Verdana"/>
          <w:b/>
          <w:bCs/>
          <w:sz w:val="20"/>
          <w:szCs w:val="20"/>
        </w:rPr>
        <w:br/>
      </w:r>
      <w:r w:rsidRPr="00E00FAE">
        <w:rPr>
          <w:rStyle w:val="text1"/>
          <w:rFonts w:ascii="Verdana" w:eastAsia="Times New Roman" w:hAnsi="Verdana"/>
          <w:i w:val="0"/>
        </w:rPr>
        <w:t>Do records demonstrate that the fire water supply and distribution system meet the requirements of NFPA 59A (2001), Section 9.4?</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sidRPr="00E00FAE">
        <w:rPr>
          <w:rStyle w:val="citations1"/>
          <w:rFonts w:ascii="Verdana" w:eastAsia="Times New Roman" w:hAnsi="Verdana"/>
          <w:b/>
        </w:rPr>
        <w:t>1</w:t>
      </w:r>
      <w:r>
        <w:rPr>
          <w:rStyle w:val="citations1"/>
          <w:rFonts w:ascii="Verdana" w:eastAsia="Times New Roman" w:hAnsi="Verdana"/>
          <w:b/>
        </w:rPr>
        <w:t>93.2801, NFPA 59A Section 9.4</w:t>
      </w:r>
    </w:p>
    <w:p w:rsidR="00CC50E1" w:rsidRDefault="00CC50E1" w:rsidP="00CC50E1">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785497507"/>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38980710"/>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19961881"/>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26769611"/>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Fire Protection Equipment</w:t>
      </w:r>
      <w:r>
        <w:rPr>
          <w:rFonts w:ascii="Verdana" w:eastAsia="Times New Roman" w:hAnsi="Verdana"/>
          <w:b/>
          <w:bCs/>
          <w:sz w:val="20"/>
          <w:szCs w:val="20"/>
        </w:rPr>
        <w:br/>
      </w:r>
      <w:r w:rsidRPr="00E00FAE">
        <w:rPr>
          <w:rStyle w:val="text1"/>
          <w:rFonts w:ascii="Verdana" w:eastAsia="Times New Roman" w:hAnsi="Verdana"/>
          <w:i w:val="0"/>
        </w:rPr>
        <w:t>Do records demonstrate the staging of fire protection equipment meets the requirements of NFPA 59A (2001), Section 9.5?</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193.2801, NFPA 59A Section 9.5, </w:t>
      </w:r>
      <w:r w:rsidRPr="00E00FAE">
        <w:rPr>
          <w:rStyle w:val="citations1"/>
          <w:rFonts w:ascii="Verdana" w:eastAsia="Times New Roman" w:hAnsi="Verdana"/>
          <w:b/>
        </w:rPr>
        <w:t>19</w:t>
      </w:r>
      <w:r>
        <w:rPr>
          <w:rStyle w:val="citations1"/>
          <w:rFonts w:ascii="Verdana" w:eastAsia="Times New Roman" w:hAnsi="Verdana"/>
          <w:b/>
        </w:rPr>
        <w:t>3.2101(a), 193.2301, 193.2101(b)</w:t>
      </w:r>
    </w:p>
    <w:p w:rsidR="00CC50E1" w:rsidRDefault="00CC50E1" w:rsidP="00CC50E1">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589961332"/>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21678414"/>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4023353"/>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8771762"/>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Protective Clothing</w:t>
      </w:r>
      <w:r>
        <w:rPr>
          <w:rFonts w:ascii="Verdana" w:eastAsia="Times New Roman" w:hAnsi="Verdana"/>
          <w:b/>
          <w:bCs/>
          <w:sz w:val="20"/>
          <w:szCs w:val="20"/>
        </w:rPr>
        <w:br/>
      </w:r>
      <w:r w:rsidRPr="00E00FAE">
        <w:rPr>
          <w:rStyle w:val="text1"/>
          <w:rFonts w:ascii="Verdana" w:eastAsia="Times New Roman" w:hAnsi="Verdana"/>
          <w:i w:val="0"/>
        </w:rPr>
        <w:t>Do records demonstrate that protective clothing was available in accordance with NFPA 59A, Sections 9.7.1 and 9.7.2?</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sidRPr="00E00FAE">
        <w:rPr>
          <w:rStyle w:val="citations1"/>
          <w:rFonts w:ascii="Verdana" w:eastAsia="Times New Roman" w:hAnsi="Verdana"/>
          <w:b/>
        </w:rPr>
        <w:t>1</w:t>
      </w:r>
      <w:r>
        <w:rPr>
          <w:rStyle w:val="citations1"/>
          <w:rFonts w:ascii="Verdana" w:eastAsia="Times New Roman" w:hAnsi="Verdana"/>
          <w:b/>
        </w:rPr>
        <w:t>93.2801, NFPA 59A Section 9.7</w:t>
      </w:r>
    </w:p>
    <w:p w:rsidR="00CC50E1" w:rsidRDefault="00CC50E1" w:rsidP="00CC50E1">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2084942507"/>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85710173"/>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33720083"/>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17150415"/>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Taking an LNG Container Out of Service</w:t>
      </w:r>
      <w:r>
        <w:rPr>
          <w:rFonts w:ascii="Verdana" w:eastAsia="Times New Roman" w:hAnsi="Verdana"/>
          <w:b/>
          <w:bCs/>
          <w:sz w:val="20"/>
          <w:szCs w:val="20"/>
        </w:rPr>
        <w:br/>
      </w:r>
      <w:r w:rsidRPr="00E00FAE">
        <w:rPr>
          <w:rStyle w:val="text1"/>
          <w:rFonts w:ascii="Verdana" w:eastAsia="Times New Roman" w:hAnsi="Verdana"/>
          <w:i w:val="0"/>
        </w:rPr>
        <w:t>Do records demonstrate that an LNG container taken out of service was performed in accordance with NFPA 59A, Section 9.9.2?</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sidRPr="00E00FAE">
        <w:rPr>
          <w:rStyle w:val="citations1"/>
          <w:rFonts w:ascii="Verdana" w:eastAsia="Times New Roman" w:hAnsi="Verdana"/>
          <w:b/>
        </w:rPr>
        <w:t>1</w:t>
      </w:r>
      <w:r>
        <w:rPr>
          <w:rStyle w:val="citations1"/>
          <w:rFonts w:ascii="Verdana" w:eastAsia="Times New Roman" w:hAnsi="Verdana"/>
          <w:b/>
        </w:rPr>
        <w:t>93.2801, NFPA 59A Section 9.9</w:t>
      </w:r>
    </w:p>
    <w:p w:rsidR="00CC50E1" w:rsidRDefault="00CC50E1" w:rsidP="00CC50E1">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396087619"/>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2070867"/>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54180608"/>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73962655"/>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Default="00CC50E1" w:rsidP="00CC50E1">
      <w:pPr>
        <w:rPr>
          <w:rFonts w:ascii="Verdana" w:eastAsia="Times New Roman" w:hAnsi="Verdana" w:cs="Times New Roman"/>
          <w:sz w:val="16"/>
          <w:szCs w:val="16"/>
        </w:rPr>
      </w:pPr>
    </w:p>
    <w:p w:rsidR="00CC50E1" w:rsidRPr="00CC50E1" w:rsidRDefault="00CC50E1" w:rsidP="00CC50E1">
      <w:pPr>
        <w:rPr>
          <w:rFonts w:ascii="Verdana" w:eastAsia="Times New Roman" w:hAnsi="Verdana" w:cs="Times New Roman"/>
          <w:b/>
          <w:bCs/>
          <w:sz w:val="28"/>
          <w:szCs w:val="28"/>
        </w:rPr>
      </w:pPr>
      <w:r>
        <w:rPr>
          <w:rFonts w:ascii="Verdana" w:eastAsia="Times New Roman" w:hAnsi="Verdana"/>
          <w:b/>
          <w:bCs/>
          <w:sz w:val="20"/>
          <w:szCs w:val="20"/>
        </w:rPr>
        <w:t xml:space="preserve">8. </w:t>
      </w:r>
      <w:r>
        <w:rPr>
          <w:rStyle w:val="Title1"/>
          <w:rFonts w:ascii="Verdana" w:eastAsia="Times New Roman" w:hAnsi="Verdana"/>
          <w:b/>
          <w:bCs/>
          <w:sz w:val="20"/>
          <w:szCs w:val="20"/>
        </w:rPr>
        <w:t>Protective Enclosure Construction</w:t>
      </w:r>
      <w:r>
        <w:rPr>
          <w:rFonts w:ascii="Verdana" w:eastAsia="Times New Roman" w:hAnsi="Verdana"/>
          <w:b/>
          <w:bCs/>
          <w:sz w:val="20"/>
          <w:szCs w:val="20"/>
        </w:rPr>
        <w:br/>
      </w:r>
      <w:r w:rsidRPr="00291E25">
        <w:rPr>
          <w:rStyle w:val="text1"/>
          <w:rFonts w:ascii="Verdana" w:eastAsia="Times New Roman" w:hAnsi="Verdana"/>
          <w:i w:val="0"/>
        </w:rPr>
        <w:t xml:space="preserve">Do records indicate protective enclosures are constructed in accordance with 192.2907? </w:t>
      </w:r>
      <w:r>
        <w:rPr>
          <w:rStyle w:val="text1"/>
          <w:rFonts w:ascii="Verdana" w:eastAsia="Times New Roman" w:hAnsi="Verdana"/>
          <w:i w:val="0"/>
        </w:rPr>
        <w:t>(Records)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193.2907(a), 193.2905(a), </w:t>
      </w:r>
      <w:r w:rsidRPr="00E00FAE">
        <w:rPr>
          <w:rStyle w:val="citations1"/>
          <w:rFonts w:ascii="Verdana" w:eastAsia="Times New Roman" w:hAnsi="Verdana"/>
          <w:b/>
        </w:rPr>
        <w:t>193.</w:t>
      </w:r>
      <w:r>
        <w:rPr>
          <w:rStyle w:val="citations1"/>
          <w:rFonts w:ascii="Verdana" w:eastAsia="Times New Roman" w:hAnsi="Verdana"/>
          <w:b/>
        </w:rPr>
        <w:t xml:space="preserve">2905(b), 193.2905(c), 193.2905(d), </w:t>
      </w:r>
      <w:r w:rsidRPr="00E00FAE">
        <w:rPr>
          <w:rStyle w:val="citations1"/>
          <w:rFonts w:ascii="Verdana" w:eastAsia="Times New Roman" w:hAnsi="Verdana"/>
          <w:b/>
        </w:rPr>
        <w:t>193.2905(e)</w:t>
      </w:r>
      <w:r>
        <w:rPr>
          <w:rStyle w:val="citations1"/>
          <w:rFonts w:ascii="Verdana" w:eastAsia="Times New Roman" w:hAnsi="Verdana"/>
          <w:b/>
        </w:rPr>
        <w:t xml:space="preserve">, </w:t>
      </w:r>
      <w:r w:rsidRPr="00E00FAE">
        <w:rPr>
          <w:rStyle w:val="citations1"/>
          <w:rFonts w:ascii="Verdana" w:eastAsia="Times New Roman" w:hAnsi="Verdana"/>
          <w:b/>
        </w:rPr>
        <w:t>193.2907(b</w:t>
      </w:r>
      <w:r>
        <w:rPr>
          <w:rStyle w:val="citations1"/>
          <w:rFonts w:ascii="Verdana" w:eastAsia="Times New Roman" w:hAnsi="Verdana"/>
          <w:b/>
        </w:rPr>
        <w:t>)</w:t>
      </w:r>
    </w:p>
    <w:p w:rsidR="00CC50E1" w:rsidRDefault="00CC50E1" w:rsidP="00CC50E1">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2051649625"/>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35375653"/>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88679645"/>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9327208"/>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Default="00CC50E1" w:rsidP="00CC50E1">
      <w:pPr>
        <w:rPr>
          <w:rFonts w:ascii="Verdana" w:eastAsia="Times New Roman" w:hAnsi="Verdana" w:cs="Times New Roman"/>
          <w:sz w:val="16"/>
          <w:szCs w:val="16"/>
        </w:rPr>
      </w:pPr>
    </w:p>
    <w:p w:rsidR="00CC50E1" w:rsidRPr="00FB49ED" w:rsidRDefault="00CC50E1" w:rsidP="00CC50E1">
      <w:pPr>
        <w:keepNext/>
        <w:spacing w:before="100" w:beforeAutospacing="1" w:after="150" w:line="276" w:lineRule="auto"/>
        <w:outlineLvl w:val="2"/>
        <w:rPr>
          <w:rFonts w:ascii="Verdana" w:eastAsia="Times New Roman" w:hAnsi="Verdana" w:cs="Times New Roman"/>
          <w:b/>
          <w:bCs/>
          <w:sz w:val="28"/>
          <w:szCs w:val="28"/>
        </w:rPr>
      </w:pPr>
      <w:bookmarkStart w:id="24" w:name="_Toc187240949"/>
      <w:r w:rsidRPr="00FB49ED">
        <w:rPr>
          <w:rFonts w:ascii="Verdana" w:eastAsia="Times New Roman" w:hAnsi="Verdana" w:cs="Times New Roman"/>
          <w:b/>
          <w:bCs/>
          <w:sz w:val="28"/>
          <w:szCs w:val="28"/>
        </w:rPr>
        <w:lastRenderedPageBreak/>
        <w:t xml:space="preserve">Records </w:t>
      </w:r>
      <w:r>
        <w:rPr>
          <w:rFonts w:ascii="Verdana" w:eastAsia="Times New Roman" w:hAnsi="Verdana" w:cs="Times New Roman"/>
          <w:b/>
          <w:bCs/>
          <w:sz w:val="28"/>
          <w:szCs w:val="28"/>
        </w:rPr>
        <w:t>– Facilities and Storage – Tanks and Storage</w:t>
      </w:r>
      <w:bookmarkEnd w:id="24"/>
      <w:r>
        <w:rPr>
          <w:rFonts w:ascii="Verdana" w:eastAsia="Times New Roman" w:hAnsi="Verdana" w:cs="Times New Roman"/>
          <w:b/>
          <w:bCs/>
          <w:sz w:val="28"/>
          <w:szCs w:val="28"/>
        </w:rPr>
        <w:t xml:space="preserve"> </w:t>
      </w:r>
    </w:p>
    <w:p w:rsidR="00CC50E1" w:rsidRPr="00E00FAE" w:rsidRDefault="00CC50E1" w:rsidP="00CC50E1">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LNG Storage Tanks</w:t>
      </w:r>
      <w:r>
        <w:rPr>
          <w:rFonts w:ascii="Verdana" w:eastAsia="Times New Roman" w:hAnsi="Verdana"/>
          <w:b/>
          <w:bCs/>
          <w:sz w:val="20"/>
          <w:szCs w:val="20"/>
        </w:rPr>
        <w:br/>
      </w:r>
      <w:r w:rsidRPr="00E00FAE">
        <w:rPr>
          <w:rStyle w:val="text1"/>
          <w:rFonts w:ascii="Verdana" w:eastAsia="Times New Roman" w:hAnsi="Verdana"/>
          <w:i w:val="0"/>
        </w:rPr>
        <w:t xml:space="preserve">Do records show that LNG storage tanks </w:t>
      </w:r>
      <w:r>
        <w:rPr>
          <w:rStyle w:val="text1"/>
          <w:rFonts w:ascii="Verdana" w:eastAsia="Times New Roman" w:hAnsi="Verdana"/>
          <w:i w:val="0"/>
        </w:rPr>
        <w:t>have been adequately inspected? (Records)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193.2639(a), 193.2623(a), </w:t>
      </w:r>
      <w:r w:rsidRPr="00E00FAE">
        <w:rPr>
          <w:rStyle w:val="citations1"/>
          <w:rFonts w:ascii="Verdana" w:eastAsia="Times New Roman" w:hAnsi="Verdana"/>
          <w:b/>
        </w:rPr>
        <w:t>193.2</w:t>
      </w:r>
      <w:r>
        <w:rPr>
          <w:rStyle w:val="citations1"/>
          <w:rFonts w:ascii="Verdana" w:eastAsia="Times New Roman" w:hAnsi="Verdana"/>
          <w:b/>
        </w:rPr>
        <w:t>623(b), 193.2623(c), 193.2623(d)</w:t>
      </w:r>
    </w:p>
    <w:p w:rsidR="00CC50E1" w:rsidRDefault="00CC50E1" w:rsidP="00CC50E1">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611819374"/>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86954176"/>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45579223"/>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54035438"/>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Pr="00904BDB" w:rsidRDefault="00CC50E1" w:rsidP="00CC50E1">
      <w:pPr>
        <w:rPr>
          <w:rFonts w:ascii="Verdana" w:eastAsia="Times New Roman" w:hAnsi="Verdana" w:cs="Times New Roman"/>
          <w:sz w:val="16"/>
          <w:szCs w:val="16"/>
        </w:rPr>
      </w:pPr>
    </w:p>
    <w:p w:rsidR="001C281B" w:rsidRDefault="001C281B">
      <w:pPr>
        <w:rPr>
          <w:rFonts w:ascii="Verdana" w:eastAsia="Times New Roman" w:hAnsi="Verdana" w:cs="Times New Roman"/>
          <w:b/>
          <w:bCs/>
          <w:sz w:val="28"/>
          <w:szCs w:val="28"/>
        </w:rPr>
      </w:pPr>
    </w:p>
    <w:p w:rsidR="00E62CC6" w:rsidRPr="00904BDB" w:rsidRDefault="00E62CC6" w:rsidP="00E62CC6">
      <w:pPr>
        <w:rPr>
          <w:rFonts w:ascii="Verdana" w:eastAsia="Times New Roman" w:hAnsi="Verdana" w:cs="Times New Roman"/>
          <w:sz w:val="16"/>
          <w:szCs w:val="16"/>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CC50E1" w:rsidRPr="0064557E" w:rsidRDefault="00CC50E1" w:rsidP="00CC50E1">
      <w:pPr>
        <w:keepNext/>
        <w:spacing w:before="100" w:beforeAutospacing="1" w:after="150" w:line="276" w:lineRule="auto"/>
        <w:outlineLvl w:val="2"/>
        <w:rPr>
          <w:rFonts w:ascii="Verdana" w:eastAsia="Times New Roman" w:hAnsi="Verdana" w:cs="Times New Roman"/>
          <w:b/>
          <w:bCs/>
          <w:sz w:val="28"/>
          <w:szCs w:val="28"/>
        </w:rPr>
      </w:pPr>
      <w:bookmarkStart w:id="25" w:name="_Toc187240950"/>
      <w:r w:rsidRPr="0064557E">
        <w:rPr>
          <w:rFonts w:ascii="Verdana" w:eastAsia="Times New Roman" w:hAnsi="Verdana" w:cs="Times New Roman"/>
          <w:b/>
          <w:bCs/>
          <w:sz w:val="28"/>
          <w:szCs w:val="28"/>
        </w:rPr>
        <w:lastRenderedPageBreak/>
        <w:t xml:space="preserve">Records - Maintenance </w:t>
      </w:r>
      <w:r>
        <w:rPr>
          <w:rFonts w:ascii="Verdana" w:eastAsia="Times New Roman" w:hAnsi="Verdana" w:cs="Times New Roman"/>
          <w:b/>
          <w:bCs/>
          <w:sz w:val="28"/>
          <w:szCs w:val="28"/>
        </w:rPr>
        <w:t>&amp; Operations – Liquid Pipeline Maintenance</w:t>
      </w:r>
      <w:bookmarkEnd w:id="25"/>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Status of Components</w:t>
      </w:r>
      <w:r>
        <w:rPr>
          <w:rFonts w:ascii="Verdana" w:eastAsia="Times New Roman" w:hAnsi="Verdana"/>
          <w:b/>
          <w:bCs/>
          <w:sz w:val="20"/>
          <w:szCs w:val="20"/>
        </w:rPr>
        <w:br/>
      </w:r>
      <w:r w:rsidRPr="00E00FAE">
        <w:rPr>
          <w:rStyle w:val="text1"/>
          <w:rFonts w:ascii="Verdana" w:eastAsia="Times New Roman" w:hAnsi="Verdana"/>
          <w:i w:val="0"/>
        </w:rPr>
        <w:t>Do records show that the status of out of service components was documented as required?</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193.26</w:t>
      </w:r>
      <w:r>
        <w:rPr>
          <w:rStyle w:val="citations1"/>
          <w:rFonts w:ascii="Verdana" w:eastAsia="Times New Roman" w:hAnsi="Verdana"/>
          <w:b/>
        </w:rPr>
        <w:t>39(a), 193.2603(c), 193.2603(d)</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524087279"/>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28265472"/>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33695763"/>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98423187"/>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Pr="00904BDB" w:rsidRDefault="00CC50E1" w:rsidP="00CC50E1">
      <w:pPr>
        <w:rPr>
          <w:rFonts w:ascii="Verdana" w:eastAsia="Times New Roman" w:hAnsi="Verdana" w:cs="Times New Roman"/>
          <w:sz w:val="16"/>
          <w:szCs w:val="16"/>
        </w:rPr>
      </w:pPr>
    </w:p>
    <w:p w:rsidR="00CC50E1" w:rsidRPr="00E00FAE" w:rsidRDefault="00CC50E1" w:rsidP="00CC50E1">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Physical Support Systems</w:t>
      </w:r>
      <w:r>
        <w:rPr>
          <w:rFonts w:ascii="Verdana" w:eastAsia="Times New Roman" w:hAnsi="Verdana"/>
          <w:b/>
          <w:bCs/>
          <w:sz w:val="20"/>
          <w:szCs w:val="20"/>
        </w:rPr>
        <w:br/>
      </w:r>
      <w:r w:rsidRPr="00E00FAE">
        <w:rPr>
          <w:rStyle w:val="text1"/>
          <w:rFonts w:ascii="Verdana" w:eastAsia="Times New Roman" w:hAnsi="Verdana"/>
          <w:i w:val="0"/>
        </w:rPr>
        <w:t>Do records show that foundations and suppo</w:t>
      </w:r>
      <w:r>
        <w:rPr>
          <w:rStyle w:val="text1"/>
          <w:rFonts w:ascii="Verdana" w:eastAsia="Times New Roman" w:hAnsi="Verdana"/>
          <w:i w:val="0"/>
        </w:rPr>
        <w:t>rt systems have been inspected? (Records)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193.2639(a), 193.2609</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820726877"/>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34864775"/>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44406782"/>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22586732"/>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Pr="00904BDB"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Maintain Fire Protection Equipment</w:t>
      </w:r>
      <w:r>
        <w:rPr>
          <w:rFonts w:ascii="Verdana" w:eastAsia="Times New Roman" w:hAnsi="Verdana"/>
          <w:b/>
          <w:bCs/>
          <w:sz w:val="20"/>
          <w:szCs w:val="20"/>
        </w:rPr>
        <w:br/>
      </w:r>
      <w:r w:rsidRPr="00E00FAE">
        <w:rPr>
          <w:rStyle w:val="text1"/>
          <w:rFonts w:ascii="Verdana" w:eastAsia="Times New Roman" w:hAnsi="Verdana"/>
          <w:i w:val="0"/>
        </w:rPr>
        <w:t>Do records demonstrate an adequate maintenance program for plant fire protection equipment in accordance with NFPA 59A Section 9.6?</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193.2801, NFPA 59A Section 9.6</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847547462"/>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84020154"/>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87444512"/>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99627499"/>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Pr="00904BDB"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Fire Protection Out of Service</w:t>
      </w:r>
      <w:r>
        <w:rPr>
          <w:rFonts w:ascii="Verdana" w:eastAsia="Times New Roman" w:hAnsi="Verdana"/>
          <w:b/>
          <w:bCs/>
          <w:sz w:val="20"/>
          <w:szCs w:val="20"/>
        </w:rPr>
        <w:br/>
      </w:r>
      <w:r w:rsidRPr="00E00FAE">
        <w:rPr>
          <w:rStyle w:val="text1"/>
          <w:rFonts w:ascii="Verdana" w:eastAsia="Times New Roman" w:hAnsi="Verdana"/>
          <w:i w:val="0"/>
        </w:rPr>
        <w:t>Do records show that maintenance activities on fire protection equipment are scheduled to minimize downtime and ensure a minimum amount of equipment is available?</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193.2639(a), 193.2611(a)</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2133776549"/>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24336591"/>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79947255"/>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5948572"/>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Pr="00904BDB"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Testing Auxiliary Power Sources</w:t>
      </w:r>
      <w:r>
        <w:rPr>
          <w:rFonts w:ascii="Verdana" w:eastAsia="Times New Roman" w:hAnsi="Verdana"/>
          <w:b/>
          <w:bCs/>
          <w:sz w:val="20"/>
          <w:szCs w:val="20"/>
        </w:rPr>
        <w:br/>
      </w:r>
      <w:r w:rsidRPr="00E00FAE">
        <w:rPr>
          <w:rStyle w:val="text1"/>
          <w:rFonts w:ascii="Verdana" w:eastAsia="Times New Roman" w:hAnsi="Verdana"/>
          <w:i w:val="0"/>
        </w:rPr>
        <w:t>Do records show that auxiliary power systems have been tested monthly for operational capability and annually for capacity?</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193.2639(a), 193.2613</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299760483"/>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65238177"/>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42230281"/>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83343835"/>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Pr="00904BDB"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Repair of Components</w:t>
      </w:r>
      <w:r>
        <w:rPr>
          <w:rFonts w:ascii="Verdana" w:eastAsia="Times New Roman" w:hAnsi="Verdana"/>
          <w:b/>
          <w:bCs/>
          <w:sz w:val="20"/>
          <w:szCs w:val="20"/>
        </w:rPr>
        <w:br/>
      </w:r>
      <w:r w:rsidRPr="00E00FAE">
        <w:rPr>
          <w:rStyle w:val="text1"/>
          <w:rFonts w:ascii="Verdana" w:eastAsia="Times New Roman" w:hAnsi="Verdana"/>
          <w:i w:val="0"/>
        </w:rPr>
        <w:t>Do records show that repairs of components were made in accordance with 193 Subpart D (Construction) and assured integrity/operational safety?</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193.26</w:t>
      </w:r>
      <w:r>
        <w:rPr>
          <w:rStyle w:val="citations1"/>
          <w:rFonts w:ascii="Verdana" w:eastAsia="Times New Roman" w:hAnsi="Verdana"/>
          <w:b/>
        </w:rPr>
        <w:t>39(a), 193.2617(a), 193.2617(b)</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376614848"/>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65843688"/>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39364760"/>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49979490"/>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Control Systems</w:t>
      </w:r>
      <w:r>
        <w:rPr>
          <w:rFonts w:ascii="Verdana" w:eastAsia="Times New Roman" w:hAnsi="Verdana"/>
          <w:b/>
          <w:bCs/>
          <w:sz w:val="20"/>
          <w:szCs w:val="20"/>
        </w:rPr>
        <w:br/>
      </w:r>
      <w:r w:rsidRPr="00E00FAE">
        <w:rPr>
          <w:rStyle w:val="text1"/>
          <w:rFonts w:ascii="Verdana" w:eastAsia="Times New Roman" w:hAnsi="Verdana"/>
          <w:i w:val="0"/>
        </w:rPr>
        <w:t xml:space="preserve">Do records show that control systems, relief valves, and other components were inspected or tested in accordance with 193.2619? </w:t>
      </w:r>
      <w:r>
        <w:rPr>
          <w:rStyle w:val="text1"/>
          <w:rFonts w:ascii="Verdana" w:eastAsia="Times New Roman" w:hAnsi="Verdana"/>
          <w:i w:val="0"/>
        </w:rPr>
        <w:t>(Records)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193.2639(a), 193.2619(b), </w:t>
      </w:r>
      <w:r w:rsidRPr="00E00FAE">
        <w:rPr>
          <w:rStyle w:val="citations1"/>
          <w:rFonts w:ascii="Verdana" w:eastAsia="Times New Roman" w:hAnsi="Verdana"/>
          <w:b/>
        </w:rPr>
        <w:t>193.2</w:t>
      </w:r>
      <w:r>
        <w:rPr>
          <w:rStyle w:val="citations1"/>
          <w:rFonts w:ascii="Verdana" w:eastAsia="Times New Roman" w:hAnsi="Verdana"/>
          <w:b/>
        </w:rPr>
        <w:t>619(c), 193.2619(d), 193.2619(e)</w:t>
      </w:r>
    </w:p>
    <w:p w:rsidR="00CC50E1" w:rsidRDefault="00CC50E1" w:rsidP="00CC50E1">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999182937"/>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76902339"/>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3088813"/>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37308598"/>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Default="00CC50E1" w:rsidP="00CC50E1">
      <w:pPr>
        <w:rPr>
          <w:rFonts w:ascii="Verdana" w:eastAsia="Times New Roman" w:hAnsi="Verdana" w:cs="Times New Roman"/>
          <w:sz w:val="16"/>
          <w:szCs w:val="16"/>
        </w:rPr>
      </w:pPr>
    </w:p>
    <w:p w:rsidR="00CC50E1" w:rsidRPr="00E00FAE" w:rsidRDefault="00CC50E1" w:rsidP="00CC50E1">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Transfer Hoses</w:t>
      </w:r>
      <w:r>
        <w:rPr>
          <w:rFonts w:ascii="Verdana" w:eastAsia="Times New Roman" w:hAnsi="Verdana"/>
          <w:b/>
          <w:bCs/>
          <w:sz w:val="20"/>
          <w:szCs w:val="20"/>
        </w:rPr>
        <w:br/>
      </w:r>
      <w:r w:rsidRPr="00E00FAE">
        <w:rPr>
          <w:rStyle w:val="text1"/>
          <w:rFonts w:ascii="Verdana" w:eastAsia="Times New Roman" w:hAnsi="Verdana"/>
          <w:i w:val="0"/>
        </w:rPr>
        <w:t xml:space="preserve">Do records show that transfer hoses have been tested once each calendar year and inspected before each use? </w:t>
      </w:r>
      <w:r>
        <w:rPr>
          <w:rStyle w:val="text1"/>
          <w:rFonts w:ascii="Verdana" w:eastAsia="Times New Roman" w:hAnsi="Verdana"/>
          <w:i w:val="0"/>
        </w:rPr>
        <w:t>(Records)</w:t>
      </w:r>
    </w:p>
    <w:p w:rsidR="00CC50E1" w:rsidRPr="00E00FAE" w:rsidRDefault="00CC50E1" w:rsidP="00CC50E1">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193.26</w:t>
      </w:r>
      <w:r>
        <w:rPr>
          <w:rStyle w:val="citations1"/>
          <w:rFonts w:ascii="Verdana" w:eastAsia="Times New Roman" w:hAnsi="Verdana"/>
          <w:b/>
        </w:rPr>
        <w:t>39(a), 193.2621(a), 193.2621(b)</w:t>
      </w:r>
    </w:p>
    <w:p w:rsidR="00CC50E1" w:rsidRDefault="00CC50E1" w:rsidP="00CC50E1">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713168902"/>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97687695"/>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08938018"/>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2417873"/>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b/>
          <w:bCs/>
          <w:sz w:val="20"/>
          <w:szCs w:val="20"/>
        </w:rPr>
      </w:pPr>
    </w:p>
    <w:p w:rsidR="00CC50E1" w:rsidRPr="00E00FAE" w:rsidRDefault="00CC50E1" w:rsidP="00CC50E1">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Maintaining Maintenance Records</w:t>
      </w:r>
      <w:r>
        <w:rPr>
          <w:rFonts w:ascii="Verdana" w:eastAsia="Times New Roman" w:hAnsi="Verdana"/>
          <w:b/>
          <w:bCs/>
          <w:sz w:val="20"/>
          <w:szCs w:val="20"/>
        </w:rPr>
        <w:br/>
      </w:r>
      <w:r w:rsidRPr="00E00FAE">
        <w:rPr>
          <w:rStyle w:val="text1"/>
          <w:rFonts w:ascii="Verdana" w:eastAsia="Times New Roman" w:hAnsi="Verdana"/>
          <w:i w:val="0"/>
        </w:rPr>
        <w:t xml:space="preserve">Are records of each inspection, test and investigation maintained in accordance with 193.2639? </w:t>
      </w:r>
      <w:r>
        <w:rPr>
          <w:rStyle w:val="text1"/>
          <w:rFonts w:ascii="Verdana" w:eastAsia="Times New Roman" w:hAnsi="Verdana"/>
          <w:i w:val="0"/>
        </w:rPr>
        <w:t>(Records)</w:t>
      </w:r>
    </w:p>
    <w:p w:rsidR="00CC50E1" w:rsidRPr="00E00FAE" w:rsidRDefault="00CC50E1" w:rsidP="00CC50E1">
      <w:pPr>
        <w:pStyle w:val="questiontable1"/>
        <w:spacing w:before="0" w:after="0" w:afterAutospacing="0"/>
        <w:rPr>
          <w:rFonts w:ascii="Verdana" w:eastAsia="Times New Roman" w:hAnsi="Verdana"/>
          <w:b/>
        </w:rPr>
      </w:pPr>
      <w:r w:rsidRPr="00E00FAE">
        <w:rPr>
          <w:rStyle w:val="citations1"/>
          <w:rFonts w:ascii="Verdana" w:eastAsia="Times New Roman" w:hAnsi="Verdana"/>
          <w:b/>
        </w:rPr>
        <w:t xml:space="preserve">193.2639(a) </w:t>
      </w:r>
    </w:p>
    <w:p w:rsidR="00CC50E1" w:rsidRDefault="00CC50E1" w:rsidP="00CC50E1">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751588619"/>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5441218"/>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20089473"/>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76155799"/>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2022C1" w:rsidRDefault="002022C1">
      <w:pPr>
        <w:rPr>
          <w:rFonts w:ascii="Verdana" w:eastAsia="Times New Roman" w:hAnsi="Verdana" w:cs="Times New Roman"/>
          <w:b/>
          <w:bCs/>
          <w:sz w:val="28"/>
          <w:szCs w:val="28"/>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E62CC6" w:rsidRPr="00E62CC6" w:rsidRDefault="00E62CC6" w:rsidP="00E62CC6">
      <w:pPr>
        <w:keepNext/>
        <w:spacing w:before="100" w:beforeAutospacing="1" w:after="150" w:line="276" w:lineRule="auto"/>
        <w:outlineLvl w:val="2"/>
        <w:rPr>
          <w:rFonts w:ascii="Verdana" w:eastAsia="Times New Roman" w:hAnsi="Verdana" w:cs="Times New Roman"/>
          <w:b/>
          <w:bCs/>
          <w:sz w:val="28"/>
          <w:szCs w:val="28"/>
        </w:rPr>
      </w:pPr>
      <w:bookmarkStart w:id="26" w:name="_Toc187240951"/>
      <w:r w:rsidRPr="00E62CC6">
        <w:rPr>
          <w:rFonts w:ascii="Verdana" w:eastAsia="Times New Roman" w:hAnsi="Verdana" w:cs="Times New Roman"/>
          <w:b/>
          <w:bCs/>
          <w:sz w:val="28"/>
          <w:szCs w:val="28"/>
        </w:rPr>
        <w:lastRenderedPageBreak/>
        <w:t xml:space="preserve">Records </w:t>
      </w:r>
      <w:r w:rsidR="00A26707">
        <w:rPr>
          <w:rFonts w:ascii="Verdana" w:eastAsia="Times New Roman" w:hAnsi="Verdana" w:cs="Times New Roman"/>
          <w:b/>
          <w:bCs/>
          <w:sz w:val="28"/>
          <w:szCs w:val="28"/>
        </w:rPr>
        <w:t>–</w:t>
      </w:r>
      <w:r w:rsidRPr="00E62CC6">
        <w:rPr>
          <w:rFonts w:ascii="Verdana" w:eastAsia="Times New Roman" w:hAnsi="Verdana" w:cs="Times New Roman"/>
          <w:b/>
          <w:bCs/>
          <w:sz w:val="28"/>
          <w:szCs w:val="28"/>
        </w:rPr>
        <w:t xml:space="preserve"> </w:t>
      </w:r>
      <w:r w:rsidR="00A26707">
        <w:rPr>
          <w:rFonts w:ascii="Verdana" w:eastAsia="Times New Roman" w:hAnsi="Verdana" w:cs="Times New Roman"/>
          <w:b/>
          <w:bCs/>
          <w:sz w:val="28"/>
          <w:szCs w:val="28"/>
        </w:rPr>
        <w:t>Maintenance &amp; Operations – Liquid Pipeline Operations</w:t>
      </w:r>
      <w:bookmarkEnd w:id="26"/>
    </w:p>
    <w:p w:rsidR="00E62CC6" w:rsidRPr="00E00FAE" w:rsidRDefault="00E62CC6" w:rsidP="00E62CC6">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General Process Review and Update Requirements</w:t>
      </w:r>
      <w:r>
        <w:rPr>
          <w:rFonts w:ascii="Verdana" w:eastAsia="Times New Roman" w:hAnsi="Verdana"/>
          <w:b/>
          <w:bCs/>
          <w:sz w:val="20"/>
          <w:szCs w:val="20"/>
        </w:rPr>
        <w:br/>
      </w:r>
      <w:r w:rsidRPr="00E00FAE">
        <w:rPr>
          <w:rStyle w:val="text1"/>
          <w:rFonts w:ascii="Verdana" w:eastAsia="Times New Roman" w:hAnsi="Verdana"/>
          <w:i w:val="0"/>
        </w:rPr>
        <w:t xml:space="preserve">Do records show that plans and procedures have been reviewed and updated as necessary? </w:t>
      </w:r>
      <w:r w:rsidR="002022C1">
        <w:rPr>
          <w:rStyle w:val="text1"/>
          <w:rFonts w:ascii="Verdana" w:eastAsia="Times New Roman" w:hAnsi="Verdana"/>
          <w:i w:val="0"/>
        </w:rPr>
        <w:t>(Records)</w:t>
      </w:r>
    </w:p>
    <w:p w:rsidR="00E62CC6" w:rsidRPr="00E00FAE" w:rsidRDefault="00E62CC6" w:rsidP="00E62CC6">
      <w:pPr>
        <w:pStyle w:val="questiontable1"/>
        <w:spacing w:before="0" w:after="0" w:afterAutospacing="0"/>
        <w:rPr>
          <w:rFonts w:ascii="Verdana" w:eastAsia="Times New Roman" w:hAnsi="Verdana"/>
          <w:b/>
        </w:rPr>
      </w:pPr>
      <w:r w:rsidRPr="00E00FAE">
        <w:rPr>
          <w:rStyle w:val="citations1"/>
          <w:rFonts w:ascii="Verdana" w:eastAsia="Times New Roman" w:hAnsi="Verdana"/>
          <w:b/>
        </w:rPr>
        <w:t xml:space="preserve">193.2017(c)(2) </w:t>
      </w:r>
    </w:p>
    <w:p w:rsidR="00E62CC6" w:rsidRDefault="00E62CC6">
      <w:pPr>
        <w:rPr>
          <w:sz w:val="16"/>
        </w:rPr>
      </w:pPr>
    </w:p>
    <w:tbl>
      <w:tblPr>
        <w:tblStyle w:val="TableGrid2"/>
        <w:tblW w:w="0" w:type="auto"/>
        <w:tblLook w:val="04A0" w:firstRow="1" w:lastRow="0" w:firstColumn="1" w:lastColumn="0" w:noHBand="0" w:noVBand="1"/>
      </w:tblPr>
      <w:tblGrid>
        <w:gridCol w:w="2337"/>
        <w:gridCol w:w="2338"/>
        <w:gridCol w:w="2337"/>
        <w:gridCol w:w="2338"/>
      </w:tblGrid>
      <w:tr w:rsidR="00E62CC6" w:rsidRPr="00904BDB" w:rsidTr="0064557E">
        <w:trPr>
          <w:trHeight w:val="385"/>
        </w:trPr>
        <w:tc>
          <w:tcPr>
            <w:tcW w:w="2337"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E62CC6" w:rsidRPr="00904BDB" w:rsidTr="0064557E">
        <w:trPr>
          <w:trHeight w:val="385"/>
        </w:trPr>
        <w:sdt>
          <w:sdtPr>
            <w:rPr>
              <w:rFonts w:ascii="Verdana" w:eastAsiaTheme="minorEastAsia" w:hAnsi="Verdana" w:cs="Times New Roman"/>
              <w:sz w:val="36"/>
              <w:szCs w:val="36"/>
            </w:rPr>
            <w:id w:val="1257094586"/>
            <w14:checkbox>
              <w14:checked w14:val="0"/>
              <w14:checkedState w14:val="00FE" w14:font="Wingdings"/>
              <w14:uncheckedState w14:val="006F" w14:font="Wingdings"/>
            </w14:checkbox>
          </w:sdtPr>
          <w:sdtEndPr/>
          <w:sdtContent>
            <w:tc>
              <w:tcPr>
                <w:tcW w:w="2337"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98809028"/>
            <w14:checkbox>
              <w14:checked w14:val="0"/>
              <w14:checkedState w14:val="00FE" w14:font="Wingdings"/>
              <w14:uncheckedState w14:val="006F" w14:font="Wingdings"/>
            </w14:checkbox>
          </w:sdtPr>
          <w:sdtEndPr/>
          <w:sdtContent>
            <w:tc>
              <w:tcPr>
                <w:tcW w:w="2338"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76419204"/>
            <w14:checkbox>
              <w14:checked w14:val="0"/>
              <w14:checkedState w14:val="00FE" w14:font="Wingdings"/>
              <w14:uncheckedState w14:val="006F" w14:font="Wingdings"/>
            </w14:checkbox>
          </w:sdtPr>
          <w:sdtEndPr/>
          <w:sdtContent>
            <w:tc>
              <w:tcPr>
                <w:tcW w:w="2337"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6969891"/>
            <w14:checkbox>
              <w14:checked w14:val="0"/>
              <w14:checkedState w14:val="00FE" w14:font="Wingdings"/>
              <w14:uncheckedState w14:val="006F" w14:font="Wingdings"/>
            </w14:checkbox>
          </w:sdtPr>
          <w:sdtEndPr/>
          <w:sdtContent>
            <w:tc>
              <w:tcPr>
                <w:tcW w:w="2338"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E62CC6" w:rsidRPr="00904BDB" w:rsidTr="0064557E">
        <w:trPr>
          <w:trHeight w:val="193"/>
        </w:trPr>
        <w:tc>
          <w:tcPr>
            <w:tcW w:w="9350" w:type="dxa"/>
            <w:gridSpan w:val="4"/>
            <w:tcBorders>
              <w:bottom w:val="nil"/>
            </w:tcBorders>
          </w:tcPr>
          <w:p w:rsidR="00E62CC6" w:rsidRPr="00904BDB" w:rsidRDefault="00E62CC6"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E62CC6" w:rsidRPr="00904BDB" w:rsidTr="0064557E">
        <w:trPr>
          <w:trHeight w:val="720"/>
        </w:trPr>
        <w:tc>
          <w:tcPr>
            <w:tcW w:w="9350" w:type="dxa"/>
            <w:gridSpan w:val="4"/>
            <w:tcBorders>
              <w:top w:val="nil"/>
            </w:tcBorders>
          </w:tcPr>
          <w:p w:rsidR="00E62CC6" w:rsidRPr="00904BDB" w:rsidRDefault="00E62CC6" w:rsidP="0064557E">
            <w:pPr>
              <w:rPr>
                <w:rFonts w:ascii="Verdana" w:eastAsiaTheme="minorEastAsia" w:hAnsi="Verdana" w:cs="Times New Roman"/>
                <w:sz w:val="16"/>
                <w:szCs w:val="16"/>
              </w:rPr>
            </w:pPr>
          </w:p>
        </w:tc>
      </w:tr>
    </w:tbl>
    <w:p w:rsidR="00E62CC6" w:rsidRDefault="00E62CC6" w:rsidP="00E62CC6">
      <w:pPr>
        <w:rPr>
          <w:rFonts w:ascii="Verdana" w:eastAsia="Times New Roman" w:hAnsi="Verdana" w:cs="Times New Roman"/>
          <w:sz w:val="16"/>
          <w:szCs w:val="16"/>
        </w:rPr>
      </w:pPr>
    </w:p>
    <w:p w:rsidR="00534587" w:rsidRPr="00E00FAE" w:rsidRDefault="00534587" w:rsidP="0053458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Monitoring Operations</w:t>
      </w:r>
      <w:r>
        <w:rPr>
          <w:rFonts w:ascii="Verdana" w:eastAsia="Times New Roman" w:hAnsi="Verdana"/>
          <w:b/>
          <w:bCs/>
          <w:sz w:val="20"/>
          <w:szCs w:val="20"/>
        </w:rPr>
        <w:br/>
      </w:r>
      <w:r w:rsidRPr="00E00FAE">
        <w:rPr>
          <w:rStyle w:val="text1"/>
          <w:rFonts w:ascii="Verdana" w:eastAsia="Times New Roman" w:hAnsi="Verdana"/>
          <w:i w:val="0"/>
        </w:rPr>
        <w:t>Do records show that the operator monitored operating components and buildings for leaks, fires, and malfunctions that cou</w:t>
      </w:r>
      <w:r>
        <w:rPr>
          <w:rStyle w:val="text1"/>
          <w:rFonts w:ascii="Verdana" w:eastAsia="Times New Roman" w:hAnsi="Verdana"/>
          <w:i w:val="0"/>
        </w:rPr>
        <w:t>ld cause a hazardous condition? (Records)</w:t>
      </w:r>
    </w:p>
    <w:p w:rsidR="00534587" w:rsidRPr="00E00FAE" w:rsidRDefault="00534587" w:rsidP="00534587">
      <w:pPr>
        <w:pStyle w:val="questiontable1"/>
        <w:spacing w:before="0" w:after="0" w:afterAutospacing="0"/>
        <w:rPr>
          <w:rFonts w:ascii="Verdana" w:eastAsia="Times New Roman" w:hAnsi="Verdana"/>
          <w:b/>
        </w:rPr>
      </w:pPr>
      <w:r>
        <w:rPr>
          <w:rStyle w:val="citations1"/>
          <w:rFonts w:ascii="Verdana" w:eastAsia="Times New Roman" w:hAnsi="Verdana"/>
          <w:b/>
        </w:rPr>
        <w:t>193.2507, 193.2503(a)</w:t>
      </w:r>
    </w:p>
    <w:p w:rsidR="00534587" w:rsidRDefault="00534587" w:rsidP="00534587">
      <w:pPr>
        <w:rPr>
          <w:sz w:val="16"/>
        </w:rPr>
      </w:pPr>
    </w:p>
    <w:tbl>
      <w:tblPr>
        <w:tblStyle w:val="TableGrid2"/>
        <w:tblW w:w="0" w:type="auto"/>
        <w:tblLook w:val="04A0" w:firstRow="1" w:lastRow="0" w:firstColumn="1" w:lastColumn="0" w:noHBand="0" w:noVBand="1"/>
      </w:tblPr>
      <w:tblGrid>
        <w:gridCol w:w="2337"/>
        <w:gridCol w:w="2338"/>
        <w:gridCol w:w="2337"/>
        <w:gridCol w:w="2338"/>
      </w:tblGrid>
      <w:tr w:rsidR="00534587" w:rsidRPr="00904BDB" w:rsidTr="00ED61EC">
        <w:trPr>
          <w:trHeight w:val="385"/>
        </w:trPr>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534587" w:rsidRPr="00904BDB" w:rsidTr="00ED61EC">
        <w:trPr>
          <w:trHeight w:val="385"/>
        </w:trPr>
        <w:sdt>
          <w:sdtPr>
            <w:rPr>
              <w:rFonts w:ascii="Verdana" w:eastAsiaTheme="minorEastAsia" w:hAnsi="Verdana" w:cs="Times New Roman"/>
              <w:sz w:val="36"/>
              <w:szCs w:val="36"/>
            </w:rPr>
            <w:id w:val="-1499419851"/>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44921998"/>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88773740"/>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45077449"/>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534587" w:rsidRPr="00904BDB" w:rsidTr="00ED61EC">
        <w:trPr>
          <w:trHeight w:val="193"/>
        </w:trPr>
        <w:tc>
          <w:tcPr>
            <w:tcW w:w="9350" w:type="dxa"/>
            <w:gridSpan w:val="4"/>
            <w:tcBorders>
              <w:bottom w:val="nil"/>
            </w:tcBorders>
          </w:tcPr>
          <w:p w:rsidR="00534587" w:rsidRPr="00904BDB" w:rsidRDefault="00534587"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534587" w:rsidRPr="00904BDB" w:rsidTr="00ED61EC">
        <w:trPr>
          <w:trHeight w:val="720"/>
        </w:trPr>
        <w:tc>
          <w:tcPr>
            <w:tcW w:w="9350" w:type="dxa"/>
            <w:gridSpan w:val="4"/>
            <w:tcBorders>
              <w:top w:val="nil"/>
            </w:tcBorders>
          </w:tcPr>
          <w:p w:rsidR="00534587" w:rsidRPr="00904BDB" w:rsidRDefault="00534587" w:rsidP="00ED61EC">
            <w:pPr>
              <w:rPr>
                <w:rFonts w:ascii="Verdana" w:eastAsiaTheme="minorEastAsia" w:hAnsi="Verdana" w:cs="Times New Roman"/>
                <w:sz w:val="16"/>
                <w:szCs w:val="16"/>
              </w:rPr>
            </w:pPr>
          </w:p>
        </w:tc>
      </w:tr>
    </w:tbl>
    <w:p w:rsidR="00534587" w:rsidRDefault="00534587" w:rsidP="00E62CC6">
      <w:pPr>
        <w:rPr>
          <w:rFonts w:ascii="Verdana" w:eastAsia="Times New Roman" w:hAnsi="Verdana" w:cs="Times New Roman"/>
          <w:sz w:val="16"/>
          <w:szCs w:val="16"/>
        </w:rPr>
      </w:pPr>
    </w:p>
    <w:p w:rsidR="00E62CC6" w:rsidRDefault="00E62CC6" w:rsidP="00E62CC6">
      <w:pPr>
        <w:rPr>
          <w:rFonts w:ascii="Verdana" w:eastAsia="Times New Roman" w:hAnsi="Verdana" w:cs="Times New Roman"/>
          <w:sz w:val="16"/>
          <w:szCs w:val="16"/>
        </w:rPr>
      </w:pPr>
    </w:p>
    <w:p w:rsidR="00534587" w:rsidRPr="00E00FAE" w:rsidRDefault="00534587" w:rsidP="0053458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Startup and Shutdown</w:t>
      </w:r>
      <w:r>
        <w:rPr>
          <w:rFonts w:ascii="Verdana" w:eastAsia="Times New Roman" w:hAnsi="Verdana"/>
          <w:b/>
          <w:bCs/>
          <w:sz w:val="20"/>
          <w:szCs w:val="20"/>
        </w:rPr>
        <w:br/>
      </w:r>
      <w:r w:rsidRPr="00E00FAE">
        <w:rPr>
          <w:rStyle w:val="text1"/>
          <w:rFonts w:ascii="Verdana" w:eastAsia="Times New Roman" w:hAnsi="Verdana"/>
          <w:i w:val="0"/>
        </w:rPr>
        <w:t xml:space="preserve">Do records show that startup and shutdown procedures, including initial testing, were followed? </w:t>
      </w:r>
      <w:r>
        <w:rPr>
          <w:rStyle w:val="text1"/>
          <w:rFonts w:ascii="Verdana" w:eastAsia="Times New Roman" w:hAnsi="Verdana"/>
          <w:i w:val="0"/>
        </w:rPr>
        <w:t>(Records)</w:t>
      </w:r>
    </w:p>
    <w:p w:rsidR="00534587" w:rsidRPr="00E00FAE" w:rsidRDefault="00534587" w:rsidP="00534587">
      <w:pPr>
        <w:pStyle w:val="questiontable1"/>
        <w:spacing w:before="0" w:after="0" w:afterAutospacing="0"/>
        <w:rPr>
          <w:rFonts w:ascii="Verdana" w:eastAsia="Times New Roman" w:hAnsi="Verdana"/>
          <w:b/>
        </w:rPr>
      </w:pPr>
      <w:r>
        <w:rPr>
          <w:rStyle w:val="citations1"/>
          <w:rFonts w:ascii="Verdana" w:eastAsia="Times New Roman" w:hAnsi="Verdana"/>
          <w:b/>
        </w:rPr>
        <w:t>193.2521, 193.2503(b)</w:t>
      </w:r>
    </w:p>
    <w:p w:rsidR="00534587" w:rsidRDefault="00534587" w:rsidP="00534587">
      <w:pPr>
        <w:rPr>
          <w:sz w:val="16"/>
        </w:rPr>
      </w:pPr>
    </w:p>
    <w:tbl>
      <w:tblPr>
        <w:tblStyle w:val="TableGrid2"/>
        <w:tblW w:w="0" w:type="auto"/>
        <w:tblLook w:val="04A0" w:firstRow="1" w:lastRow="0" w:firstColumn="1" w:lastColumn="0" w:noHBand="0" w:noVBand="1"/>
      </w:tblPr>
      <w:tblGrid>
        <w:gridCol w:w="2337"/>
        <w:gridCol w:w="2338"/>
        <w:gridCol w:w="2337"/>
        <w:gridCol w:w="2338"/>
      </w:tblGrid>
      <w:tr w:rsidR="00534587" w:rsidRPr="00904BDB" w:rsidTr="00ED61EC">
        <w:trPr>
          <w:trHeight w:val="385"/>
        </w:trPr>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534587" w:rsidRPr="00904BDB" w:rsidTr="00ED61EC">
        <w:trPr>
          <w:trHeight w:val="385"/>
        </w:trPr>
        <w:sdt>
          <w:sdtPr>
            <w:rPr>
              <w:rFonts w:ascii="Verdana" w:eastAsiaTheme="minorEastAsia" w:hAnsi="Verdana" w:cs="Times New Roman"/>
              <w:sz w:val="36"/>
              <w:szCs w:val="36"/>
            </w:rPr>
            <w:id w:val="-749742074"/>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28319991"/>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1947343"/>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16032434"/>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534587" w:rsidRPr="00904BDB" w:rsidTr="00ED61EC">
        <w:trPr>
          <w:trHeight w:val="193"/>
        </w:trPr>
        <w:tc>
          <w:tcPr>
            <w:tcW w:w="9350" w:type="dxa"/>
            <w:gridSpan w:val="4"/>
            <w:tcBorders>
              <w:bottom w:val="nil"/>
            </w:tcBorders>
          </w:tcPr>
          <w:p w:rsidR="00534587" w:rsidRPr="00904BDB" w:rsidRDefault="00534587"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534587" w:rsidRPr="00904BDB" w:rsidTr="00ED61EC">
        <w:trPr>
          <w:trHeight w:val="720"/>
        </w:trPr>
        <w:tc>
          <w:tcPr>
            <w:tcW w:w="9350" w:type="dxa"/>
            <w:gridSpan w:val="4"/>
            <w:tcBorders>
              <w:top w:val="nil"/>
            </w:tcBorders>
          </w:tcPr>
          <w:p w:rsidR="00534587" w:rsidRPr="00904BDB" w:rsidRDefault="00534587" w:rsidP="00ED61EC">
            <w:pPr>
              <w:rPr>
                <w:rFonts w:ascii="Verdana" w:eastAsiaTheme="minorEastAsia" w:hAnsi="Verdana" w:cs="Times New Roman"/>
                <w:sz w:val="16"/>
                <w:szCs w:val="16"/>
              </w:rPr>
            </w:pPr>
          </w:p>
        </w:tc>
      </w:tr>
    </w:tbl>
    <w:p w:rsidR="00534587" w:rsidRDefault="00534587" w:rsidP="00E62CC6">
      <w:pPr>
        <w:rPr>
          <w:rFonts w:ascii="Verdana" w:eastAsia="Times New Roman" w:hAnsi="Verdana" w:cs="Times New Roman"/>
          <w:sz w:val="16"/>
          <w:szCs w:val="16"/>
        </w:rPr>
      </w:pPr>
    </w:p>
    <w:p w:rsidR="00534587" w:rsidRDefault="00534587" w:rsidP="0053458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Abnormal Operating Conditions</w:t>
      </w:r>
      <w:r>
        <w:rPr>
          <w:rFonts w:ascii="Verdana" w:eastAsia="Times New Roman" w:hAnsi="Verdana"/>
          <w:b/>
          <w:bCs/>
          <w:sz w:val="20"/>
          <w:szCs w:val="20"/>
        </w:rPr>
        <w:br/>
      </w:r>
      <w:r w:rsidRPr="00E00FAE">
        <w:rPr>
          <w:rStyle w:val="text1"/>
          <w:rFonts w:ascii="Verdana" w:eastAsia="Times New Roman" w:hAnsi="Verdana"/>
          <w:i w:val="0"/>
        </w:rPr>
        <w:t xml:space="preserve">Do records show personnel responded to indications of abnormal operations as required by the AOC procedures? </w:t>
      </w:r>
      <w:r>
        <w:rPr>
          <w:rStyle w:val="text1"/>
          <w:rFonts w:ascii="Verdana" w:eastAsia="Times New Roman" w:hAnsi="Verdana"/>
          <w:i w:val="0"/>
        </w:rPr>
        <w:t>(Records)</w:t>
      </w:r>
    </w:p>
    <w:p w:rsidR="00534587" w:rsidRPr="00E00FAE" w:rsidRDefault="00534587" w:rsidP="00534587">
      <w:pPr>
        <w:pStyle w:val="questiontable1"/>
        <w:spacing w:before="0" w:after="0" w:afterAutospacing="0"/>
        <w:rPr>
          <w:rFonts w:ascii="Verdana" w:eastAsia="Times New Roman" w:hAnsi="Verdana"/>
          <w:b/>
        </w:rPr>
      </w:pPr>
      <w:r>
        <w:rPr>
          <w:rStyle w:val="citations1"/>
          <w:rFonts w:ascii="Verdana" w:eastAsia="Times New Roman" w:hAnsi="Verdana"/>
          <w:b/>
        </w:rPr>
        <w:t>193.2521, 193.2503(c)</w:t>
      </w:r>
    </w:p>
    <w:p w:rsidR="00534587" w:rsidRDefault="00534587" w:rsidP="00534587">
      <w:pPr>
        <w:rPr>
          <w:sz w:val="16"/>
        </w:rPr>
      </w:pPr>
    </w:p>
    <w:tbl>
      <w:tblPr>
        <w:tblStyle w:val="TableGrid2"/>
        <w:tblW w:w="0" w:type="auto"/>
        <w:tblLook w:val="04A0" w:firstRow="1" w:lastRow="0" w:firstColumn="1" w:lastColumn="0" w:noHBand="0" w:noVBand="1"/>
      </w:tblPr>
      <w:tblGrid>
        <w:gridCol w:w="2337"/>
        <w:gridCol w:w="2338"/>
        <w:gridCol w:w="2337"/>
        <w:gridCol w:w="2338"/>
      </w:tblGrid>
      <w:tr w:rsidR="00534587" w:rsidRPr="00904BDB" w:rsidTr="00ED61EC">
        <w:trPr>
          <w:trHeight w:val="385"/>
        </w:trPr>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534587" w:rsidRPr="00904BDB" w:rsidTr="00ED61EC">
        <w:trPr>
          <w:trHeight w:val="385"/>
        </w:trPr>
        <w:sdt>
          <w:sdtPr>
            <w:rPr>
              <w:rFonts w:ascii="Verdana" w:eastAsiaTheme="minorEastAsia" w:hAnsi="Verdana" w:cs="Times New Roman"/>
              <w:sz w:val="36"/>
              <w:szCs w:val="36"/>
            </w:rPr>
            <w:id w:val="671157815"/>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74833300"/>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15811910"/>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79668864"/>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534587" w:rsidRPr="00904BDB" w:rsidTr="00ED61EC">
        <w:trPr>
          <w:trHeight w:val="193"/>
        </w:trPr>
        <w:tc>
          <w:tcPr>
            <w:tcW w:w="9350" w:type="dxa"/>
            <w:gridSpan w:val="4"/>
            <w:tcBorders>
              <w:bottom w:val="nil"/>
            </w:tcBorders>
          </w:tcPr>
          <w:p w:rsidR="00534587" w:rsidRPr="00904BDB" w:rsidRDefault="00534587"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534587" w:rsidRPr="00904BDB" w:rsidTr="00ED61EC">
        <w:trPr>
          <w:trHeight w:val="720"/>
        </w:trPr>
        <w:tc>
          <w:tcPr>
            <w:tcW w:w="9350" w:type="dxa"/>
            <w:gridSpan w:val="4"/>
            <w:tcBorders>
              <w:top w:val="nil"/>
            </w:tcBorders>
          </w:tcPr>
          <w:p w:rsidR="00534587" w:rsidRPr="00904BDB" w:rsidRDefault="00534587" w:rsidP="00ED61EC">
            <w:pPr>
              <w:rPr>
                <w:rFonts w:ascii="Verdana" w:eastAsiaTheme="minorEastAsia" w:hAnsi="Verdana" w:cs="Times New Roman"/>
                <w:sz w:val="16"/>
                <w:szCs w:val="16"/>
              </w:rPr>
            </w:pPr>
          </w:p>
        </w:tc>
      </w:tr>
    </w:tbl>
    <w:p w:rsidR="00534587" w:rsidRDefault="00534587" w:rsidP="00E62CC6">
      <w:pPr>
        <w:rPr>
          <w:rFonts w:ascii="Verdana" w:eastAsia="Times New Roman" w:hAnsi="Verdana" w:cs="Times New Roman"/>
          <w:sz w:val="16"/>
          <w:szCs w:val="16"/>
        </w:rPr>
      </w:pPr>
    </w:p>
    <w:p w:rsidR="00E62CC6" w:rsidRDefault="00E62CC6" w:rsidP="00E62CC6">
      <w:pPr>
        <w:rPr>
          <w:rFonts w:ascii="Verdana" w:eastAsia="Times New Roman" w:hAnsi="Verdana" w:cs="Times New Roman"/>
          <w:sz w:val="16"/>
          <w:szCs w:val="16"/>
        </w:rPr>
      </w:pPr>
    </w:p>
    <w:p w:rsidR="00534587" w:rsidRDefault="00534587" w:rsidP="0053458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Purging and Inerting</w:t>
      </w:r>
      <w:r>
        <w:rPr>
          <w:rFonts w:ascii="Verdana" w:eastAsia="Times New Roman" w:hAnsi="Verdana"/>
          <w:b/>
          <w:bCs/>
          <w:sz w:val="20"/>
          <w:szCs w:val="20"/>
        </w:rPr>
        <w:br/>
      </w:r>
      <w:r w:rsidRPr="00E00FAE">
        <w:rPr>
          <w:rStyle w:val="text1"/>
          <w:rFonts w:ascii="Verdana" w:eastAsia="Times New Roman" w:hAnsi="Verdana"/>
          <w:i w:val="0"/>
        </w:rPr>
        <w:t>Do records show that components that could accumulate significant amounts of combustible mixture were adequately purged?</w:t>
      </w:r>
      <w:r>
        <w:rPr>
          <w:rStyle w:val="text1"/>
          <w:rFonts w:ascii="Verdana" w:eastAsia="Times New Roman" w:hAnsi="Verdana"/>
          <w:i w:val="0"/>
        </w:rPr>
        <w:t xml:space="preserve"> (Records)</w:t>
      </w:r>
    </w:p>
    <w:p w:rsidR="00534587" w:rsidRPr="00E00FAE" w:rsidRDefault="00534587" w:rsidP="00534587">
      <w:pPr>
        <w:pStyle w:val="questiontable1"/>
        <w:spacing w:before="0" w:after="0" w:afterAutospacing="0"/>
        <w:rPr>
          <w:rFonts w:ascii="Verdana" w:eastAsia="Times New Roman" w:hAnsi="Verdana"/>
          <w:b/>
        </w:rPr>
      </w:pPr>
      <w:r>
        <w:rPr>
          <w:rStyle w:val="citations1"/>
          <w:rFonts w:ascii="Verdana" w:eastAsia="Times New Roman" w:hAnsi="Verdana"/>
          <w:b/>
        </w:rPr>
        <w:t>193.2517, 193.2503(d)</w:t>
      </w:r>
    </w:p>
    <w:p w:rsidR="00534587" w:rsidRDefault="00534587" w:rsidP="00534587">
      <w:pPr>
        <w:rPr>
          <w:sz w:val="16"/>
        </w:rPr>
      </w:pPr>
    </w:p>
    <w:tbl>
      <w:tblPr>
        <w:tblStyle w:val="TableGrid2"/>
        <w:tblW w:w="0" w:type="auto"/>
        <w:tblLook w:val="04A0" w:firstRow="1" w:lastRow="0" w:firstColumn="1" w:lastColumn="0" w:noHBand="0" w:noVBand="1"/>
      </w:tblPr>
      <w:tblGrid>
        <w:gridCol w:w="2337"/>
        <w:gridCol w:w="2338"/>
        <w:gridCol w:w="2337"/>
        <w:gridCol w:w="2338"/>
      </w:tblGrid>
      <w:tr w:rsidR="00534587" w:rsidRPr="00904BDB" w:rsidTr="00ED61EC">
        <w:trPr>
          <w:trHeight w:val="385"/>
        </w:trPr>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534587" w:rsidRPr="00904BDB" w:rsidTr="00ED61EC">
        <w:trPr>
          <w:trHeight w:val="385"/>
        </w:trPr>
        <w:sdt>
          <w:sdtPr>
            <w:rPr>
              <w:rFonts w:ascii="Verdana" w:eastAsiaTheme="minorEastAsia" w:hAnsi="Verdana" w:cs="Times New Roman"/>
              <w:sz w:val="36"/>
              <w:szCs w:val="36"/>
            </w:rPr>
            <w:id w:val="1589729118"/>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5369370"/>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22074714"/>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72512998"/>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534587" w:rsidRPr="00904BDB" w:rsidTr="00ED61EC">
        <w:trPr>
          <w:trHeight w:val="193"/>
        </w:trPr>
        <w:tc>
          <w:tcPr>
            <w:tcW w:w="9350" w:type="dxa"/>
            <w:gridSpan w:val="4"/>
            <w:tcBorders>
              <w:bottom w:val="nil"/>
            </w:tcBorders>
          </w:tcPr>
          <w:p w:rsidR="00534587" w:rsidRPr="00904BDB" w:rsidRDefault="00534587"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534587" w:rsidRPr="00904BDB" w:rsidTr="00ED61EC">
        <w:trPr>
          <w:trHeight w:val="720"/>
        </w:trPr>
        <w:tc>
          <w:tcPr>
            <w:tcW w:w="9350" w:type="dxa"/>
            <w:gridSpan w:val="4"/>
            <w:tcBorders>
              <w:top w:val="nil"/>
            </w:tcBorders>
          </w:tcPr>
          <w:p w:rsidR="00534587" w:rsidRPr="00904BDB" w:rsidRDefault="00534587" w:rsidP="00ED61EC">
            <w:pPr>
              <w:rPr>
                <w:rFonts w:ascii="Verdana" w:eastAsiaTheme="minorEastAsia" w:hAnsi="Verdana" w:cs="Times New Roman"/>
                <w:sz w:val="16"/>
                <w:szCs w:val="16"/>
              </w:rPr>
            </w:pPr>
          </w:p>
        </w:tc>
      </w:tr>
    </w:tbl>
    <w:p w:rsidR="00534587" w:rsidRPr="00904BDB" w:rsidRDefault="00534587" w:rsidP="00E62CC6">
      <w:pPr>
        <w:rPr>
          <w:rFonts w:ascii="Verdana" w:eastAsia="Times New Roman" w:hAnsi="Verdana" w:cs="Times New Roman"/>
          <w:sz w:val="16"/>
          <w:szCs w:val="16"/>
        </w:rPr>
      </w:pPr>
    </w:p>
    <w:p w:rsidR="00E62CC6" w:rsidRPr="00E00FAE" w:rsidRDefault="00534587" w:rsidP="00E62CC6">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6</w:t>
      </w:r>
      <w:r w:rsidR="00E62CC6">
        <w:rPr>
          <w:rFonts w:ascii="Verdana" w:eastAsia="Times New Roman" w:hAnsi="Verdana"/>
          <w:b/>
          <w:bCs/>
          <w:sz w:val="20"/>
          <w:szCs w:val="20"/>
        </w:rPr>
        <w:t xml:space="preserve">. </w:t>
      </w:r>
      <w:r w:rsidR="00E62CC6">
        <w:rPr>
          <w:rStyle w:val="Title1"/>
          <w:rFonts w:ascii="Verdana" w:eastAsia="Times New Roman" w:hAnsi="Verdana"/>
          <w:b/>
          <w:bCs/>
          <w:sz w:val="20"/>
          <w:szCs w:val="20"/>
        </w:rPr>
        <w:t>Vaporization Design Limits</w:t>
      </w:r>
      <w:r w:rsidR="00E62CC6">
        <w:rPr>
          <w:rFonts w:ascii="Verdana" w:eastAsia="Times New Roman" w:hAnsi="Verdana"/>
          <w:b/>
          <w:bCs/>
          <w:sz w:val="20"/>
          <w:szCs w:val="20"/>
        </w:rPr>
        <w:br/>
      </w:r>
      <w:r w:rsidR="00E62CC6" w:rsidRPr="00E00FAE">
        <w:rPr>
          <w:rStyle w:val="text1"/>
          <w:rFonts w:ascii="Verdana" w:eastAsia="Times New Roman" w:hAnsi="Verdana"/>
          <w:i w:val="0"/>
        </w:rPr>
        <w:t>Do records show that vaporizers opera</w:t>
      </w:r>
      <w:r w:rsidR="00E00FAE">
        <w:rPr>
          <w:rStyle w:val="text1"/>
          <w:rFonts w:ascii="Verdana" w:eastAsia="Times New Roman" w:hAnsi="Verdana"/>
          <w:i w:val="0"/>
        </w:rPr>
        <w:t>ted within their design limits?</w:t>
      </w:r>
      <w:r w:rsidR="002022C1">
        <w:rPr>
          <w:rStyle w:val="text1"/>
          <w:rFonts w:ascii="Verdana" w:eastAsia="Times New Roman" w:hAnsi="Verdana"/>
          <w:i w:val="0"/>
        </w:rPr>
        <w:t xml:space="preserve"> (Records)</w:t>
      </w:r>
    </w:p>
    <w:p w:rsidR="00E62CC6" w:rsidRPr="00E00FAE" w:rsidRDefault="00D0752D" w:rsidP="00E62CC6">
      <w:pPr>
        <w:pStyle w:val="questiontable1"/>
        <w:spacing w:before="0" w:after="0" w:afterAutospacing="0"/>
        <w:rPr>
          <w:rFonts w:ascii="Verdana" w:eastAsia="Times New Roman" w:hAnsi="Verdana"/>
          <w:b/>
        </w:rPr>
      </w:pPr>
      <w:r>
        <w:rPr>
          <w:rStyle w:val="citations1"/>
          <w:rFonts w:ascii="Verdana" w:eastAsia="Times New Roman" w:hAnsi="Verdana"/>
          <w:b/>
        </w:rPr>
        <w:t>193.2503(e)</w:t>
      </w:r>
    </w:p>
    <w:p w:rsidR="00E62CC6" w:rsidRDefault="00E62CC6">
      <w:pPr>
        <w:rPr>
          <w:sz w:val="16"/>
        </w:rPr>
      </w:pPr>
    </w:p>
    <w:tbl>
      <w:tblPr>
        <w:tblStyle w:val="TableGrid2"/>
        <w:tblW w:w="0" w:type="auto"/>
        <w:tblLook w:val="04A0" w:firstRow="1" w:lastRow="0" w:firstColumn="1" w:lastColumn="0" w:noHBand="0" w:noVBand="1"/>
      </w:tblPr>
      <w:tblGrid>
        <w:gridCol w:w="2337"/>
        <w:gridCol w:w="2338"/>
        <w:gridCol w:w="2337"/>
        <w:gridCol w:w="2338"/>
      </w:tblGrid>
      <w:tr w:rsidR="00E62CC6" w:rsidRPr="00904BDB" w:rsidTr="0064557E">
        <w:trPr>
          <w:trHeight w:val="385"/>
        </w:trPr>
        <w:tc>
          <w:tcPr>
            <w:tcW w:w="2337"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E62CC6" w:rsidRPr="00904BDB" w:rsidTr="0064557E">
        <w:trPr>
          <w:trHeight w:val="385"/>
        </w:trPr>
        <w:sdt>
          <w:sdtPr>
            <w:rPr>
              <w:rFonts w:ascii="Verdana" w:eastAsiaTheme="minorEastAsia" w:hAnsi="Verdana" w:cs="Times New Roman"/>
              <w:sz w:val="36"/>
              <w:szCs w:val="36"/>
            </w:rPr>
            <w:id w:val="1804653583"/>
            <w14:checkbox>
              <w14:checked w14:val="0"/>
              <w14:checkedState w14:val="00FE" w14:font="Wingdings"/>
              <w14:uncheckedState w14:val="006F" w14:font="Wingdings"/>
            </w14:checkbox>
          </w:sdtPr>
          <w:sdtEndPr/>
          <w:sdtContent>
            <w:tc>
              <w:tcPr>
                <w:tcW w:w="2337"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95999414"/>
            <w14:checkbox>
              <w14:checked w14:val="0"/>
              <w14:checkedState w14:val="00FE" w14:font="Wingdings"/>
              <w14:uncheckedState w14:val="006F" w14:font="Wingdings"/>
            </w14:checkbox>
          </w:sdtPr>
          <w:sdtEndPr/>
          <w:sdtContent>
            <w:tc>
              <w:tcPr>
                <w:tcW w:w="2338"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02580407"/>
            <w14:checkbox>
              <w14:checked w14:val="0"/>
              <w14:checkedState w14:val="00FE" w14:font="Wingdings"/>
              <w14:uncheckedState w14:val="006F" w14:font="Wingdings"/>
            </w14:checkbox>
          </w:sdtPr>
          <w:sdtEndPr/>
          <w:sdtContent>
            <w:tc>
              <w:tcPr>
                <w:tcW w:w="2337"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1436409"/>
            <w14:checkbox>
              <w14:checked w14:val="0"/>
              <w14:checkedState w14:val="00FE" w14:font="Wingdings"/>
              <w14:uncheckedState w14:val="006F" w14:font="Wingdings"/>
            </w14:checkbox>
          </w:sdtPr>
          <w:sdtEndPr/>
          <w:sdtContent>
            <w:tc>
              <w:tcPr>
                <w:tcW w:w="2338"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E62CC6" w:rsidRPr="00904BDB" w:rsidTr="0064557E">
        <w:trPr>
          <w:trHeight w:val="193"/>
        </w:trPr>
        <w:tc>
          <w:tcPr>
            <w:tcW w:w="9350" w:type="dxa"/>
            <w:gridSpan w:val="4"/>
            <w:tcBorders>
              <w:bottom w:val="nil"/>
            </w:tcBorders>
          </w:tcPr>
          <w:p w:rsidR="00E62CC6" w:rsidRPr="00904BDB" w:rsidRDefault="00E62CC6"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E62CC6" w:rsidRPr="00904BDB" w:rsidTr="0064557E">
        <w:trPr>
          <w:trHeight w:val="720"/>
        </w:trPr>
        <w:tc>
          <w:tcPr>
            <w:tcW w:w="9350" w:type="dxa"/>
            <w:gridSpan w:val="4"/>
            <w:tcBorders>
              <w:top w:val="nil"/>
            </w:tcBorders>
          </w:tcPr>
          <w:p w:rsidR="00E62CC6" w:rsidRPr="00904BDB" w:rsidRDefault="00E62CC6" w:rsidP="0064557E">
            <w:pPr>
              <w:rPr>
                <w:rFonts w:ascii="Verdana" w:eastAsiaTheme="minorEastAsia" w:hAnsi="Verdana" w:cs="Times New Roman"/>
                <w:sz w:val="16"/>
                <w:szCs w:val="16"/>
              </w:rPr>
            </w:pPr>
          </w:p>
        </w:tc>
      </w:tr>
    </w:tbl>
    <w:p w:rsidR="00E62CC6" w:rsidRDefault="00E62CC6" w:rsidP="00E62CC6">
      <w:pPr>
        <w:rPr>
          <w:rFonts w:ascii="Verdana" w:eastAsia="Times New Roman" w:hAnsi="Verdana" w:cs="Times New Roman"/>
          <w:sz w:val="16"/>
          <w:szCs w:val="16"/>
        </w:rPr>
      </w:pPr>
    </w:p>
    <w:p w:rsidR="00E62CC6" w:rsidRPr="00904BDB" w:rsidRDefault="00E62CC6" w:rsidP="00E62CC6">
      <w:pPr>
        <w:rPr>
          <w:rFonts w:ascii="Verdana" w:eastAsia="Times New Roman" w:hAnsi="Verdana" w:cs="Times New Roman"/>
          <w:sz w:val="16"/>
          <w:szCs w:val="16"/>
        </w:rPr>
      </w:pPr>
    </w:p>
    <w:p w:rsidR="00E62CC6" w:rsidRDefault="00534587" w:rsidP="00E62CC6">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7</w:t>
      </w:r>
      <w:r w:rsidR="00E62CC6">
        <w:rPr>
          <w:rFonts w:ascii="Verdana" w:eastAsia="Times New Roman" w:hAnsi="Verdana"/>
          <w:b/>
          <w:bCs/>
          <w:sz w:val="20"/>
          <w:szCs w:val="20"/>
        </w:rPr>
        <w:t xml:space="preserve">. </w:t>
      </w:r>
      <w:r w:rsidR="00E62CC6">
        <w:rPr>
          <w:rStyle w:val="Title1"/>
          <w:rFonts w:ascii="Verdana" w:eastAsia="Times New Roman" w:hAnsi="Verdana"/>
          <w:b/>
          <w:bCs/>
          <w:sz w:val="20"/>
          <w:szCs w:val="20"/>
        </w:rPr>
        <w:t>Liquefaction Design Limits</w:t>
      </w:r>
      <w:r w:rsidR="00E62CC6">
        <w:rPr>
          <w:rFonts w:ascii="Verdana" w:eastAsia="Times New Roman" w:hAnsi="Verdana"/>
          <w:b/>
          <w:bCs/>
          <w:sz w:val="20"/>
          <w:szCs w:val="20"/>
        </w:rPr>
        <w:br/>
      </w:r>
      <w:r w:rsidR="00E62CC6" w:rsidRPr="00E00FAE">
        <w:rPr>
          <w:rStyle w:val="text1"/>
          <w:rFonts w:ascii="Verdana" w:eastAsia="Times New Roman" w:hAnsi="Verdana"/>
          <w:i w:val="0"/>
        </w:rPr>
        <w:t>Do records show that components operated within their liquefaction de</w:t>
      </w:r>
      <w:r w:rsidR="00E00FAE" w:rsidRPr="00E00FAE">
        <w:rPr>
          <w:rStyle w:val="text1"/>
          <w:rFonts w:ascii="Verdana" w:eastAsia="Times New Roman" w:hAnsi="Verdana"/>
          <w:i w:val="0"/>
        </w:rPr>
        <w:t>sign limits?</w:t>
      </w:r>
      <w:r w:rsidR="002022C1">
        <w:rPr>
          <w:rStyle w:val="text1"/>
          <w:rFonts w:ascii="Verdana" w:eastAsia="Times New Roman" w:hAnsi="Verdana"/>
          <w:i w:val="0"/>
        </w:rPr>
        <w:t xml:space="preserve"> (Records)</w:t>
      </w:r>
    </w:p>
    <w:p w:rsidR="00E62CC6" w:rsidRPr="00E00FAE" w:rsidRDefault="00E62CC6" w:rsidP="00E62CC6">
      <w:pPr>
        <w:pStyle w:val="questiontable1"/>
        <w:spacing w:before="0" w:after="0" w:afterAutospacing="0"/>
        <w:rPr>
          <w:rFonts w:ascii="Verdana" w:eastAsia="Times New Roman" w:hAnsi="Verdana"/>
          <w:b/>
        </w:rPr>
      </w:pPr>
      <w:r w:rsidRPr="00E00FAE">
        <w:rPr>
          <w:rStyle w:val="citations1"/>
          <w:rFonts w:ascii="Verdana" w:eastAsia="Times New Roman" w:hAnsi="Verdana"/>
          <w:b/>
        </w:rPr>
        <w:t xml:space="preserve">193.2503(f) </w:t>
      </w:r>
    </w:p>
    <w:p w:rsidR="00E62CC6" w:rsidRDefault="00E62CC6">
      <w:pPr>
        <w:rPr>
          <w:sz w:val="16"/>
        </w:rPr>
      </w:pPr>
    </w:p>
    <w:tbl>
      <w:tblPr>
        <w:tblStyle w:val="TableGrid2"/>
        <w:tblW w:w="0" w:type="auto"/>
        <w:tblLook w:val="04A0" w:firstRow="1" w:lastRow="0" w:firstColumn="1" w:lastColumn="0" w:noHBand="0" w:noVBand="1"/>
      </w:tblPr>
      <w:tblGrid>
        <w:gridCol w:w="2337"/>
        <w:gridCol w:w="2338"/>
        <w:gridCol w:w="2337"/>
        <w:gridCol w:w="2338"/>
      </w:tblGrid>
      <w:tr w:rsidR="00E62CC6" w:rsidRPr="00904BDB" w:rsidTr="0064557E">
        <w:trPr>
          <w:trHeight w:val="385"/>
        </w:trPr>
        <w:tc>
          <w:tcPr>
            <w:tcW w:w="2337"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E62CC6" w:rsidRPr="00904BDB" w:rsidRDefault="00E62CC6"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E62CC6" w:rsidRPr="00904BDB" w:rsidTr="0064557E">
        <w:trPr>
          <w:trHeight w:val="385"/>
        </w:trPr>
        <w:sdt>
          <w:sdtPr>
            <w:rPr>
              <w:rFonts w:ascii="Verdana" w:eastAsiaTheme="minorEastAsia" w:hAnsi="Verdana" w:cs="Times New Roman"/>
              <w:sz w:val="36"/>
              <w:szCs w:val="36"/>
            </w:rPr>
            <w:id w:val="-1309165009"/>
            <w14:checkbox>
              <w14:checked w14:val="0"/>
              <w14:checkedState w14:val="00FE" w14:font="Wingdings"/>
              <w14:uncheckedState w14:val="006F" w14:font="Wingdings"/>
            </w14:checkbox>
          </w:sdtPr>
          <w:sdtEndPr/>
          <w:sdtContent>
            <w:tc>
              <w:tcPr>
                <w:tcW w:w="2337"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3883475"/>
            <w14:checkbox>
              <w14:checked w14:val="0"/>
              <w14:checkedState w14:val="00FE" w14:font="Wingdings"/>
              <w14:uncheckedState w14:val="006F" w14:font="Wingdings"/>
            </w14:checkbox>
          </w:sdtPr>
          <w:sdtEndPr/>
          <w:sdtContent>
            <w:tc>
              <w:tcPr>
                <w:tcW w:w="2338"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4197600"/>
            <w14:checkbox>
              <w14:checked w14:val="0"/>
              <w14:checkedState w14:val="00FE" w14:font="Wingdings"/>
              <w14:uncheckedState w14:val="006F" w14:font="Wingdings"/>
            </w14:checkbox>
          </w:sdtPr>
          <w:sdtEndPr/>
          <w:sdtContent>
            <w:tc>
              <w:tcPr>
                <w:tcW w:w="2337"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44752762"/>
            <w14:checkbox>
              <w14:checked w14:val="0"/>
              <w14:checkedState w14:val="00FE" w14:font="Wingdings"/>
              <w14:uncheckedState w14:val="006F" w14:font="Wingdings"/>
            </w14:checkbox>
          </w:sdtPr>
          <w:sdtEndPr/>
          <w:sdtContent>
            <w:tc>
              <w:tcPr>
                <w:tcW w:w="2338" w:type="dxa"/>
                <w:tcBorders>
                  <w:top w:val="nil"/>
                </w:tcBorders>
                <w:vAlign w:val="center"/>
              </w:tcPr>
              <w:p w:rsidR="00E62CC6" w:rsidRPr="00904BDB" w:rsidRDefault="00E62CC6"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E62CC6" w:rsidRPr="00904BDB" w:rsidTr="0064557E">
        <w:trPr>
          <w:trHeight w:val="193"/>
        </w:trPr>
        <w:tc>
          <w:tcPr>
            <w:tcW w:w="9350" w:type="dxa"/>
            <w:gridSpan w:val="4"/>
            <w:tcBorders>
              <w:bottom w:val="nil"/>
            </w:tcBorders>
          </w:tcPr>
          <w:p w:rsidR="00E62CC6" w:rsidRPr="00904BDB" w:rsidRDefault="00E62CC6"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E62CC6" w:rsidRPr="00904BDB" w:rsidTr="0064557E">
        <w:trPr>
          <w:trHeight w:val="720"/>
        </w:trPr>
        <w:tc>
          <w:tcPr>
            <w:tcW w:w="9350" w:type="dxa"/>
            <w:gridSpan w:val="4"/>
            <w:tcBorders>
              <w:top w:val="nil"/>
            </w:tcBorders>
          </w:tcPr>
          <w:p w:rsidR="00E62CC6" w:rsidRPr="00904BDB" w:rsidRDefault="00E62CC6" w:rsidP="0064557E">
            <w:pPr>
              <w:rPr>
                <w:rFonts w:ascii="Verdana" w:eastAsiaTheme="minorEastAsia" w:hAnsi="Verdana" w:cs="Times New Roman"/>
                <w:sz w:val="16"/>
                <w:szCs w:val="16"/>
              </w:rPr>
            </w:pPr>
          </w:p>
        </w:tc>
      </w:tr>
    </w:tbl>
    <w:p w:rsidR="00E62CC6" w:rsidRDefault="00E62CC6" w:rsidP="00E62CC6">
      <w:pPr>
        <w:rPr>
          <w:rFonts w:ascii="Verdana" w:eastAsia="Times New Roman" w:hAnsi="Verdana" w:cs="Times New Roman"/>
          <w:sz w:val="16"/>
          <w:szCs w:val="16"/>
        </w:rPr>
      </w:pPr>
    </w:p>
    <w:p w:rsidR="00E62CC6" w:rsidRPr="00904BDB" w:rsidRDefault="00E62CC6" w:rsidP="00E62CC6">
      <w:pPr>
        <w:rPr>
          <w:rFonts w:ascii="Verdana" w:eastAsia="Times New Roman" w:hAnsi="Verdana" w:cs="Times New Roman"/>
          <w:sz w:val="16"/>
          <w:szCs w:val="16"/>
        </w:rPr>
      </w:pPr>
    </w:p>
    <w:p w:rsidR="00E62CC6" w:rsidRPr="00E00FAE" w:rsidRDefault="00534587" w:rsidP="00E62CC6">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8</w:t>
      </w:r>
      <w:r w:rsidR="00E62CC6">
        <w:rPr>
          <w:rFonts w:ascii="Verdana" w:eastAsia="Times New Roman" w:hAnsi="Verdana"/>
          <w:b/>
          <w:bCs/>
          <w:sz w:val="20"/>
          <w:szCs w:val="20"/>
        </w:rPr>
        <w:t xml:space="preserve">. </w:t>
      </w:r>
      <w:r w:rsidR="00E62CC6">
        <w:rPr>
          <w:rStyle w:val="Title1"/>
          <w:rFonts w:ascii="Verdana" w:eastAsia="Times New Roman" w:hAnsi="Verdana"/>
          <w:b/>
          <w:bCs/>
          <w:sz w:val="20"/>
          <w:szCs w:val="20"/>
        </w:rPr>
        <w:t>Cooldown of Components</w:t>
      </w:r>
      <w:r w:rsidR="00E62CC6">
        <w:rPr>
          <w:rFonts w:ascii="Verdana" w:eastAsia="Times New Roman" w:hAnsi="Verdana"/>
          <w:b/>
          <w:bCs/>
          <w:sz w:val="20"/>
          <w:szCs w:val="20"/>
        </w:rPr>
        <w:br/>
      </w:r>
      <w:r w:rsidR="00E62CC6" w:rsidRPr="00E00FAE">
        <w:rPr>
          <w:rStyle w:val="text1"/>
          <w:rFonts w:ascii="Verdana" w:eastAsia="Times New Roman" w:hAnsi="Verdana"/>
          <w:i w:val="0"/>
        </w:rPr>
        <w:t>Do records indicate that cooldown of components was m</w:t>
      </w:r>
      <w:r w:rsidR="00E00FAE">
        <w:rPr>
          <w:rStyle w:val="text1"/>
          <w:rFonts w:ascii="Verdana" w:eastAsia="Times New Roman" w:hAnsi="Verdana"/>
          <w:i w:val="0"/>
        </w:rPr>
        <w:t>aintained within design limits?</w:t>
      </w:r>
      <w:r w:rsidR="002022C1">
        <w:rPr>
          <w:rStyle w:val="text1"/>
          <w:rFonts w:ascii="Verdana" w:eastAsia="Times New Roman" w:hAnsi="Verdana"/>
          <w:i w:val="0"/>
        </w:rPr>
        <w:t xml:space="preserve"> (Records)</w:t>
      </w:r>
    </w:p>
    <w:p w:rsidR="00F0796D" w:rsidRPr="00E00FAE" w:rsidRDefault="00D0752D" w:rsidP="00F0796D">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193.2505(a), </w:t>
      </w:r>
      <w:r w:rsidR="00F0796D" w:rsidRPr="00E00FAE">
        <w:rPr>
          <w:rStyle w:val="citations1"/>
          <w:rFonts w:ascii="Verdana" w:eastAsia="Times New Roman" w:hAnsi="Verdana"/>
          <w:b/>
        </w:rPr>
        <w:t>193.2505(b)</w:t>
      </w:r>
      <w:r>
        <w:rPr>
          <w:rStyle w:val="citations1"/>
          <w:rFonts w:ascii="Verdana" w:eastAsia="Times New Roman" w:hAnsi="Verdana"/>
          <w:b/>
        </w:rPr>
        <w:t>, 193.2503(g), 193.2101, 193.2301</w:t>
      </w:r>
    </w:p>
    <w:p w:rsidR="00E62CC6" w:rsidRDefault="00E62CC6">
      <w:pPr>
        <w:rPr>
          <w:sz w:val="16"/>
        </w:rPr>
      </w:pPr>
    </w:p>
    <w:tbl>
      <w:tblPr>
        <w:tblStyle w:val="TableGrid2"/>
        <w:tblW w:w="0" w:type="auto"/>
        <w:tblLook w:val="04A0" w:firstRow="1" w:lastRow="0" w:firstColumn="1" w:lastColumn="0" w:noHBand="0" w:noVBand="1"/>
      </w:tblPr>
      <w:tblGrid>
        <w:gridCol w:w="2337"/>
        <w:gridCol w:w="2338"/>
        <w:gridCol w:w="2337"/>
        <w:gridCol w:w="2338"/>
      </w:tblGrid>
      <w:tr w:rsidR="00F0796D" w:rsidRPr="00904BDB" w:rsidTr="0064557E">
        <w:trPr>
          <w:trHeight w:val="385"/>
        </w:trPr>
        <w:tc>
          <w:tcPr>
            <w:tcW w:w="2337" w:type="dxa"/>
            <w:tcBorders>
              <w:bottom w:val="nil"/>
            </w:tcBorders>
            <w:vAlign w:val="center"/>
          </w:tcPr>
          <w:p w:rsidR="00F0796D" w:rsidRPr="00904BDB" w:rsidRDefault="00F0796D"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0796D" w:rsidRPr="00904BDB" w:rsidRDefault="00F0796D"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0796D" w:rsidRPr="00904BDB" w:rsidRDefault="00F0796D"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0796D" w:rsidRPr="00904BDB" w:rsidRDefault="00F0796D" w:rsidP="0064557E">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0796D" w:rsidRPr="00904BDB" w:rsidTr="0064557E">
        <w:trPr>
          <w:trHeight w:val="385"/>
        </w:trPr>
        <w:sdt>
          <w:sdtPr>
            <w:rPr>
              <w:rFonts w:ascii="Verdana" w:eastAsiaTheme="minorEastAsia" w:hAnsi="Verdana" w:cs="Times New Roman"/>
              <w:sz w:val="36"/>
              <w:szCs w:val="36"/>
            </w:rPr>
            <w:id w:val="-519156320"/>
            <w14:checkbox>
              <w14:checked w14:val="0"/>
              <w14:checkedState w14:val="00FE" w14:font="Wingdings"/>
              <w14:uncheckedState w14:val="006F" w14:font="Wingdings"/>
            </w14:checkbox>
          </w:sdtPr>
          <w:sdtEndPr/>
          <w:sdtContent>
            <w:tc>
              <w:tcPr>
                <w:tcW w:w="2337" w:type="dxa"/>
                <w:tcBorders>
                  <w:top w:val="nil"/>
                </w:tcBorders>
                <w:vAlign w:val="center"/>
              </w:tcPr>
              <w:p w:rsidR="00F0796D" w:rsidRPr="00904BDB" w:rsidRDefault="00F0796D"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54455167"/>
            <w14:checkbox>
              <w14:checked w14:val="0"/>
              <w14:checkedState w14:val="00FE" w14:font="Wingdings"/>
              <w14:uncheckedState w14:val="006F" w14:font="Wingdings"/>
            </w14:checkbox>
          </w:sdtPr>
          <w:sdtEndPr/>
          <w:sdtContent>
            <w:tc>
              <w:tcPr>
                <w:tcW w:w="2338" w:type="dxa"/>
                <w:tcBorders>
                  <w:top w:val="nil"/>
                </w:tcBorders>
                <w:vAlign w:val="center"/>
              </w:tcPr>
              <w:p w:rsidR="00F0796D" w:rsidRPr="00904BDB" w:rsidRDefault="00F0796D"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44046875"/>
            <w14:checkbox>
              <w14:checked w14:val="0"/>
              <w14:checkedState w14:val="00FE" w14:font="Wingdings"/>
              <w14:uncheckedState w14:val="006F" w14:font="Wingdings"/>
            </w14:checkbox>
          </w:sdtPr>
          <w:sdtEndPr/>
          <w:sdtContent>
            <w:tc>
              <w:tcPr>
                <w:tcW w:w="2337" w:type="dxa"/>
                <w:tcBorders>
                  <w:top w:val="nil"/>
                </w:tcBorders>
                <w:vAlign w:val="center"/>
              </w:tcPr>
              <w:p w:rsidR="00F0796D" w:rsidRPr="00904BDB" w:rsidRDefault="00F0796D"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99646306"/>
            <w14:checkbox>
              <w14:checked w14:val="0"/>
              <w14:checkedState w14:val="00FE" w14:font="Wingdings"/>
              <w14:uncheckedState w14:val="006F" w14:font="Wingdings"/>
            </w14:checkbox>
          </w:sdtPr>
          <w:sdtEndPr/>
          <w:sdtContent>
            <w:tc>
              <w:tcPr>
                <w:tcW w:w="2338" w:type="dxa"/>
                <w:tcBorders>
                  <w:top w:val="nil"/>
                </w:tcBorders>
                <w:vAlign w:val="center"/>
              </w:tcPr>
              <w:p w:rsidR="00F0796D" w:rsidRPr="00904BDB" w:rsidRDefault="00F0796D" w:rsidP="0064557E">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0796D" w:rsidRPr="00904BDB" w:rsidTr="0064557E">
        <w:trPr>
          <w:trHeight w:val="193"/>
        </w:trPr>
        <w:tc>
          <w:tcPr>
            <w:tcW w:w="9350" w:type="dxa"/>
            <w:gridSpan w:val="4"/>
            <w:tcBorders>
              <w:bottom w:val="nil"/>
            </w:tcBorders>
          </w:tcPr>
          <w:p w:rsidR="00F0796D" w:rsidRPr="00904BDB" w:rsidRDefault="00F0796D" w:rsidP="0064557E">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0796D" w:rsidRPr="00904BDB" w:rsidTr="0064557E">
        <w:trPr>
          <w:trHeight w:val="720"/>
        </w:trPr>
        <w:tc>
          <w:tcPr>
            <w:tcW w:w="9350" w:type="dxa"/>
            <w:gridSpan w:val="4"/>
            <w:tcBorders>
              <w:top w:val="nil"/>
            </w:tcBorders>
          </w:tcPr>
          <w:p w:rsidR="00F0796D" w:rsidRPr="00904BDB" w:rsidRDefault="00F0796D" w:rsidP="0064557E">
            <w:pPr>
              <w:rPr>
                <w:rFonts w:ascii="Verdana" w:eastAsiaTheme="minorEastAsia" w:hAnsi="Verdana" w:cs="Times New Roman"/>
                <w:sz w:val="16"/>
                <w:szCs w:val="16"/>
              </w:rPr>
            </w:pPr>
          </w:p>
        </w:tc>
      </w:tr>
    </w:tbl>
    <w:p w:rsidR="00F0796D" w:rsidRDefault="00F0796D" w:rsidP="00F0796D">
      <w:pPr>
        <w:rPr>
          <w:rFonts w:ascii="Verdana" w:eastAsia="Times New Roman" w:hAnsi="Verdana" w:cs="Times New Roman"/>
          <w:sz w:val="16"/>
          <w:szCs w:val="16"/>
        </w:rPr>
      </w:pPr>
    </w:p>
    <w:p w:rsidR="009A6FA4" w:rsidRDefault="009A6FA4" w:rsidP="00534587">
      <w:pPr>
        <w:pStyle w:val="questiontable1"/>
        <w:spacing w:before="0" w:after="0" w:afterAutospacing="0"/>
        <w:rPr>
          <w:rFonts w:ascii="Verdana" w:eastAsia="Times New Roman" w:hAnsi="Verdana"/>
          <w:b/>
          <w:bCs/>
          <w:sz w:val="20"/>
          <w:szCs w:val="20"/>
        </w:rPr>
      </w:pPr>
    </w:p>
    <w:p w:rsidR="009A6FA4" w:rsidRDefault="009A6FA4" w:rsidP="00534587">
      <w:pPr>
        <w:pStyle w:val="questiontable1"/>
        <w:spacing w:before="0" w:after="0" w:afterAutospacing="0"/>
        <w:rPr>
          <w:rFonts w:ascii="Verdana" w:eastAsia="Times New Roman" w:hAnsi="Verdana"/>
          <w:b/>
          <w:bCs/>
          <w:sz w:val="20"/>
          <w:szCs w:val="20"/>
        </w:rPr>
      </w:pPr>
    </w:p>
    <w:p w:rsidR="009A6FA4" w:rsidRDefault="009A6FA4" w:rsidP="00534587">
      <w:pPr>
        <w:pStyle w:val="questiontable1"/>
        <w:spacing w:before="0" w:after="0" w:afterAutospacing="0"/>
        <w:rPr>
          <w:rFonts w:ascii="Verdana" w:eastAsia="Times New Roman" w:hAnsi="Verdana"/>
          <w:b/>
          <w:bCs/>
          <w:sz w:val="20"/>
          <w:szCs w:val="20"/>
        </w:rPr>
      </w:pPr>
    </w:p>
    <w:p w:rsidR="009A6FA4" w:rsidRDefault="009A6FA4" w:rsidP="00534587">
      <w:pPr>
        <w:pStyle w:val="questiontable1"/>
        <w:spacing w:before="0" w:after="0" w:afterAutospacing="0"/>
        <w:rPr>
          <w:rFonts w:ascii="Verdana" w:eastAsia="Times New Roman" w:hAnsi="Verdana"/>
          <w:b/>
          <w:bCs/>
          <w:sz w:val="20"/>
          <w:szCs w:val="20"/>
        </w:rPr>
      </w:pPr>
    </w:p>
    <w:p w:rsidR="00534587" w:rsidRPr="00E00FAE" w:rsidRDefault="00534587" w:rsidP="0053458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Transfer of LNG</w:t>
      </w:r>
      <w:r>
        <w:rPr>
          <w:rFonts w:ascii="Verdana" w:eastAsia="Times New Roman" w:hAnsi="Verdana"/>
          <w:b/>
          <w:bCs/>
          <w:sz w:val="20"/>
          <w:szCs w:val="20"/>
        </w:rPr>
        <w:br/>
      </w:r>
      <w:r w:rsidRPr="00E00FAE">
        <w:rPr>
          <w:rStyle w:val="text1"/>
          <w:rFonts w:ascii="Verdana" w:eastAsia="Times New Roman" w:hAnsi="Verdana"/>
          <w:i w:val="0"/>
        </w:rPr>
        <w:t>Do records show that LNG transfers were conducted in accordance wi</w:t>
      </w:r>
      <w:r>
        <w:rPr>
          <w:rStyle w:val="text1"/>
          <w:rFonts w:ascii="Verdana" w:eastAsia="Times New Roman" w:hAnsi="Verdana"/>
          <w:i w:val="0"/>
        </w:rPr>
        <w:t>th requirements? (Records)</w:t>
      </w:r>
    </w:p>
    <w:p w:rsidR="00534587" w:rsidRPr="00E00FAE" w:rsidRDefault="00534587" w:rsidP="00534587">
      <w:pPr>
        <w:pStyle w:val="questiontable1"/>
        <w:spacing w:before="0" w:after="0" w:afterAutospacing="0"/>
        <w:rPr>
          <w:rFonts w:ascii="Verdana" w:eastAsia="Times New Roman" w:hAnsi="Verdana"/>
          <w:b/>
        </w:rPr>
      </w:pPr>
      <w:r>
        <w:rPr>
          <w:rStyle w:val="citations1"/>
          <w:rFonts w:ascii="Verdana" w:eastAsia="Times New Roman" w:hAnsi="Verdana"/>
          <w:b/>
        </w:rPr>
        <w:t>193.2513(a), 193.2513(b)</w:t>
      </w:r>
    </w:p>
    <w:p w:rsidR="00534587" w:rsidRDefault="00534587" w:rsidP="00534587">
      <w:pPr>
        <w:rPr>
          <w:sz w:val="16"/>
        </w:rPr>
      </w:pPr>
    </w:p>
    <w:tbl>
      <w:tblPr>
        <w:tblStyle w:val="TableGrid2"/>
        <w:tblW w:w="0" w:type="auto"/>
        <w:tblLook w:val="04A0" w:firstRow="1" w:lastRow="0" w:firstColumn="1" w:lastColumn="0" w:noHBand="0" w:noVBand="1"/>
      </w:tblPr>
      <w:tblGrid>
        <w:gridCol w:w="2337"/>
        <w:gridCol w:w="2338"/>
        <w:gridCol w:w="2337"/>
        <w:gridCol w:w="2338"/>
      </w:tblGrid>
      <w:tr w:rsidR="00534587" w:rsidRPr="00904BDB" w:rsidTr="00ED61EC">
        <w:trPr>
          <w:trHeight w:val="385"/>
        </w:trPr>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534587" w:rsidRPr="00904BDB" w:rsidTr="00ED61EC">
        <w:trPr>
          <w:trHeight w:val="385"/>
        </w:trPr>
        <w:sdt>
          <w:sdtPr>
            <w:rPr>
              <w:rFonts w:ascii="Verdana" w:eastAsiaTheme="minorEastAsia" w:hAnsi="Verdana" w:cs="Times New Roman"/>
              <w:sz w:val="36"/>
              <w:szCs w:val="36"/>
            </w:rPr>
            <w:id w:val="1895469542"/>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36828538"/>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74148444"/>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47635323"/>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534587" w:rsidRPr="00904BDB" w:rsidTr="00ED61EC">
        <w:trPr>
          <w:trHeight w:val="193"/>
        </w:trPr>
        <w:tc>
          <w:tcPr>
            <w:tcW w:w="9350" w:type="dxa"/>
            <w:gridSpan w:val="4"/>
            <w:tcBorders>
              <w:bottom w:val="nil"/>
            </w:tcBorders>
          </w:tcPr>
          <w:p w:rsidR="00534587" w:rsidRPr="00904BDB" w:rsidRDefault="00534587"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534587" w:rsidRPr="00904BDB" w:rsidTr="00ED61EC">
        <w:trPr>
          <w:trHeight w:val="720"/>
        </w:trPr>
        <w:tc>
          <w:tcPr>
            <w:tcW w:w="9350" w:type="dxa"/>
            <w:gridSpan w:val="4"/>
            <w:tcBorders>
              <w:top w:val="nil"/>
            </w:tcBorders>
          </w:tcPr>
          <w:p w:rsidR="00534587" w:rsidRPr="00904BDB" w:rsidRDefault="00534587" w:rsidP="00ED61EC">
            <w:pPr>
              <w:rPr>
                <w:rFonts w:ascii="Verdana" w:eastAsiaTheme="minorEastAsia" w:hAnsi="Verdana" w:cs="Times New Roman"/>
                <w:sz w:val="16"/>
                <w:szCs w:val="16"/>
              </w:rPr>
            </w:pPr>
          </w:p>
        </w:tc>
      </w:tr>
    </w:tbl>
    <w:p w:rsidR="00F0796D" w:rsidRPr="00904BDB" w:rsidRDefault="00F0796D" w:rsidP="00F0796D">
      <w:pPr>
        <w:rPr>
          <w:rFonts w:ascii="Verdana" w:eastAsia="Times New Roman" w:hAnsi="Verdana" w:cs="Times New Roman"/>
          <w:sz w:val="16"/>
          <w:szCs w:val="16"/>
        </w:rPr>
      </w:pPr>
    </w:p>
    <w:p w:rsidR="00534587" w:rsidRPr="00E00FAE" w:rsidRDefault="00534587" w:rsidP="0053458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Cargo Transfer Process</w:t>
      </w:r>
      <w:r>
        <w:rPr>
          <w:rFonts w:ascii="Verdana" w:eastAsia="Times New Roman" w:hAnsi="Verdana"/>
          <w:b/>
          <w:bCs/>
          <w:sz w:val="20"/>
          <w:szCs w:val="20"/>
        </w:rPr>
        <w:br/>
      </w:r>
      <w:r w:rsidRPr="00E00FAE">
        <w:rPr>
          <w:rStyle w:val="text1"/>
          <w:rFonts w:ascii="Verdana" w:eastAsia="Times New Roman" w:hAnsi="Verdana"/>
          <w:i w:val="0"/>
        </w:rPr>
        <w:t>Do records show that cargo transfers were conducted in accordance with the process?</w:t>
      </w:r>
      <w:r>
        <w:rPr>
          <w:rStyle w:val="text1"/>
          <w:rFonts w:ascii="Verdana" w:eastAsia="Times New Roman" w:hAnsi="Verdana"/>
          <w:i w:val="0"/>
        </w:rPr>
        <w:t xml:space="preserve"> (Records)</w:t>
      </w:r>
    </w:p>
    <w:p w:rsidR="00534587" w:rsidRPr="00E00FAE" w:rsidRDefault="00534587" w:rsidP="00534587">
      <w:pPr>
        <w:pStyle w:val="questiontable1"/>
        <w:spacing w:before="0" w:after="0" w:afterAutospacing="0"/>
        <w:rPr>
          <w:rFonts w:ascii="Verdana" w:eastAsia="Times New Roman" w:hAnsi="Verdana"/>
          <w:b/>
        </w:rPr>
      </w:pPr>
      <w:r w:rsidRPr="00E00FAE">
        <w:rPr>
          <w:rStyle w:val="citations1"/>
          <w:rFonts w:ascii="Verdana" w:eastAsia="Times New Roman" w:hAnsi="Verdana"/>
          <w:b/>
        </w:rPr>
        <w:t xml:space="preserve">193.2513(c) </w:t>
      </w:r>
    </w:p>
    <w:p w:rsidR="00534587" w:rsidRDefault="00534587" w:rsidP="00534587">
      <w:pPr>
        <w:rPr>
          <w:sz w:val="16"/>
        </w:rPr>
      </w:pPr>
    </w:p>
    <w:tbl>
      <w:tblPr>
        <w:tblStyle w:val="TableGrid2"/>
        <w:tblW w:w="0" w:type="auto"/>
        <w:tblLook w:val="04A0" w:firstRow="1" w:lastRow="0" w:firstColumn="1" w:lastColumn="0" w:noHBand="0" w:noVBand="1"/>
      </w:tblPr>
      <w:tblGrid>
        <w:gridCol w:w="2337"/>
        <w:gridCol w:w="2338"/>
        <w:gridCol w:w="2337"/>
        <w:gridCol w:w="2338"/>
      </w:tblGrid>
      <w:tr w:rsidR="00534587" w:rsidRPr="00904BDB" w:rsidTr="00ED61EC">
        <w:trPr>
          <w:trHeight w:val="385"/>
        </w:trPr>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534587" w:rsidRPr="00904BDB" w:rsidTr="00ED61EC">
        <w:trPr>
          <w:trHeight w:val="385"/>
        </w:trPr>
        <w:sdt>
          <w:sdtPr>
            <w:rPr>
              <w:rFonts w:ascii="Verdana" w:eastAsiaTheme="minorEastAsia" w:hAnsi="Verdana" w:cs="Times New Roman"/>
              <w:sz w:val="36"/>
              <w:szCs w:val="36"/>
            </w:rPr>
            <w:id w:val="-67659317"/>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85599423"/>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2109850"/>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9243839"/>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534587" w:rsidRPr="00904BDB" w:rsidTr="00ED61EC">
        <w:trPr>
          <w:trHeight w:val="193"/>
        </w:trPr>
        <w:tc>
          <w:tcPr>
            <w:tcW w:w="9350" w:type="dxa"/>
            <w:gridSpan w:val="4"/>
            <w:tcBorders>
              <w:bottom w:val="nil"/>
            </w:tcBorders>
          </w:tcPr>
          <w:p w:rsidR="00534587" w:rsidRPr="00904BDB" w:rsidRDefault="00534587"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534587" w:rsidRPr="00904BDB" w:rsidTr="00ED61EC">
        <w:trPr>
          <w:trHeight w:val="720"/>
        </w:trPr>
        <w:tc>
          <w:tcPr>
            <w:tcW w:w="9350" w:type="dxa"/>
            <w:gridSpan w:val="4"/>
            <w:tcBorders>
              <w:top w:val="nil"/>
            </w:tcBorders>
          </w:tcPr>
          <w:p w:rsidR="00534587" w:rsidRPr="00904BDB" w:rsidRDefault="00534587" w:rsidP="00ED61EC">
            <w:pPr>
              <w:rPr>
                <w:rFonts w:ascii="Verdana" w:eastAsiaTheme="minorEastAsia" w:hAnsi="Verdana" w:cs="Times New Roman"/>
                <w:sz w:val="16"/>
                <w:szCs w:val="16"/>
              </w:rPr>
            </w:pPr>
          </w:p>
        </w:tc>
      </w:tr>
    </w:tbl>
    <w:p w:rsidR="00534587" w:rsidRDefault="00534587" w:rsidP="00534587">
      <w:pPr>
        <w:rPr>
          <w:rFonts w:ascii="Verdana" w:eastAsia="Times New Roman" w:hAnsi="Verdana" w:cs="Times New Roman"/>
          <w:sz w:val="16"/>
          <w:szCs w:val="16"/>
        </w:rPr>
      </w:pPr>
    </w:p>
    <w:p w:rsidR="00534587" w:rsidRPr="00904BDB" w:rsidRDefault="00534587" w:rsidP="00534587">
      <w:pPr>
        <w:rPr>
          <w:rFonts w:ascii="Verdana" w:eastAsia="Times New Roman" w:hAnsi="Verdana" w:cs="Times New Roman"/>
          <w:sz w:val="16"/>
          <w:szCs w:val="16"/>
        </w:rPr>
      </w:pPr>
    </w:p>
    <w:p w:rsidR="00534587" w:rsidRDefault="00534587" w:rsidP="0053458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Investigation of Failures</w:t>
      </w:r>
      <w:r>
        <w:rPr>
          <w:rFonts w:ascii="Verdana" w:eastAsia="Times New Roman" w:hAnsi="Verdana"/>
          <w:b/>
          <w:bCs/>
          <w:sz w:val="20"/>
          <w:szCs w:val="20"/>
        </w:rPr>
        <w:br/>
      </w:r>
      <w:r w:rsidRPr="00E00FAE">
        <w:rPr>
          <w:rStyle w:val="text1"/>
          <w:rFonts w:ascii="Verdana" w:eastAsia="Times New Roman" w:hAnsi="Verdana"/>
          <w:i w:val="0"/>
        </w:rPr>
        <w:t>Do records show that the operator adequately investigated failures?</w:t>
      </w:r>
      <w:r>
        <w:rPr>
          <w:rStyle w:val="text1"/>
          <w:rFonts w:ascii="Verdana" w:eastAsia="Times New Roman" w:hAnsi="Verdana"/>
          <w:i w:val="0"/>
        </w:rPr>
        <w:t xml:space="preserve"> (Records)</w:t>
      </w:r>
    </w:p>
    <w:p w:rsidR="00534587" w:rsidRPr="00E00FAE" w:rsidRDefault="00534587" w:rsidP="00534587">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193.2521, </w:t>
      </w:r>
      <w:r w:rsidRPr="00E00FAE">
        <w:rPr>
          <w:rStyle w:val="citations1"/>
          <w:rFonts w:ascii="Verdana" w:eastAsia="Times New Roman" w:hAnsi="Verdana"/>
          <w:b/>
        </w:rPr>
        <w:t>193.2</w:t>
      </w:r>
      <w:r>
        <w:rPr>
          <w:rStyle w:val="citations1"/>
          <w:rFonts w:ascii="Verdana" w:eastAsia="Times New Roman" w:hAnsi="Verdana"/>
          <w:b/>
        </w:rPr>
        <w:t>515(a), 193.2515(b), 193.2515(c)</w:t>
      </w:r>
    </w:p>
    <w:p w:rsidR="00534587" w:rsidRDefault="00534587" w:rsidP="00534587">
      <w:pPr>
        <w:rPr>
          <w:sz w:val="16"/>
        </w:rPr>
      </w:pPr>
    </w:p>
    <w:tbl>
      <w:tblPr>
        <w:tblStyle w:val="TableGrid2"/>
        <w:tblW w:w="0" w:type="auto"/>
        <w:tblLook w:val="04A0" w:firstRow="1" w:lastRow="0" w:firstColumn="1" w:lastColumn="0" w:noHBand="0" w:noVBand="1"/>
      </w:tblPr>
      <w:tblGrid>
        <w:gridCol w:w="2337"/>
        <w:gridCol w:w="2338"/>
        <w:gridCol w:w="2337"/>
        <w:gridCol w:w="2338"/>
      </w:tblGrid>
      <w:tr w:rsidR="00534587" w:rsidRPr="00904BDB" w:rsidTr="00ED61EC">
        <w:trPr>
          <w:trHeight w:val="385"/>
        </w:trPr>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534587" w:rsidRPr="00904BDB" w:rsidTr="00ED61EC">
        <w:trPr>
          <w:trHeight w:val="385"/>
        </w:trPr>
        <w:sdt>
          <w:sdtPr>
            <w:rPr>
              <w:rFonts w:ascii="Verdana" w:eastAsiaTheme="minorEastAsia" w:hAnsi="Verdana" w:cs="Times New Roman"/>
              <w:sz w:val="36"/>
              <w:szCs w:val="36"/>
            </w:rPr>
            <w:id w:val="462626486"/>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05334148"/>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61814456"/>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79011101"/>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534587" w:rsidRPr="00904BDB" w:rsidTr="00ED61EC">
        <w:trPr>
          <w:trHeight w:val="193"/>
        </w:trPr>
        <w:tc>
          <w:tcPr>
            <w:tcW w:w="9350" w:type="dxa"/>
            <w:gridSpan w:val="4"/>
            <w:tcBorders>
              <w:bottom w:val="nil"/>
            </w:tcBorders>
          </w:tcPr>
          <w:p w:rsidR="00534587" w:rsidRPr="00904BDB" w:rsidRDefault="00534587"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534587" w:rsidRPr="00904BDB" w:rsidTr="00ED61EC">
        <w:trPr>
          <w:trHeight w:val="720"/>
        </w:trPr>
        <w:tc>
          <w:tcPr>
            <w:tcW w:w="9350" w:type="dxa"/>
            <w:gridSpan w:val="4"/>
            <w:tcBorders>
              <w:top w:val="nil"/>
            </w:tcBorders>
          </w:tcPr>
          <w:p w:rsidR="00534587" w:rsidRPr="00904BDB" w:rsidRDefault="00534587" w:rsidP="00ED61EC">
            <w:pPr>
              <w:rPr>
                <w:rFonts w:ascii="Verdana" w:eastAsiaTheme="minorEastAsia" w:hAnsi="Verdana" w:cs="Times New Roman"/>
                <w:sz w:val="16"/>
                <w:szCs w:val="16"/>
              </w:rPr>
            </w:pPr>
          </w:p>
        </w:tc>
      </w:tr>
    </w:tbl>
    <w:p w:rsidR="0064557E" w:rsidRDefault="0064557E" w:rsidP="0064557E">
      <w:pPr>
        <w:rPr>
          <w:rFonts w:ascii="Verdana" w:eastAsia="Times New Roman" w:hAnsi="Verdana" w:cs="Times New Roman"/>
          <w:sz w:val="16"/>
          <w:szCs w:val="16"/>
        </w:rPr>
      </w:pPr>
    </w:p>
    <w:p w:rsidR="00534587" w:rsidRPr="00E00FAE" w:rsidRDefault="00534587" w:rsidP="00534587">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Maintaining Operating Records</w:t>
      </w:r>
      <w:r>
        <w:rPr>
          <w:rFonts w:ascii="Verdana" w:eastAsia="Times New Roman" w:hAnsi="Verdana"/>
          <w:b/>
          <w:bCs/>
          <w:sz w:val="20"/>
          <w:szCs w:val="20"/>
        </w:rPr>
        <w:br/>
      </w:r>
      <w:r w:rsidRPr="00E00FAE">
        <w:rPr>
          <w:rStyle w:val="text1"/>
          <w:rFonts w:ascii="Verdana" w:eastAsia="Times New Roman" w:hAnsi="Verdana"/>
          <w:i w:val="0"/>
        </w:rPr>
        <w:t xml:space="preserve">Are records of each inspection, test and investigation maintained in accordance with 193.2521? </w:t>
      </w:r>
      <w:r>
        <w:rPr>
          <w:rStyle w:val="text1"/>
          <w:rFonts w:ascii="Verdana" w:eastAsia="Times New Roman" w:hAnsi="Verdana"/>
          <w:i w:val="0"/>
        </w:rPr>
        <w:t>(Records)</w:t>
      </w:r>
    </w:p>
    <w:p w:rsidR="00534587" w:rsidRPr="00E00FAE" w:rsidRDefault="00534587" w:rsidP="00534587">
      <w:pPr>
        <w:pStyle w:val="questiontable1"/>
        <w:spacing w:before="0" w:after="0" w:afterAutospacing="0"/>
        <w:rPr>
          <w:rFonts w:ascii="Verdana" w:eastAsia="Times New Roman" w:hAnsi="Verdana"/>
          <w:b/>
        </w:rPr>
      </w:pPr>
      <w:r w:rsidRPr="00E00FAE">
        <w:rPr>
          <w:rStyle w:val="citations1"/>
          <w:rFonts w:ascii="Verdana" w:eastAsia="Times New Roman" w:hAnsi="Verdana"/>
          <w:b/>
        </w:rPr>
        <w:t xml:space="preserve">193.2521 </w:t>
      </w:r>
    </w:p>
    <w:p w:rsidR="00534587" w:rsidRDefault="00534587" w:rsidP="00534587">
      <w:pPr>
        <w:rPr>
          <w:sz w:val="16"/>
        </w:rPr>
      </w:pPr>
    </w:p>
    <w:tbl>
      <w:tblPr>
        <w:tblStyle w:val="TableGrid2"/>
        <w:tblW w:w="0" w:type="auto"/>
        <w:tblLook w:val="04A0" w:firstRow="1" w:lastRow="0" w:firstColumn="1" w:lastColumn="0" w:noHBand="0" w:noVBand="1"/>
      </w:tblPr>
      <w:tblGrid>
        <w:gridCol w:w="2337"/>
        <w:gridCol w:w="2338"/>
        <w:gridCol w:w="2337"/>
        <w:gridCol w:w="2338"/>
      </w:tblGrid>
      <w:tr w:rsidR="00534587" w:rsidRPr="00904BDB" w:rsidTr="00ED61EC">
        <w:trPr>
          <w:trHeight w:val="385"/>
        </w:trPr>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534587" w:rsidRPr="00904BDB" w:rsidRDefault="00534587"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534587" w:rsidRPr="00904BDB" w:rsidTr="00ED61EC">
        <w:trPr>
          <w:trHeight w:val="385"/>
        </w:trPr>
        <w:sdt>
          <w:sdtPr>
            <w:rPr>
              <w:rFonts w:ascii="Verdana" w:eastAsiaTheme="minorEastAsia" w:hAnsi="Verdana" w:cs="Times New Roman"/>
              <w:sz w:val="36"/>
              <w:szCs w:val="36"/>
            </w:rPr>
            <w:id w:val="198206789"/>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04400157"/>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3940915"/>
            <w14:checkbox>
              <w14:checked w14:val="0"/>
              <w14:checkedState w14:val="00FE" w14:font="Wingdings"/>
              <w14:uncheckedState w14:val="006F" w14:font="Wingdings"/>
            </w14:checkbox>
          </w:sdtPr>
          <w:sdtEndPr/>
          <w:sdtContent>
            <w:tc>
              <w:tcPr>
                <w:tcW w:w="2337"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29670290"/>
            <w14:checkbox>
              <w14:checked w14:val="0"/>
              <w14:checkedState w14:val="00FE" w14:font="Wingdings"/>
              <w14:uncheckedState w14:val="006F" w14:font="Wingdings"/>
            </w14:checkbox>
          </w:sdtPr>
          <w:sdtEndPr/>
          <w:sdtContent>
            <w:tc>
              <w:tcPr>
                <w:tcW w:w="2338" w:type="dxa"/>
                <w:tcBorders>
                  <w:top w:val="nil"/>
                </w:tcBorders>
                <w:vAlign w:val="center"/>
              </w:tcPr>
              <w:p w:rsidR="00534587" w:rsidRPr="00904BDB" w:rsidRDefault="00534587"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534587" w:rsidRPr="00904BDB" w:rsidTr="00ED61EC">
        <w:trPr>
          <w:trHeight w:val="193"/>
        </w:trPr>
        <w:tc>
          <w:tcPr>
            <w:tcW w:w="9350" w:type="dxa"/>
            <w:gridSpan w:val="4"/>
            <w:tcBorders>
              <w:bottom w:val="nil"/>
            </w:tcBorders>
          </w:tcPr>
          <w:p w:rsidR="00534587" w:rsidRPr="00904BDB" w:rsidRDefault="00534587"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534587" w:rsidRPr="00904BDB" w:rsidTr="00ED61EC">
        <w:trPr>
          <w:trHeight w:val="720"/>
        </w:trPr>
        <w:tc>
          <w:tcPr>
            <w:tcW w:w="9350" w:type="dxa"/>
            <w:gridSpan w:val="4"/>
            <w:tcBorders>
              <w:top w:val="nil"/>
            </w:tcBorders>
          </w:tcPr>
          <w:p w:rsidR="00534587" w:rsidRPr="00904BDB" w:rsidRDefault="00534587" w:rsidP="00ED61EC">
            <w:pPr>
              <w:rPr>
                <w:rFonts w:ascii="Verdana" w:eastAsiaTheme="minorEastAsia" w:hAnsi="Verdana" w:cs="Times New Roman"/>
                <w:sz w:val="16"/>
                <w:szCs w:val="16"/>
              </w:rPr>
            </w:pPr>
          </w:p>
        </w:tc>
      </w:tr>
    </w:tbl>
    <w:p w:rsidR="00534587" w:rsidRDefault="00534587" w:rsidP="00534587">
      <w:pPr>
        <w:rPr>
          <w:rFonts w:ascii="Verdana" w:eastAsia="Times New Roman" w:hAnsi="Verdana" w:cs="Times New Roman"/>
          <w:sz w:val="16"/>
          <w:szCs w:val="16"/>
        </w:rPr>
      </w:pPr>
    </w:p>
    <w:p w:rsidR="002022C1" w:rsidRDefault="002022C1">
      <w:pPr>
        <w:rPr>
          <w:rFonts w:ascii="Verdana" w:eastAsia="Times New Roman" w:hAnsi="Verdana" w:cs="Times New Roman"/>
          <w:b/>
          <w:bCs/>
          <w:sz w:val="28"/>
          <w:szCs w:val="28"/>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CC50E1" w:rsidRPr="00E62CC6" w:rsidRDefault="00CC50E1" w:rsidP="00CC50E1">
      <w:pPr>
        <w:keepNext/>
        <w:spacing w:before="100" w:beforeAutospacing="1" w:after="150" w:line="276" w:lineRule="auto"/>
        <w:outlineLvl w:val="2"/>
        <w:rPr>
          <w:rFonts w:ascii="Verdana" w:eastAsia="Times New Roman" w:hAnsi="Verdana" w:cs="Times New Roman"/>
          <w:b/>
          <w:bCs/>
          <w:sz w:val="28"/>
          <w:szCs w:val="28"/>
        </w:rPr>
      </w:pPr>
      <w:bookmarkStart w:id="27" w:name="_Toc187240952"/>
      <w:r w:rsidRPr="00E62CC6">
        <w:rPr>
          <w:rFonts w:ascii="Verdana" w:eastAsia="Times New Roman" w:hAnsi="Verdana" w:cs="Times New Roman"/>
          <w:b/>
          <w:bCs/>
          <w:sz w:val="28"/>
          <w:szCs w:val="28"/>
        </w:rPr>
        <w:lastRenderedPageBreak/>
        <w:t xml:space="preserve">Records </w:t>
      </w:r>
      <w:r>
        <w:rPr>
          <w:rFonts w:ascii="Verdana" w:eastAsia="Times New Roman" w:hAnsi="Verdana" w:cs="Times New Roman"/>
          <w:b/>
          <w:bCs/>
          <w:sz w:val="28"/>
          <w:szCs w:val="28"/>
        </w:rPr>
        <w:t>–</w:t>
      </w:r>
      <w:r w:rsidRPr="00E62CC6">
        <w:rPr>
          <w:rFonts w:ascii="Verdana" w:eastAsia="Times New Roman" w:hAnsi="Verdana" w:cs="Times New Roman"/>
          <w:b/>
          <w:bCs/>
          <w:sz w:val="28"/>
          <w:szCs w:val="28"/>
        </w:rPr>
        <w:t xml:space="preserve"> Re</w:t>
      </w:r>
      <w:r>
        <w:rPr>
          <w:rFonts w:ascii="Verdana" w:eastAsia="Times New Roman" w:hAnsi="Verdana" w:cs="Times New Roman"/>
          <w:b/>
          <w:bCs/>
          <w:sz w:val="28"/>
          <w:szCs w:val="28"/>
        </w:rPr>
        <w:t>porting – Regulatory Reporting (Traditional)</w:t>
      </w:r>
      <w:bookmarkEnd w:id="27"/>
      <w:r w:rsidRPr="00E62CC6">
        <w:rPr>
          <w:rFonts w:ascii="Verdana" w:eastAsia="Times New Roman" w:hAnsi="Verdana" w:cs="Times New Roman"/>
          <w:b/>
          <w:bCs/>
          <w:sz w:val="28"/>
          <w:szCs w:val="28"/>
        </w:rPr>
        <w:t xml:space="preserve"> </w:t>
      </w:r>
    </w:p>
    <w:p w:rsidR="00CC50E1" w:rsidRPr="004A1D75" w:rsidRDefault="00CC50E1" w:rsidP="00CC50E1">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Immediate Reporting: Incidents</w:t>
      </w:r>
      <w:r>
        <w:rPr>
          <w:rFonts w:ascii="Verdana" w:eastAsia="Times New Roman" w:hAnsi="Verdana"/>
          <w:b/>
          <w:bCs/>
          <w:sz w:val="20"/>
          <w:szCs w:val="20"/>
        </w:rPr>
        <w:br/>
      </w:r>
      <w:r w:rsidRPr="004A1D75">
        <w:rPr>
          <w:rStyle w:val="text1"/>
          <w:rFonts w:ascii="Verdana" w:eastAsia="Times New Roman" w:hAnsi="Verdana"/>
          <w:i w:val="0"/>
        </w:rPr>
        <w:t xml:space="preserve">Do records indicate immediate reports of incidents were made in accordance with 193.2011? </w:t>
      </w:r>
      <w:r>
        <w:rPr>
          <w:rStyle w:val="text1"/>
          <w:rFonts w:ascii="Verdana" w:eastAsia="Times New Roman" w:hAnsi="Verdana"/>
          <w:i w:val="0"/>
        </w:rPr>
        <w:t>(Records)</w:t>
      </w:r>
    </w:p>
    <w:p w:rsidR="00CC50E1" w:rsidRPr="004A1D75"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193.2011, 191.3, </w:t>
      </w:r>
      <w:r w:rsidRPr="004A1D75">
        <w:rPr>
          <w:rStyle w:val="citations1"/>
          <w:rFonts w:ascii="Verdana" w:eastAsia="Times New Roman" w:hAnsi="Verdana"/>
          <w:b/>
        </w:rPr>
        <w:t>191.</w:t>
      </w:r>
      <w:r>
        <w:rPr>
          <w:rStyle w:val="citations1"/>
          <w:rFonts w:ascii="Verdana" w:eastAsia="Times New Roman" w:hAnsi="Verdana"/>
          <w:b/>
        </w:rPr>
        <w:t>5(a), 191.5(b), 191.7(a), 191.7(d)</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50796331"/>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23911158"/>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0098039"/>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3042946"/>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Default="00CC50E1" w:rsidP="00CC50E1">
      <w:pPr>
        <w:rPr>
          <w:rFonts w:ascii="Verdana" w:eastAsia="Times New Roman" w:hAnsi="Verdana" w:cs="Times New Roman"/>
          <w:b/>
          <w:bCs/>
          <w:sz w:val="20"/>
          <w:szCs w:val="20"/>
        </w:rPr>
      </w:pPr>
    </w:p>
    <w:p w:rsidR="00CC50E1" w:rsidRPr="00E00FAE" w:rsidRDefault="00CC50E1" w:rsidP="00CC50E1">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Incident Reports</w:t>
      </w:r>
      <w:r>
        <w:rPr>
          <w:rFonts w:ascii="Verdana" w:eastAsia="Times New Roman" w:hAnsi="Verdana"/>
          <w:b/>
          <w:bCs/>
          <w:sz w:val="20"/>
          <w:szCs w:val="20"/>
        </w:rPr>
        <w:br/>
      </w:r>
      <w:r w:rsidRPr="00E00FAE">
        <w:rPr>
          <w:rStyle w:val="text1"/>
          <w:rFonts w:ascii="Verdana" w:eastAsia="Times New Roman" w:hAnsi="Verdana"/>
          <w:i w:val="0"/>
        </w:rPr>
        <w:t>Do records indicate reportable incidents were identified and reports were submitted on DOT Form PHMSA 7100.3 within the required timeframe?</w:t>
      </w:r>
      <w:r>
        <w:rPr>
          <w:rStyle w:val="text1"/>
          <w:rFonts w:ascii="Verdana" w:eastAsia="Times New Roman" w:hAnsi="Verdana"/>
          <w:i w:val="0"/>
        </w:rPr>
        <w:t xml:space="preserve"> (Records)</w:t>
      </w:r>
    </w:p>
    <w:p w:rsidR="00CC50E1" w:rsidRPr="004A1D75" w:rsidRDefault="00CC50E1" w:rsidP="00CC50E1">
      <w:pPr>
        <w:pStyle w:val="questiontable1"/>
        <w:spacing w:before="0" w:after="0" w:afterAutospacing="0"/>
        <w:rPr>
          <w:rFonts w:ascii="Verdana" w:eastAsia="Times New Roman" w:hAnsi="Verdana"/>
          <w:b/>
        </w:rPr>
      </w:pPr>
      <w:r w:rsidRPr="004A1D75">
        <w:rPr>
          <w:rStyle w:val="citations1"/>
          <w:rFonts w:ascii="Verdana" w:eastAsia="Times New Roman" w:hAnsi="Verdana"/>
          <w:b/>
        </w:rPr>
        <w:t>193.2011</w:t>
      </w:r>
      <w:r>
        <w:rPr>
          <w:rStyle w:val="citations1"/>
          <w:rFonts w:ascii="Verdana" w:eastAsia="Times New Roman" w:hAnsi="Verdana"/>
          <w:b/>
        </w:rPr>
        <w:t>,</w:t>
      </w:r>
      <w:r w:rsidRPr="004A1D75">
        <w:rPr>
          <w:rStyle w:val="citations1"/>
          <w:rFonts w:ascii="Verdana" w:eastAsia="Times New Roman" w:hAnsi="Verdana"/>
          <w:b/>
        </w:rPr>
        <w:t xml:space="preserve"> </w:t>
      </w:r>
      <w:r>
        <w:rPr>
          <w:rStyle w:val="citations1"/>
          <w:rFonts w:ascii="Verdana" w:eastAsia="Times New Roman" w:hAnsi="Verdana"/>
          <w:b/>
        </w:rPr>
        <w:t>191.15(b)</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525526823"/>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88971807"/>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83045822"/>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2278304"/>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Pr="00904BDB" w:rsidRDefault="00CC50E1" w:rsidP="00CC50E1">
      <w:pPr>
        <w:rPr>
          <w:rFonts w:ascii="Verdana" w:eastAsia="Times New Roman" w:hAnsi="Verdana" w:cs="Times New Roman"/>
          <w:sz w:val="16"/>
          <w:szCs w:val="16"/>
        </w:rPr>
      </w:pPr>
    </w:p>
    <w:p w:rsidR="00CC50E1" w:rsidRPr="00E00FAE" w:rsidRDefault="00CC50E1" w:rsidP="00CC50E1">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Supplemental Incident Reports</w:t>
      </w:r>
      <w:r>
        <w:rPr>
          <w:rFonts w:ascii="Verdana" w:eastAsia="Times New Roman" w:hAnsi="Verdana"/>
          <w:b/>
          <w:bCs/>
          <w:sz w:val="20"/>
          <w:szCs w:val="20"/>
        </w:rPr>
        <w:br/>
      </w:r>
      <w:r w:rsidRPr="00E00FAE">
        <w:rPr>
          <w:rStyle w:val="text1"/>
          <w:rFonts w:ascii="Verdana" w:eastAsia="Times New Roman" w:hAnsi="Verdana"/>
          <w:i w:val="0"/>
        </w:rPr>
        <w:t xml:space="preserve">Do records indicate accurate supplemental incident reports were filed and within the required timeframe? </w:t>
      </w:r>
      <w:r>
        <w:rPr>
          <w:rStyle w:val="text1"/>
          <w:rFonts w:ascii="Verdana" w:eastAsia="Times New Roman" w:hAnsi="Verdana"/>
          <w:i w:val="0"/>
        </w:rPr>
        <w:t>(Records)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193.2011, 191.15(d)</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2020603432"/>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9217212"/>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53318799"/>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91197775"/>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Pr="00904BDB"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Annual Report Records</w:t>
      </w:r>
      <w:r>
        <w:rPr>
          <w:rFonts w:ascii="Verdana" w:eastAsia="Times New Roman" w:hAnsi="Verdana"/>
          <w:b/>
          <w:bCs/>
          <w:sz w:val="20"/>
          <w:szCs w:val="20"/>
        </w:rPr>
        <w:br/>
      </w:r>
      <w:r w:rsidRPr="00E00FAE">
        <w:rPr>
          <w:rStyle w:val="text1"/>
          <w:rFonts w:ascii="Verdana" w:eastAsia="Times New Roman" w:hAnsi="Verdana"/>
          <w:i w:val="0"/>
        </w:rPr>
        <w:t>Have complete and accurate Annual Reports been submitted?</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193.2011, 191.17(b)</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308082157"/>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1387799"/>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0663826"/>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26054236"/>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Pr="00904BDB" w:rsidRDefault="00CC50E1" w:rsidP="00CC50E1">
      <w:pPr>
        <w:rPr>
          <w:rFonts w:ascii="Verdana" w:eastAsia="Times New Roman" w:hAnsi="Verdana" w:cs="Times New Roman"/>
          <w:sz w:val="16"/>
          <w:szCs w:val="16"/>
        </w:rPr>
      </w:pPr>
    </w:p>
    <w:p w:rsidR="00CC50E1" w:rsidRPr="00E00FAE" w:rsidRDefault="00CC50E1" w:rsidP="00CC50E1">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NPMS: Annual Updates</w:t>
      </w:r>
      <w:r>
        <w:rPr>
          <w:rFonts w:ascii="Verdana" w:eastAsia="Times New Roman" w:hAnsi="Verdana"/>
          <w:b/>
          <w:bCs/>
          <w:sz w:val="20"/>
          <w:szCs w:val="20"/>
        </w:rPr>
        <w:br/>
      </w:r>
      <w:r w:rsidRPr="00E00FAE">
        <w:rPr>
          <w:rStyle w:val="text1"/>
          <w:rFonts w:ascii="Verdana" w:eastAsia="Times New Roman" w:hAnsi="Verdana"/>
          <w:i w:val="0"/>
        </w:rPr>
        <w:t xml:space="preserve">Do records indicate: NPMS submissions are completed each year, on or before March 15, representing all plants as of December 31 of the previous year, and if no modifications occurred an email to that effect was submitted? </w:t>
      </w:r>
      <w:r>
        <w:rPr>
          <w:rStyle w:val="text1"/>
          <w:rFonts w:ascii="Verdana" w:eastAsia="Times New Roman" w:hAnsi="Verdana"/>
          <w:i w:val="0"/>
        </w:rPr>
        <w:t>(Records)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191.29(a), 191.29(b)</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534496157"/>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6717490"/>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23171447"/>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40657509"/>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Pr="00904BDB"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National Registry of Pipeline and LNG Operators (OPID)</w:t>
      </w:r>
      <w:r>
        <w:rPr>
          <w:rFonts w:ascii="Verdana" w:eastAsia="Times New Roman" w:hAnsi="Verdana"/>
          <w:b/>
          <w:bCs/>
          <w:sz w:val="20"/>
          <w:szCs w:val="20"/>
        </w:rPr>
        <w:br/>
      </w:r>
      <w:r w:rsidRPr="00E00FAE">
        <w:rPr>
          <w:rStyle w:val="text1"/>
          <w:rFonts w:ascii="Verdana" w:eastAsia="Times New Roman" w:hAnsi="Verdana"/>
          <w:i w:val="0"/>
        </w:rPr>
        <w:t>Do records indicate appropriate control of Operator Identification Numbers (OPIDs) and the National Registry of Pipeline and LNG Operators has been notified of applicable changes, including changes in entity, acquisition/divestiture, and construction in accordance with 191.22?</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193.2011</w:t>
      </w:r>
      <w:r>
        <w:rPr>
          <w:rStyle w:val="citations1"/>
          <w:rFonts w:ascii="Verdana" w:eastAsia="Times New Roman" w:hAnsi="Verdana"/>
          <w:b/>
        </w:rPr>
        <w:t>,</w:t>
      </w:r>
      <w:r w:rsidRPr="00E00FAE">
        <w:rPr>
          <w:rStyle w:val="citations1"/>
          <w:rFonts w:ascii="Verdana" w:eastAsia="Times New Roman" w:hAnsi="Verdana"/>
          <w:b/>
        </w:rPr>
        <w:t xml:space="preserve"> </w:t>
      </w:r>
      <w:r>
        <w:rPr>
          <w:rStyle w:val="citations1"/>
          <w:rFonts w:ascii="Verdana" w:eastAsia="Times New Roman" w:hAnsi="Verdana"/>
          <w:b/>
        </w:rPr>
        <w:t>191.22(a), 191.22(b), 191.22(c)</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1143649441"/>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29974040"/>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30151019"/>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73065575"/>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Pr="00904BDB" w:rsidRDefault="00CC50E1" w:rsidP="00CC50E1">
      <w:pPr>
        <w:rPr>
          <w:rFonts w:ascii="Verdana" w:eastAsia="Times New Roman" w:hAnsi="Verdana" w:cs="Times New Roman"/>
          <w:sz w:val="16"/>
          <w:szCs w:val="16"/>
        </w:rPr>
      </w:pPr>
    </w:p>
    <w:p w:rsidR="00CC50E1" w:rsidRDefault="00CC50E1" w:rsidP="00CC50E1">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Safety Related Condition Reports</w:t>
      </w:r>
      <w:r>
        <w:rPr>
          <w:rFonts w:ascii="Verdana" w:eastAsia="Times New Roman" w:hAnsi="Verdana"/>
          <w:b/>
          <w:bCs/>
          <w:sz w:val="20"/>
          <w:szCs w:val="20"/>
        </w:rPr>
        <w:br/>
      </w:r>
      <w:r w:rsidRPr="00E00FAE">
        <w:rPr>
          <w:rStyle w:val="text1"/>
          <w:rFonts w:ascii="Verdana" w:eastAsia="Times New Roman" w:hAnsi="Verdana"/>
          <w:i w:val="0"/>
        </w:rPr>
        <w:t>Do records indicate safety-related condition reports were filed as required?</w:t>
      </w:r>
      <w:r>
        <w:rPr>
          <w:rStyle w:val="text1"/>
          <w:rFonts w:ascii="Verdana" w:eastAsia="Times New Roman" w:hAnsi="Verdana"/>
          <w:i w:val="0"/>
        </w:rPr>
        <w:t xml:space="preserve"> (Records)</w:t>
      </w:r>
    </w:p>
    <w:p w:rsidR="00CC50E1" w:rsidRPr="00E00FAE" w:rsidRDefault="00CC50E1" w:rsidP="00CC50E1">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193.2011, </w:t>
      </w:r>
      <w:r w:rsidRPr="00E00FAE">
        <w:rPr>
          <w:rStyle w:val="citations1"/>
          <w:rFonts w:ascii="Verdana" w:eastAsia="Times New Roman" w:hAnsi="Verdana"/>
          <w:b/>
        </w:rPr>
        <w:t>191.23(a)</w:t>
      </w:r>
      <w:r>
        <w:rPr>
          <w:rStyle w:val="citations1"/>
          <w:rFonts w:ascii="Verdana" w:eastAsia="Times New Roman" w:hAnsi="Verdana"/>
          <w:b/>
        </w:rPr>
        <w:t>, 191.23(b), 191.25(a), 191.25(b)</w:t>
      </w:r>
    </w:p>
    <w:p w:rsidR="00CC50E1" w:rsidRDefault="00CC50E1" w:rsidP="00CC50E1">
      <w:pPr>
        <w:rPr>
          <w:sz w:val="16"/>
        </w:rPr>
      </w:pPr>
    </w:p>
    <w:tbl>
      <w:tblPr>
        <w:tblStyle w:val="TableGrid2"/>
        <w:tblW w:w="0" w:type="auto"/>
        <w:tblLook w:val="04A0" w:firstRow="1" w:lastRow="0" w:firstColumn="1" w:lastColumn="0" w:noHBand="0" w:noVBand="1"/>
      </w:tblPr>
      <w:tblGrid>
        <w:gridCol w:w="2337"/>
        <w:gridCol w:w="2338"/>
        <w:gridCol w:w="2337"/>
        <w:gridCol w:w="2338"/>
      </w:tblGrid>
      <w:tr w:rsidR="00CC50E1" w:rsidRPr="00904BDB" w:rsidTr="00ED61EC">
        <w:trPr>
          <w:trHeight w:val="385"/>
        </w:trPr>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CC50E1" w:rsidRPr="00904BDB" w:rsidRDefault="00CC50E1"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CC50E1" w:rsidRPr="00904BDB" w:rsidTr="00ED61EC">
        <w:trPr>
          <w:trHeight w:val="385"/>
        </w:trPr>
        <w:sdt>
          <w:sdtPr>
            <w:rPr>
              <w:rFonts w:ascii="Verdana" w:eastAsiaTheme="minorEastAsia" w:hAnsi="Verdana" w:cs="Times New Roman"/>
              <w:sz w:val="36"/>
              <w:szCs w:val="36"/>
            </w:rPr>
            <w:id w:val="2130126804"/>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917216040"/>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47732296"/>
            <w14:checkbox>
              <w14:checked w14:val="0"/>
              <w14:checkedState w14:val="00FE" w14:font="Wingdings"/>
              <w14:uncheckedState w14:val="006F" w14:font="Wingdings"/>
            </w14:checkbox>
          </w:sdtPr>
          <w:sdtEndPr/>
          <w:sdtContent>
            <w:tc>
              <w:tcPr>
                <w:tcW w:w="2337"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62444720"/>
            <w14:checkbox>
              <w14:checked w14:val="0"/>
              <w14:checkedState w14:val="00FE" w14:font="Wingdings"/>
              <w14:uncheckedState w14:val="006F" w14:font="Wingdings"/>
            </w14:checkbox>
          </w:sdtPr>
          <w:sdtEndPr/>
          <w:sdtContent>
            <w:tc>
              <w:tcPr>
                <w:tcW w:w="2338" w:type="dxa"/>
                <w:tcBorders>
                  <w:top w:val="nil"/>
                </w:tcBorders>
                <w:vAlign w:val="center"/>
              </w:tcPr>
              <w:p w:rsidR="00CC50E1" w:rsidRPr="00904BDB" w:rsidRDefault="00CC50E1"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CC50E1" w:rsidRPr="00904BDB" w:rsidTr="00ED61EC">
        <w:trPr>
          <w:trHeight w:val="193"/>
        </w:trPr>
        <w:tc>
          <w:tcPr>
            <w:tcW w:w="9350" w:type="dxa"/>
            <w:gridSpan w:val="4"/>
            <w:tcBorders>
              <w:bottom w:val="nil"/>
            </w:tcBorders>
          </w:tcPr>
          <w:p w:rsidR="00CC50E1" w:rsidRPr="00904BDB" w:rsidRDefault="00CC50E1"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CC50E1" w:rsidRPr="00904BDB" w:rsidTr="00ED61EC">
        <w:trPr>
          <w:trHeight w:val="720"/>
        </w:trPr>
        <w:tc>
          <w:tcPr>
            <w:tcW w:w="9350" w:type="dxa"/>
            <w:gridSpan w:val="4"/>
            <w:tcBorders>
              <w:top w:val="nil"/>
            </w:tcBorders>
          </w:tcPr>
          <w:p w:rsidR="00CC50E1" w:rsidRPr="00904BDB" w:rsidRDefault="00CC50E1" w:rsidP="00ED61EC">
            <w:pPr>
              <w:rPr>
                <w:rFonts w:ascii="Verdana" w:eastAsiaTheme="minorEastAsia" w:hAnsi="Verdana" w:cs="Times New Roman"/>
                <w:sz w:val="16"/>
                <w:szCs w:val="16"/>
              </w:rPr>
            </w:pPr>
          </w:p>
        </w:tc>
      </w:tr>
    </w:tbl>
    <w:p w:rsidR="00CC50E1" w:rsidRDefault="00CC50E1" w:rsidP="00CC50E1">
      <w:pPr>
        <w:rPr>
          <w:rFonts w:ascii="Verdana" w:eastAsia="Times New Roman" w:hAnsi="Verdana" w:cs="Times New Roman"/>
          <w:sz w:val="16"/>
          <w:szCs w:val="16"/>
        </w:rPr>
      </w:pPr>
    </w:p>
    <w:p w:rsidR="00CC50E1" w:rsidRDefault="00CC50E1">
      <w:pPr>
        <w:rPr>
          <w:rFonts w:ascii="Verdana" w:eastAsia="Times New Roman" w:hAnsi="Verdana" w:cs="Times New Roman"/>
          <w:b/>
          <w:bCs/>
          <w:sz w:val="28"/>
          <w:szCs w:val="28"/>
        </w:rPr>
      </w:pPr>
    </w:p>
    <w:p w:rsidR="0064557E" w:rsidRDefault="0064557E" w:rsidP="0064557E">
      <w:pPr>
        <w:rPr>
          <w:rFonts w:ascii="Verdana" w:eastAsia="Times New Roman" w:hAnsi="Verdana" w:cs="Times New Roman"/>
          <w:sz w:val="16"/>
          <w:szCs w:val="16"/>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64557E" w:rsidRPr="00ED61EC" w:rsidRDefault="00ED61EC" w:rsidP="00ED61EC">
      <w:pPr>
        <w:keepNext/>
        <w:spacing w:before="100" w:beforeAutospacing="1" w:after="150" w:line="276" w:lineRule="auto"/>
        <w:outlineLvl w:val="2"/>
        <w:rPr>
          <w:rFonts w:ascii="Verdana" w:eastAsia="Times New Roman" w:hAnsi="Verdana" w:cs="Times New Roman"/>
          <w:b/>
          <w:bCs/>
          <w:sz w:val="28"/>
          <w:szCs w:val="28"/>
        </w:rPr>
      </w:pPr>
      <w:bookmarkStart w:id="28" w:name="_Toc187240953"/>
      <w:r w:rsidRPr="00ED61EC">
        <w:rPr>
          <w:rFonts w:ascii="Verdana" w:eastAsia="Times New Roman" w:hAnsi="Verdana" w:cs="Times New Roman"/>
          <w:b/>
          <w:bCs/>
          <w:sz w:val="28"/>
          <w:szCs w:val="28"/>
        </w:rPr>
        <w:lastRenderedPageBreak/>
        <w:t>Records – Time – Dependent Threats – External Corrosion – Atmospheric</w:t>
      </w:r>
      <w:bookmarkEnd w:id="28"/>
      <w:r w:rsidRPr="00ED61EC">
        <w:rPr>
          <w:rFonts w:ascii="Verdana" w:eastAsia="Times New Roman" w:hAnsi="Verdana" w:cs="Times New Roman"/>
          <w:b/>
          <w:bCs/>
          <w:sz w:val="28"/>
          <w:szCs w:val="28"/>
        </w:rPr>
        <w:t xml:space="preserve"> </w:t>
      </w:r>
    </w:p>
    <w:p w:rsidR="00ED61EC" w:rsidRPr="00E00FAE" w:rsidRDefault="00ED61EC" w:rsidP="00ED61EC">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Monitoring for Atmospheric Corrosion</w:t>
      </w:r>
      <w:r>
        <w:rPr>
          <w:rFonts w:ascii="Verdana" w:eastAsia="Times New Roman" w:hAnsi="Verdana"/>
          <w:b/>
          <w:bCs/>
          <w:sz w:val="20"/>
          <w:szCs w:val="20"/>
        </w:rPr>
        <w:br/>
      </w:r>
      <w:r w:rsidRPr="00E00FAE">
        <w:rPr>
          <w:rStyle w:val="text1"/>
          <w:rFonts w:ascii="Verdana" w:eastAsia="Times New Roman" w:hAnsi="Verdana"/>
          <w:i w:val="0"/>
        </w:rPr>
        <w:t xml:space="preserve">Do records show that inspections for atmospheric corrosion were completed at the required intervals? </w:t>
      </w:r>
      <w:r>
        <w:rPr>
          <w:rStyle w:val="text1"/>
          <w:rFonts w:ascii="Verdana" w:eastAsia="Times New Roman" w:hAnsi="Verdana"/>
          <w:i w:val="0"/>
        </w:rPr>
        <w:t>(Records)</w:t>
      </w:r>
    </w:p>
    <w:p w:rsidR="00ED61EC" w:rsidRPr="00E00FAE" w:rsidRDefault="00ED61EC" w:rsidP="00ED61EC">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193.26</w:t>
      </w:r>
      <w:r>
        <w:rPr>
          <w:rStyle w:val="citations1"/>
          <w:rFonts w:ascii="Verdana" w:eastAsia="Times New Roman" w:hAnsi="Verdana"/>
          <w:b/>
        </w:rPr>
        <w:t>39(b), 193.2635(d), 193.2639(a)</w:t>
      </w:r>
    </w:p>
    <w:p w:rsidR="00ED61EC" w:rsidRDefault="00ED61EC" w:rsidP="00ED61E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EC" w:rsidRPr="00904BDB" w:rsidTr="00ED61EC">
        <w:trPr>
          <w:trHeight w:val="385"/>
        </w:trPr>
        <w:tc>
          <w:tcPr>
            <w:tcW w:w="2337"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ED61EC" w:rsidRPr="00904BDB" w:rsidTr="00ED61EC">
        <w:trPr>
          <w:trHeight w:val="385"/>
        </w:trPr>
        <w:sdt>
          <w:sdtPr>
            <w:rPr>
              <w:rFonts w:ascii="Verdana" w:eastAsiaTheme="minorEastAsia" w:hAnsi="Verdana" w:cs="Times New Roman"/>
              <w:sz w:val="36"/>
              <w:szCs w:val="36"/>
            </w:rPr>
            <w:id w:val="-1975288099"/>
            <w14:checkbox>
              <w14:checked w14:val="0"/>
              <w14:checkedState w14:val="00FE" w14:font="Wingdings"/>
              <w14:uncheckedState w14:val="006F" w14:font="Wingdings"/>
            </w14:checkbox>
          </w:sdtPr>
          <w:sdtEndPr/>
          <w:sdtContent>
            <w:tc>
              <w:tcPr>
                <w:tcW w:w="2337"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21322848"/>
            <w14:checkbox>
              <w14:checked w14:val="0"/>
              <w14:checkedState w14:val="00FE" w14:font="Wingdings"/>
              <w14:uncheckedState w14:val="006F" w14:font="Wingdings"/>
            </w14:checkbox>
          </w:sdtPr>
          <w:sdtEndPr/>
          <w:sdtContent>
            <w:tc>
              <w:tcPr>
                <w:tcW w:w="2338"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01896866"/>
            <w14:checkbox>
              <w14:checked w14:val="0"/>
              <w14:checkedState w14:val="00FE" w14:font="Wingdings"/>
              <w14:uncheckedState w14:val="006F" w14:font="Wingdings"/>
            </w14:checkbox>
          </w:sdtPr>
          <w:sdtEndPr/>
          <w:sdtContent>
            <w:tc>
              <w:tcPr>
                <w:tcW w:w="2337"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3918624"/>
            <w14:checkbox>
              <w14:checked w14:val="0"/>
              <w14:checkedState w14:val="00FE" w14:font="Wingdings"/>
              <w14:uncheckedState w14:val="006F" w14:font="Wingdings"/>
            </w14:checkbox>
          </w:sdtPr>
          <w:sdtEndPr/>
          <w:sdtContent>
            <w:tc>
              <w:tcPr>
                <w:tcW w:w="2338"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ED61EC" w:rsidRPr="00904BDB" w:rsidTr="00ED61EC">
        <w:trPr>
          <w:trHeight w:val="193"/>
        </w:trPr>
        <w:tc>
          <w:tcPr>
            <w:tcW w:w="9350" w:type="dxa"/>
            <w:gridSpan w:val="4"/>
            <w:tcBorders>
              <w:bottom w:val="nil"/>
            </w:tcBorders>
          </w:tcPr>
          <w:p w:rsidR="00ED61EC" w:rsidRPr="00904BDB" w:rsidRDefault="00ED61EC"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ED61EC" w:rsidRPr="00904BDB" w:rsidTr="00ED61EC">
        <w:trPr>
          <w:trHeight w:val="720"/>
        </w:trPr>
        <w:tc>
          <w:tcPr>
            <w:tcW w:w="9350" w:type="dxa"/>
            <w:gridSpan w:val="4"/>
            <w:tcBorders>
              <w:top w:val="nil"/>
            </w:tcBorders>
          </w:tcPr>
          <w:p w:rsidR="00ED61EC" w:rsidRPr="00904BDB" w:rsidRDefault="00ED61EC" w:rsidP="00ED61EC">
            <w:pPr>
              <w:rPr>
                <w:rFonts w:ascii="Verdana" w:eastAsiaTheme="minorEastAsia" w:hAnsi="Verdana" w:cs="Times New Roman"/>
                <w:sz w:val="16"/>
                <w:szCs w:val="16"/>
              </w:rPr>
            </w:pPr>
          </w:p>
        </w:tc>
      </w:tr>
    </w:tbl>
    <w:p w:rsidR="00AD1869" w:rsidRDefault="00AD1869" w:rsidP="00AD1869">
      <w:pPr>
        <w:rPr>
          <w:rFonts w:ascii="Verdana" w:eastAsia="Times New Roman" w:hAnsi="Verdana" w:cs="Times New Roman"/>
          <w:sz w:val="16"/>
          <w:szCs w:val="16"/>
        </w:rPr>
      </w:pPr>
    </w:p>
    <w:p w:rsidR="002022C1" w:rsidRDefault="002022C1">
      <w:pPr>
        <w:rPr>
          <w:rFonts w:ascii="Verdana" w:eastAsia="Times New Roman" w:hAnsi="Verdana" w:cs="Times New Roman"/>
          <w:b/>
          <w:bCs/>
          <w:sz w:val="28"/>
          <w:szCs w:val="28"/>
        </w:rPr>
      </w:pPr>
    </w:p>
    <w:p w:rsidR="00FB49ED" w:rsidRDefault="00FB49ED" w:rsidP="00FB49ED">
      <w:pPr>
        <w:rPr>
          <w:rFonts w:ascii="Verdana" w:eastAsia="Times New Roman" w:hAnsi="Verdana" w:cs="Times New Roman"/>
          <w:sz w:val="16"/>
          <w:szCs w:val="16"/>
        </w:rPr>
      </w:pPr>
    </w:p>
    <w:p w:rsidR="00FB49ED" w:rsidRDefault="00FB49ED" w:rsidP="00FB49ED">
      <w:pPr>
        <w:rPr>
          <w:rFonts w:ascii="Verdana" w:eastAsia="Times New Roman" w:hAnsi="Verdana" w:cs="Times New Roman"/>
          <w:sz w:val="16"/>
          <w:szCs w:val="16"/>
        </w:rPr>
      </w:pPr>
    </w:p>
    <w:p w:rsidR="00E00FAE" w:rsidRDefault="00E00FAE">
      <w:pPr>
        <w:rPr>
          <w:rFonts w:ascii="Verdana" w:eastAsia="Times New Roman" w:hAnsi="Verdana" w:cs="Times New Roman"/>
          <w:b/>
          <w:bCs/>
          <w:sz w:val="28"/>
          <w:szCs w:val="28"/>
        </w:rPr>
      </w:pPr>
    </w:p>
    <w:p w:rsidR="00FB49ED" w:rsidRDefault="00FB49ED" w:rsidP="00FB49ED">
      <w:pPr>
        <w:rPr>
          <w:rFonts w:ascii="Verdana" w:eastAsia="Times New Roman" w:hAnsi="Verdana" w:cs="Times New Roman"/>
          <w:sz w:val="16"/>
          <w:szCs w:val="16"/>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ED61EC" w:rsidRPr="00FB49ED" w:rsidRDefault="00ED61EC" w:rsidP="00ED61EC">
      <w:pPr>
        <w:keepNext/>
        <w:spacing w:before="100" w:beforeAutospacing="1" w:after="150" w:line="276" w:lineRule="auto"/>
        <w:outlineLvl w:val="2"/>
        <w:rPr>
          <w:rFonts w:ascii="Verdana" w:eastAsia="Times New Roman" w:hAnsi="Verdana" w:cs="Times New Roman"/>
          <w:b/>
          <w:bCs/>
          <w:sz w:val="28"/>
          <w:szCs w:val="28"/>
        </w:rPr>
      </w:pPr>
      <w:bookmarkStart w:id="29" w:name="_Toc187240954"/>
      <w:r w:rsidRPr="00FB49ED">
        <w:rPr>
          <w:rFonts w:ascii="Verdana" w:eastAsia="Times New Roman" w:hAnsi="Verdana" w:cs="Times New Roman"/>
          <w:b/>
          <w:bCs/>
          <w:sz w:val="28"/>
          <w:szCs w:val="28"/>
        </w:rPr>
        <w:lastRenderedPageBreak/>
        <w:t xml:space="preserve">Records </w:t>
      </w:r>
      <w:r>
        <w:rPr>
          <w:rFonts w:ascii="Verdana" w:eastAsia="Times New Roman" w:hAnsi="Verdana" w:cs="Times New Roman"/>
          <w:b/>
          <w:bCs/>
          <w:sz w:val="28"/>
          <w:szCs w:val="28"/>
        </w:rPr>
        <w:t>– Time – Dependent Threats – External Corrosion – Cathodic Protection</w:t>
      </w:r>
      <w:bookmarkEnd w:id="29"/>
    </w:p>
    <w:p w:rsidR="00ED61EC" w:rsidRDefault="00ED61EC" w:rsidP="00FB49ED">
      <w:pPr>
        <w:rPr>
          <w:rFonts w:ascii="Verdana" w:eastAsia="Times New Roman" w:hAnsi="Verdana" w:cs="Times New Roman"/>
          <w:sz w:val="16"/>
          <w:szCs w:val="16"/>
        </w:rPr>
      </w:pPr>
    </w:p>
    <w:p w:rsidR="00FB49ED" w:rsidRPr="00E00FAE" w:rsidRDefault="00ED61EC" w:rsidP="00FB49ED">
      <w:pPr>
        <w:pStyle w:val="questiontable1"/>
        <w:spacing w:before="0" w:after="0" w:afterAutospacing="0"/>
        <w:rPr>
          <w:rFonts w:ascii="Verdana" w:eastAsia="Times New Roman" w:hAnsi="Verdana"/>
          <w:b/>
          <w:bCs/>
          <w:i/>
          <w:sz w:val="20"/>
          <w:szCs w:val="20"/>
        </w:rPr>
      </w:pPr>
      <w:r>
        <w:rPr>
          <w:rFonts w:ascii="Verdana" w:eastAsia="Times New Roman" w:hAnsi="Verdana"/>
          <w:b/>
          <w:bCs/>
          <w:sz w:val="20"/>
          <w:szCs w:val="20"/>
        </w:rPr>
        <w:t>1</w:t>
      </w:r>
      <w:r w:rsidR="00FB49ED">
        <w:rPr>
          <w:rFonts w:ascii="Verdana" w:eastAsia="Times New Roman" w:hAnsi="Verdana"/>
          <w:b/>
          <w:bCs/>
          <w:sz w:val="20"/>
          <w:szCs w:val="20"/>
        </w:rPr>
        <w:t xml:space="preserve">. </w:t>
      </w:r>
      <w:r w:rsidR="00FB49ED">
        <w:rPr>
          <w:rStyle w:val="Title1"/>
          <w:rFonts w:ascii="Verdana" w:eastAsia="Times New Roman" w:hAnsi="Verdana"/>
          <w:b/>
          <w:bCs/>
          <w:sz w:val="20"/>
          <w:szCs w:val="20"/>
        </w:rPr>
        <w:t>Buried or Submerged Components</w:t>
      </w:r>
      <w:r w:rsidR="00FB49ED">
        <w:rPr>
          <w:rFonts w:ascii="Verdana" w:eastAsia="Times New Roman" w:hAnsi="Verdana"/>
          <w:b/>
          <w:bCs/>
          <w:sz w:val="20"/>
          <w:szCs w:val="20"/>
        </w:rPr>
        <w:br/>
      </w:r>
      <w:r w:rsidR="00FB49ED" w:rsidRPr="00E00FAE">
        <w:rPr>
          <w:rStyle w:val="text1"/>
          <w:rFonts w:ascii="Verdana" w:eastAsia="Times New Roman" w:hAnsi="Verdana"/>
          <w:i w:val="0"/>
        </w:rPr>
        <w:t xml:space="preserve">Do records show that applicable buried and submerged components are protected from external corrosion? </w:t>
      </w:r>
      <w:r w:rsidR="002022C1">
        <w:rPr>
          <w:rStyle w:val="text1"/>
          <w:rFonts w:ascii="Verdana" w:eastAsia="Times New Roman" w:hAnsi="Verdana"/>
          <w:i w:val="0"/>
        </w:rPr>
        <w:t>(Records)</w:t>
      </w:r>
    </w:p>
    <w:p w:rsidR="00FB49ED" w:rsidRPr="00E00FAE" w:rsidRDefault="00D0752D" w:rsidP="00FB49ED">
      <w:pPr>
        <w:pStyle w:val="questiontable1"/>
        <w:spacing w:before="0" w:after="0" w:afterAutospacing="0"/>
        <w:rPr>
          <w:rFonts w:ascii="Verdana" w:eastAsia="Times New Roman" w:hAnsi="Verdana"/>
          <w:b/>
        </w:rPr>
      </w:pPr>
      <w:r>
        <w:rPr>
          <w:rStyle w:val="citations1"/>
          <w:rFonts w:ascii="Verdana" w:eastAsia="Times New Roman" w:hAnsi="Verdana"/>
          <w:b/>
        </w:rPr>
        <w:t>193.2639(b), 193.2629(a)</w:t>
      </w:r>
    </w:p>
    <w:p w:rsidR="00FB49ED" w:rsidRDefault="00FB49ED" w:rsidP="0064557E">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1377469559"/>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70011933"/>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7814109"/>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77646922"/>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FB49ED" w:rsidRDefault="00FB49ED" w:rsidP="00FB49ED">
      <w:pPr>
        <w:rPr>
          <w:rFonts w:ascii="Verdana" w:eastAsia="Times New Roman" w:hAnsi="Verdana" w:cs="Times New Roman"/>
          <w:sz w:val="16"/>
          <w:szCs w:val="16"/>
        </w:rPr>
      </w:pPr>
    </w:p>
    <w:p w:rsidR="00FB49ED" w:rsidRDefault="00ED61EC" w:rsidP="00FB49E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2</w:t>
      </w:r>
      <w:r w:rsidR="00FB49ED">
        <w:rPr>
          <w:rFonts w:ascii="Verdana" w:eastAsia="Times New Roman" w:hAnsi="Verdana"/>
          <w:b/>
          <w:bCs/>
          <w:sz w:val="20"/>
          <w:szCs w:val="20"/>
        </w:rPr>
        <w:t xml:space="preserve">. </w:t>
      </w:r>
      <w:r w:rsidR="00FB49ED">
        <w:rPr>
          <w:rStyle w:val="Title1"/>
          <w:rFonts w:ascii="Verdana" w:eastAsia="Times New Roman" w:hAnsi="Verdana"/>
          <w:b/>
          <w:bCs/>
          <w:sz w:val="20"/>
          <w:szCs w:val="20"/>
        </w:rPr>
        <w:t>Interference Currents</w:t>
      </w:r>
      <w:r w:rsidR="00FB49ED">
        <w:rPr>
          <w:rFonts w:ascii="Verdana" w:eastAsia="Times New Roman" w:hAnsi="Verdana"/>
          <w:b/>
          <w:bCs/>
          <w:sz w:val="20"/>
          <w:szCs w:val="20"/>
        </w:rPr>
        <w:br/>
      </w:r>
      <w:r w:rsidR="00FB49ED" w:rsidRPr="00E00FAE">
        <w:rPr>
          <w:rStyle w:val="text1"/>
          <w:rFonts w:ascii="Verdana" w:eastAsia="Times New Roman" w:hAnsi="Verdana"/>
          <w:i w:val="0"/>
        </w:rPr>
        <w:t>Do records show that the operator has a continuing program to minimize the detrimental ef</w:t>
      </w:r>
      <w:r w:rsidR="00E00FAE" w:rsidRPr="00E00FAE">
        <w:rPr>
          <w:rStyle w:val="text1"/>
          <w:rFonts w:ascii="Verdana" w:eastAsia="Times New Roman" w:hAnsi="Verdana"/>
          <w:i w:val="0"/>
        </w:rPr>
        <w:t>fects of interference currents?</w:t>
      </w:r>
      <w:r w:rsidR="002022C1">
        <w:rPr>
          <w:rStyle w:val="text1"/>
          <w:rFonts w:ascii="Verdana" w:eastAsia="Times New Roman" w:hAnsi="Verdana"/>
          <w:i w:val="0"/>
        </w:rPr>
        <w:t xml:space="preserve"> (Records)</w:t>
      </w:r>
    </w:p>
    <w:p w:rsidR="00FB49ED" w:rsidRPr="00E00FAE" w:rsidRDefault="00D0752D" w:rsidP="00FB49ED">
      <w:pPr>
        <w:pStyle w:val="questiontable1"/>
        <w:spacing w:before="0" w:after="0" w:afterAutospacing="0"/>
        <w:rPr>
          <w:rFonts w:ascii="Verdana" w:eastAsia="Times New Roman" w:hAnsi="Verdana"/>
          <w:b/>
        </w:rPr>
      </w:pPr>
      <w:r>
        <w:rPr>
          <w:rStyle w:val="citations1"/>
          <w:rFonts w:ascii="Verdana" w:eastAsia="Times New Roman" w:hAnsi="Verdana"/>
          <w:b/>
        </w:rPr>
        <w:t>193.2639(b), 193.2633(a)</w:t>
      </w:r>
    </w:p>
    <w:p w:rsidR="00FB49ED" w:rsidRDefault="00FB49ED" w:rsidP="0064557E">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1604192035"/>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28224393"/>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30128482"/>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8864741"/>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FB49ED" w:rsidRDefault="00FB49ED" w:rsidP="00FB49ED">
      <w:pPr>
        <w:rPr>
          <w:rFonts w:ascii="Verdana" w:eastAsia="Times New Roman" w:hAnsi="Verdana" w:cs="Times New Roman"/>
          <w:sz w:val="16"/>
          <w:szCs w:val="16"/>
        </w:rPr>
      </w:pPr>
    </w:p>
    <w:p w:rsidR="00FB49ED" w:rsidRDefault="00ED61EC" w:rsidP="00FB49E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3</w:t>
      </w:r>
      <w:r w:rsidR="00FB49ED">
        <w:rPr>
          <w:rFonts w:ascii="Verdana" w:eastAsia="Times New Roman" w:hAnsi="Verdana"/>
          <w:b/>
          <w:bCs/>
          <w:sz w:val="20"/>
          <w:szCs w:val="20"/>
        </w:rPr>
        <w:t xml:space="preserve">. </w:t>
      </w:r>
      <w:r w:rsidR="00FB49ED">
        <w:rPr>
          <w:rStyle w:val="Title1"/>
          <w:rFonts w:ascii="Verdana" w:eastAsia="Times New Roman" w:hAnsi="Verdana"/>
          <w:b/>
          <w:bCs/>
          <w:sz w:val="20"/>
          <w:szCs w:val="20"/>
        </w:rPr>
        <w:t>Monitoring for External Corrosion</w:t>
      </w:r>
      <w:r w:rsidR="00FB49ED">
        <w:rPr>
          <w:rFonts w:ascii="Verdana" w:eastAsia="Times New Roman" w:hAnsi="Verdana"/>
          <w:b/>
          <w:bCs/>
          <w:sz w:val="20"/>
          <w:szCs w:val="20"/>
        </w:rPr>
        <w:br/>
      </w:r>
      <w:r w:rsidR="00FB49ED" w:rsidRPr="00E00FAE">
        <w:rPr>
          <w:rStyle w:val="text1"/>
          <w:rFonts w:ascii="Verdana" w:eastAsia="Times New Roman" w:hAnsi="Verdana"/>
          <w:i w:val="0"/>
        </w:rPr>
        <w:t>Do records show that buried or submerged components cathodic protection adequacy was tested once each calendar year not to exceed</w:t>
      </w:r>
      <w:r w:rsidR="00E00FAE" w:rsidRPr="00E00FAE">
        <w:rPr>
          <w:rStyle w:val="text1"/>
          <w:rFonts w:ascii="Verdana" w:eastAsia="Times New Roman" w:hAnsi="Verdana"/>
          <w:i w:val="0"/>
        </w:rPr>
        <w:t xml:space="preserve"> 15 months?</w:t>
      </w:r>
      <w:r w:rsidR="002022C1">
        <w:rPr>
          <w:rStyle w:val="text1"/>
          <w:rFonts w:ascii="Verdana" w:eastAsia="Times New Roman" w:hAnsi="Verdana"/>
          <w:i w:val="0"/>
        </w:rPr>
        <w:t xml:space="preserve"> (Records)</w:t>
      </w:r>
    </w:p>
    <w:p w:rsidR="00FB49ED" w:rsidRPr="00E00FAE" w:rsidRDefault="00FB49ED" w:rsidP="00FB49ED">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193.26</w:t>
      </w:r>
      <w:r w:rsidR="00D0752D">
        <w:rPr>
          <w:rStyle w:val="citations1"/>
          <w:rFonts w:ascii="Verdana" w:eastAsia="Times New Roman" w:hAnsi="Verdana"/>
          <w:b/>
        </w:rPr>
        <w:t>39(b), 193.2635(a), 193.2639(a)</w:t>
      </w:r>
    </w:p>
    <w:p w:rsidR="00FB49ED" w:rsidRDefault="00FB49ED" w:rsidP="0064557E">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1689988710"/>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97097601"/>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30741441"/>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02456637"/>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FB49ED" w:rsidRDefault="00FB49ED" w:rsidP="00FB49ED">
      <w:pPr>
        <w:rPr>
          <w:rFonts w:ascii="Verdana" w:eastAsia="Times New Roman" w:hAnsi="Verdana" w:cs="Times New Roman"/>
          <w:sz w:val="16"/>
          <w:szCs w:val="16"/>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FB49ED" w:rsidRDefault="00ED61EC" w:rsidP="00FB49E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4</w:t>
      </w:r>
      <w:r w:rsidR="00FB49ED">
        <w:rPr>
          <w:rFonts w:ascii="Verdana" w:eastAsia="Times New Roman" w:hAnsi="Verdana"/>
          <w:b/>
          <w:bCs/>
          <w:sz w:val="20"/>
          <w:szCs w:val="20"/>
        </w:rPr>
        <w:t xml:space="preserve">. </w:t>
      </w:r>
      <w:r w:rsidR="00FB49ED">
        <w:rPr>
          <w:rStyle w:val="Title1"/>
          <w:rFonts w:ascii="Verdana" w:eastAsia="Times New Roman" w:hAnsi="Verdana"/>
          <w:b/>
          <w:bCs/>
          <w:sz w:val="20"/>
          <w:szCs w:val="20"/>
        </w:rPr>
        <w:t>Rectifiers, Bonds, Diodes and Reverse Current Switches</w:t>
      </w:r>
      <w:r w:rsidR="00FB49ED">
        <w:rPr>
          <w:rFonts w:ascii="Verdana" w:eastAsia="Times New Roman" w:hAnsi="Verdana"/>
          <w:b/>
          <w:bCs/>
          <w:sz w:val="20"/>
          <w:szCs w:val="20"/>
        </w:rPr>
        <w:br/>
      </w:r>
      <w:r w:rsidR="00FB49ED" w:rsidRPr="00E00FAE">
        <w:rPr>
          <w:rStyle w:val="text1"/>
          <w:rFonts w:ascii="Verdana" w:eastAsia="Times New Roman" w:hAnsi="Verdana"/>
          <w:i w:val="0"/>
        </w:rPr>
        <w:t>Do records show adequate electrical checks of rectifiers or other impressed current power source, interference bonds, reverse current switches and diodes</w:t>
      </w:r>
      <w:r w:rsidR="00E00FAE" w:rsidRPr="00E00FAE">
        <w:rPr>
          <w:rStyle w:val="text1"/>
          <w:rFonts w:ascii="Verdana" w:eastAsia="Times New Roman" w:hAnsi="Verdana"/>
          <w:i w:val="0"/>
        </w:rPr>
        <w:t xml:space="preserve"> and at the required intervals?</w:t>
      </w:r>
      <w:r w:rsidR="002022C1">
        <w:rPr>
          <w:rStyle w:val="text1"/>
          <w:rFonts w:ascii="Verdana" w:eastAsia="Times New Roman" w:hAnsi="Verdana"/>
          <w:i w:val="0"/>
        </w:rPr>
        <w:t xml:space="preserve"> (Records)</w:t>
      </w:r>
    </w:p>
    <w:p w:rsidR="00FB49ED" w:rsidRPr="00E00FAE" w:rsidRDefault="00FB49ED" w:rsidP="00FB49ED">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193.2369(b)</w:t>
      </w:r>
      <w:r w:rsidR="00D0752D">
        <w:rPr>
          <w:rStyle w:val="citations1"/>
          <w:rFonts w:ascii="Verdana" w:eastAsia="Times New Roman" w:hAnsi="Verdana"/>
          <w:b/>
        </w:rPr>
        <w:t>,</w:t>
      </w:r>
      <w:r w:rsidRPr="00E00FAE">
        <w:rPr>
          <w:rStyle w:val="citations1"/>
          <w:rFonts w:ascii="Verdana" w:eastAsia="Times New Roman" w:hAnsi="Verdana"/>
          <w:b/>
        </w:rPr>
        <w:t xml:space="preserve"> 193.2</w:t>
      </w:r>
      <w:r w:rsidR="00D0752D">
        <w:rPr>
          <w:rStyle w:val="citations1"/>
          <w:rFonts w:ascii="Verdana" w:eastAsia="Times New Roman" w:hAnsi="Verdana"/>
          <w:b/>
        </w:rPr>
        <w:t>635(b), 193.2635(c), 193.2639(a)</w:t>
      </w:r>
    </w:p>
    <w:p w:rsidR="00FB49ED" w:rsidRDefault="00FB49ED" w:rsidP="0064557E">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1863313399"/>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255635179"/>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49274287"/>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60417840"/>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FB49ED" w:rsidRDefault="00FB49ED" w:rsidP="00FB49ED">
      <w:pPr>
        <w:rPr>
          <w:rFonts w:ascii="Verdana" w:eastAsia="Times New Roman" w:hAnsi="Verdana" w:cs="Times New Roman"/>
          <w:sz w:val="16"/>
          <w:szCs w:val="16"/>
        </w:rPr>
      </w:pPr>
    </w:p>
    <w:p w:rsidR="00FB49ED" w:rsidRDefault="00ED61EC" w:rsidP="00FB49E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5</w:t>
      </w:r>
      <w:r w:rsidR="00FB49ED">
        <w:rPr>
          <w:rFonts w:ascii="Verdana" w:eastAsia="Times New Roman" w:hAnsi="Verdana"/>
          <w:b/>
          <w:bCs/>
          <w:sz w:val="20"/>
          <w:szCs w:val="20"/>
        </w:rPr>
        <w:t xml:space="preserve">. </w:t>
      </w:r>
      <w:r w:rsidR="00FB49ED">
        <w:rPr>
          <w:rStyle w:val="Title1"/>
          <w:rFonts w:ascii="Verdana" w:eastAsia="Times New Roman" w:hAnsi="Verdana"/>
          <w:b/>
          <w:bCs/>
          <w:sz w:val="20"/>
          <w:szCs w:val="20"/>
        </w:rPr>
        <w:t>Prompt Remedial Action</w:t>
      </w:r>
      <w:r w:rsidR="00FB49ED">
        <w:rPr>
          <w:rFonts w:ascii="Verdana" w:eastAsia="Times New Roman" w:hAnsi="Verdana"/>
          <w:b/>
          <w:bCs/>
          <w:sz w:val="20"/>
          <w:szCs w:val="20"/>
        </w:rPr>
        <w:br/>
      </w:r>
      <w:r w:rsidR="00FB49ED" w:rsidRPr="00E00FAE">
        <w:rPr>
          <w:rStyle w:val="text1"/>
          <w:rFonts w:ascii="Verdana" w:eastAsia="Times New Roman" w:hAnsi="Verdana"/>
          <w:i w:val="0"/>
        </w:rPr>
        <w:t>Do records show that prompt corrective or remedial action was taken whenever corrosion control defi</w:t>
      </w:r>
      <w:r w:rsidR="00E00FAE" w:rsidRPr="00E00FAE">
        <w:rPr>
          <w:rStyle w:val="text1"/>
          <w:rFonts w:ascii="Verdana" w:eastAsia="Times New Roman" w:hAnsi="Verdana"/>
          <w:i w:val="0"/>
        </w:rPr>
        <w:t>ciencies were found?</w:t>
      </w:r>
      <w:r w:rsidR="002022C1">
        <w:rPr>
          <w:rStyle w:val="text1"/>
          <w:rFonts w:ascii="Verdana" w:eastAsia="Times New Roman" w:hAnsi="Verdana"/>
          <w:i w:val="0"/>
        </w:rPr>
        <w:t xml:space="preserve"> (Records)</w:t>
      </w:r>
    </w:p>
    <w:p w:rsidR="00FB49ED" w:rsidRPr="00E00FAE" w:rsidRDefault="00FB49ED" w:rsidP="00FB49ED">
      <w:pPr>
        <w:pStyle w:val="questiontable1"/>
        <w:spacing w:before="0" w:after="0" w:afterAutospacing="0"/>
        <w:rPr>
          <w:rFonts w:ascii="Verdana" w:eastAsia="Times New Roman" w:hAnsi="Verdana"/>
          <w:b/>
        </w:rPr>
      </w:pPr>
      <w:r w:rsidRPr="00E00FAE">
        <w:rPr>
          <w:rStyle w:val="citations1"/>
          <w:rFonts w:ascii="Verdana" w:eastAsia="Times New Roman" w:hAnsi="Verdana"/>
          <w:b/>
        </w:rPr>
        <w:t>193</w:t>
      </w:r>
      <w:r w:rsidR="00D0752D">
        <w:rPr>
          <w:rStyle w:val="citations1"/>
          <w:rFonts w:ascii="Verdana" w:eastAsia="Times New Roman" w:hAnsi="Verdana"/>
          <w:b/>
        </w:rPr>
        <w:t>.2639(b), 193.2637, 193.2639(a)</w:t>
      </w:r>
    </w:p>
    <w:p w:rsidR="00FB49ED" w:rsidRDefault="00FB49ED" w:rsidP="0064557E">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2096438430"/>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05353003"/>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27819019"/>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715206399"/>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FB49ED" w:rsidRDefault="00FB49ED" w:rsidP="00FB49ED">
      <w:pPr>
        <w:rPr>
          <w:rFonts w:ascii="Verdana" w:eastAsia="Times New Roman" w:hAnsi="Verdana" w:cs="Times New Roman"/>
          <w:sz w:val="16"/>
          <w:szCs w:val="16"/>
        </w:rPr>
      </w:pPr>
    </w:p>
    <w:p w:rsidR="00E00FAE" w:rsidRDefault="00E00FAE">
      <w:pPr>
        <w:rPr>
          <w:rFonts w:ascii="Verdana" w:eastAsia="Times New Roman" w:hAnsi="Verdana" w:cs="Times New Roman"/>
          <w:b/>
          <w:bCs/>
          <w:sz w:val="20"/>
          <w:szCs w:val="20"/>
        </w:rPr>
      </w:pPr>
      <w:r>
        <w:rPr>
          <w:rFonts w:ascii="Verdana" w:eastAsia="Times New Roman" w:hAnsi="Verdana"/>
          <w:b/>
          <w:bCs/>
          <w:sz w:val="20"/>
          <w:szCs w:val="20"/>
        </w:rPr>
        <w:br w:type="page"/>
      </w:r>
    </w:p>
    <w:p w:rsidR="00FB49ED" w:rsidRDefault="00ED61EC" w:rsidP="00FB49E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6</w:t>
      </w:r>
      <w:r w:rsidR="00FB49ED">
        <w:rPr>
          <w:rFonts w:ascii="Verdana" w:eastAsia="Times New Roman" w:hAnsi="Verdana"/>
          <w:b/>
          <w:bCs/>
          <w:sz w:val="20"/>
          <w:szCs w:val="20"/>
        </w:rPr>
        <w:t xml:space="preserve">. </w:t>
      </w:r>
      <w:r w:rsidR="00FB49ED">
        <w:rPr>
          <w:rStyle w:val="Title1"/>
          <w:rFonts w:ascii="Verdana" w:eastAsia="Times New Roman" w:hAnsi="Verdana"/>
          <w:b/>
          <w:bCs/>
          <w:sz w:val="20"/>
          <w:szCs w:val="20"/>
        </w:rPr>
        <w:t>CP Maps and Records</w:t>
      </w:r>
      <w:r w:rsidR="00FB49ED">
        <w:rPr>
          <w:rFonts w:ascii="Verdana" w:eastAsia="Times New Roman" w:hAnsi="Verdana"/>
          <w:b/>
          <w:bCs/>
          <w:sz w:val="20"/>
          <w:szCs w:val="20"/>
        </w:rPr>
        <w:br/>
      </w:r>
      <w:r w:rsidR="00FB49ED" w:rsidRPr="00E00FAE">
        <w:rPr>
          <w:rStyle w:val="text1"/>
          <w:rFonts w:ascii="Verdana" w:eastAsia="Times New Roman" w:hAnsi="Verdana"/>
          <w:i w:val="0"/>
        </w:rPr>
        <w:t xml:space="preserve">Does the operator have records showing cathodically protected components, structures bonded to the CP system, and </w:t>
      </w:r>
      <w:r w:rsidR="00E00FAE" w:rsidRPr="00E00FAE">
        <w:rPr>
          <w:rStyle w:val="text1"/>
          <w:rFonts w:ascii="Verdana" w:eastAsia="Times New Roman" w:hAnsi="Verdana"/>
          <w:i w:val="0"/>
        </w:rPr>
        <w:t>corrosion protection equipment?</w:t>
      </w:r>
      <w:r w:rsidR="002022C1">
        <w:rPr>
          <w:rStyle w:val="text1"/>
          <w:rFonts w:ascii="Verdana" w:eastAsia="Times New Roman" w:hAnsi="Verdana"/>
          <w:i w:val="0"/>
        </w:rPr>
        <w:t xml:space="preserve"> (Records)</w:t>
      </w:r>
    </w:p>
    <w:p w:rsidR="00FB49ED" w:rsidRPr="00E00FAE" w:rsidRDefault="00FB49ED" w:rsidP="00FB49ED">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193.2639(b)</w:t>
      </w:r>
      <w:r w:rsidR="00D0752D">
        <w:rPr>
          <w:rStyle w:val="citations1"/>
          <w:rFonts w:ascii="Verdana" w:eastAsia="Times New Roman" w:hAnsi="Verdana"/>
          <w:b/>
        </w:rPr>
        <w:t>,</w:t>
      </w:r>
      <w:r w:rsidRPr="00E00FAE">
        <w:rPr>
          <w:rStyle w:val="citations1"/>
          <w:rFonts w:ascii="Verdana" w:eastAsia="Times New Roman" w:hAnsi="Verdana"/>
          <w:b/>
        </w:rPr>
        <w:t xml:space="preserve"> 193.2639</w:t>
      </w:r>
      <w:r w:rsidR="00D0752D">
        <w:rPr>
          <w:rStyle w:val="citations1"/>
          <w:rFonts w:ascii="Verdana" w:eastAsia="Times New Roman" w:hAnsi="Verdana"/>
          <w:b/>
        </w:rPr>
        <w:t>(c)</w:t>
      </w:r>
    </w:p>
    <w:p w:rsidR="00FB49ED" w:rsidRDefault="00FB49ED" w:rsidP="0064557E">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1990207496"/>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91643367"/>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00373618"/>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69629304"/>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FB49ED" w:rsidRDefault="00FB49ED" w:rsidP="00FB49ED">
      <w:pPr>
        <w:rPr>
          <w:rFonts w:ascii="Verdana" w:eastAsia="Times New Roman" w:hAnsi="Verdana" w:cs="Times New Roman"/>
          <w:sz w:val="16"/>
          <w:szCs w:val="16"/>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ED61EC" w:rsidRPr="00FB49ED" w:rsidRDefault="00ED61EC" w:rsidP="00ED61EC">
      <w:pPr>
        <w:keepNext/>
        <w:spacing w:before="100" w:beforeAutospacing="1" w:after="150" w:line="276" w:lineRule="auto"/>
        <w:outlineLvl w:val="2"/>
        <w:rPr>
          <w:rFonts w:ascii="Verdana" w:eastAsia="Times New Roman" w:hAnsi="Verdana" w:cs="Times New Roman"/>
          <w:b/>
          <w:bCs/>
          <w:sz w:val="28"/>
          <w:szCs w:val="28"/>
        </w:rPr>
      </w:pPr>
      <w:bookmarkStart w:id="30" w:name="_Toc187240955"/>
      <w:r w:rsidRPr="00FB49ED">
        <w:rPr>
          <w:rFonts w:ascii="Verdana" w:eastAsia="Times New Roman" w:hAnsi="Verdana" w:cs="Times New Roman"/>
          <w:b/>
          <w:bCs/>
          <w:sz w:val="28"/>
          <w:szCs w:val="28"/>
        </w:rPr>
        <w:lastRenderedPageBreak/>
        <w:t xml:space="preserve">Records </w:t>
      </w:r>
      <w:r>
        <w:rPr>
          <w:rFonts w:ascii="Verdana" w:eastAsia="Times New Roman" w:hAnsi="Verdana" w:cs="Times New Roman"/>
          <w:b/>
          <w:bCs/>
          <w:sz w:val="28"/>
          <w:szCs w:val="28"/>
        </w:rPr>
        <w:t>– Time – Dependent Threats – Internal Corrosion – Preventive Measures</w:t>
      </w:r>
      <w:bookmarkEnd w:id="30"/>
    </w:p>
    <w:p w:rsidR="00ED61EC" w:rsidRDefault="00ED61EC" w:rsidP="00ED61E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Monitoring for Internal Corrosion</w:t>
      </w:r>
      <w:r>
        <w:rPr>
          <w:rFonts w:ascii="Verdana" w:eastAsia="Times New Roman" w:hAnsi="Verdana"/>
          <w:b/>
          <w:bCs/>
          <w:sz w:val="20"/>
          <w:szCs w:val="20"/>
        </w:rPr>
        <w:br/>
      </w:r>
      <w:r w:rsidRPr="00E00FAE">
        <w:rPr>
          <w:rStyle w:val="text1"/>
          <w:rFonts w:ascii="Verdana" w:eastAsia="Times New Roman" w:hAnsi="Verdana"/>
          <w:i w:val="0"/>
        </w:rPr>
        <w:t>Do records show that internal corrosion monitoring devices were checked twice per calendar year, not to exceed 7.5 months?</w:t>
      </w:r>
      <w:r>
        <w:rPr>
          <w:rStyle w:val="text1"/>
          <w:rFonts w:ascii="Verdana" w:eastAsia="Times New Roman" w:hAnsi="Verdana"/>
          <w:i w:val="0"/>
        </w:rPr>
        <w:t xml:space="preserve"> (Records)</w:t>
      </w:r>
    </w:p>
    <w:p w:rsidR="00ED61EC" w:rsidRPr="00E00FAE" w:rsidRDefault="00ED61EC" w:rsidP="00ED61EC">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193.26</w:t>
      </w:r>
      <w:r>
        <w:rPr>
          <w:rStyle w:val="citations1"/>
          <w:rFonts w:ascii="Verdana" w:eastAsia="Times New Roman" w:hAnsi="Verdana"/>
          <w:b/>
        </w:rPr>
        <w:t>39(b), 193.2635(e), 193.2639(a)</w:t>
      </w:r>
    </w:p>
    <w:p w:rsidR="00ED61EC" w:rsidRDefault="00ED61EC" w:rsidP="00ED61E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EC" w:rsidRPr="00904BDB" w:rsidTr="00ED61EC">
        <w:trPr>
          <w:trHeight w:val="385"/>
        </w:trPr>
        <w:tc>
          <w:tcPr>
            <w:tcW w:w="2337"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ED61EC" w:rsidRPr="00904BDB" w:rsidTr="00ED61EC">
        <w:trPr>
          <w:trHeight w:val="385"/>
        </w:trPr>
        <w:sdt>
          <w:sdtPr>
            <w:rPr>
              <w:rFonts w:ascii="Verdana" w:eastAsiaTheme="minorEastAsia" w:hAnsi="Verdana" w:cs="Times New Roman"/>
              <w:sz w:val="36"/>
              <w:szCs w:val="36"/>
            </w:rPr>
            <w:id w:val="1779990224"/>
            <w14:checkbox>
              <w14:checked w14:val="0"/>
              <w14:checkedState w14:val="00FE" w14:font="Wingdings"/>
              <w14:uncheckedState w14:val="006F" w14:font="Wingdings"/>
            </w14:checkbox>
          </w:sdtPr>
          <w:sdtEndPr/>
          <w:sdtContent>
            <w:tc>
              <w:tcPr>
                <w:tcW w:w="2337"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87183314"/>
            <w14:checkbox>
              <w14:checked w14:val="0"/>
              <w14:checkedState w14:val="00FE" w14:font="Wingdings"/>
              <w14:uncheckedState w14:val="006F" w14:font="Wingdings"/>
            </w14:checkbox>
          </w:sdtPr>
          <w:sdtEndPr/>
          <w:sdtContent>
            <w:tc>
              <w:tcPr>
                <w:tcW w:w="2338"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54740023"/>
            <w14:checkbox>
              <w14:checked w14:val="0"/>
              <w14:checkedState w14:val="00FE" w14:font="Wingdings"/>
              <w14:uncheckedState w14:val="006F" w14:font="Wingdings"/>
            </w14:checkbox>
          </w:sdtPr>
          <w:sdtEndPr/>
          <w:sdtContent>
            <w:tc>
              <w:tcPr>
                <w:tcW w:w="2337"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554469208"/>
            <w14:checkbox>
              <w14:checked w14:val="0"/>
              <w14:checkedState w14:val="00FE" w14:font="Wingdings"/>
              <w14:uncheckedState w14:val="006F" w14:font="Wingdings"/>
            </w14:checkbox>
          </w:sdtPr>
          <w:sdtEndPr/>
          <w:sdtContent>
            <w:tc>
              <w:tcPr>
                <w:tcW w:w="2338"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ED61EC" w:rsidRPr="00904BDB" w:rsidTr="00ED61EC">
        <w:trPr>
          <w:trHeight w:val="193"/>
        </w:trPr>
        <w:tc>
          <w:tcPr>
            <w:tcW w:w="9350" w:type="dxa"/>
            <w:gridSpan w:val="4"/>
            <w:tcBorders>
              <w:bottom w:val="nil"/>
            </w:tcBorders>
          </w:tcPr>
          <w:p w:rsidR="00ED61EC" w:rsidRPr="00904BDB" w:rsidRDefault="00ED61EC"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ED61EC" w:rsidRPr="00904BDB" w:rsidTr="00ED61EC">
        <w:trPr>
          <w:trHeight w:val="720"/>
        </w:trPr>
        <w:tc>
          <w:tcPr>
            <w:tcW w:w="9350" w:type="dxa"/>
            <w:gridSpan w:val="4"/>
            <w:tcBorders>
              <w:top w:val="nil"/>
            </w:tcBorders>
          </w:tcPr>
          <w:p w:rsidR="00ED61EC" w:rsidRPr="00904BDB" w:rsidRDefault="00ED61EC" w:rsidP="00ED61EC">
            <w:pPr>
              <w:rPr>
                <w:rFonts w:ascii="Verdana" w:eastAsiaTheme="minorEastAsia" w:hAnsi="Verdana" w:cs="Times New Roman"/>
                <w:sz w:val="16"/>
                <w:szCs w:val="16"/>
              </w:rPr>
            </w:pPr>
          </w:p>
        </w:tc>
      </w:tr>
    </w:tbl>
    <w:p w:rsidR="002022C1" w:rsidRDefault="002022C1">
      <w:pPr>
        <w:rPr>
          <w:rFonts w:ascii="Verdana" w:eastAsia="Times New Roman" w:hAnsi="Verdana" w:cs="Times New Roman"/>
          <w:b/>
          <w:bCs/>
          <w:sz w:val="28"/>
          <w:szCs w:val="28"/>
        </w:rPr>
      </w:pPr>
    </w:p>
    <w:p w:rsidR="009A6FA4" w:rsidRDefault="009A6FA4">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ED61EC" w:rsidRPr="00FB49ED" w:rsidRDefault="00ED61EC" w:rsidP="00ED61EC">
      <w:pPr>
        <w:keepNext/>
        <w:spacing w:before="100" w:beforeAutospacing="1" w:after="150" w:line="276" w:lineRule="auto"/>
        <w:outlineLvl w:val="2"/>
        <w:rPr>
          <w:rFonts w:ascii="Verdana" w:eastAsia="Times New Roman" w:hAnsi="Verdana" w:cs="Times New Roman"/>
          <w:b/>
          <w:bCs/>
          <w:sz w:val="28"/>
          <w:szCs w:val="28"/>
        </w:rPr>
      </w:pPr>
      <w:bookmarkStart w:id="31" w:name="_Toc187240956"/>
      <w:r w:rsidRPr="00FB49ED">
        <w:rPr>
          <w:rFonts w:ascii="Verdana" w:eastAsia="Times New Roman" w:hAnsi="Verdana" w:cs="Times New Roman"/>
          <w:b/>
          <w:bCs/>
          <w:sz w:val="28"/>
          <w:szCs w:val="28"/>
        </w:rPr>
        <w:lastRenderedPageBreak/>
        <w:t xml:space="preserve">Records </w:t>
      </w:r>
      <w:r>
        <w:rPr>
          <w:rFonts w:ascii="Verdana" w:eastAsia="Times New Roman" w:hAnsi="Verdana" w:cs="Times New Roman"/>
          <w:b/>
          <w:bCs/>
          <w:sz w:val="28"/>
          <w:szCs w:val="28"/>
        </w:rPr>
        <w:t>–</w:t>
      </w:r>
      <w:r w:rsidRPr="00FB49ED">
        <w:rPr>
          <w:rFonts w:ascii="Verdana" w:eastAsia="Times New Roman" w:hAnsi="Verdana" w:cs="Times New Roman"/>
          <w:b/>
          <w:bCs/>
          <w:sz w:val="28"/>
          <w:szCs w:val="28"/>
        </w:rPr>
        <w:t xml:space="preserve"> </w:t>
      </w:r>
      <w:r>
        <w:rPr>
          <w:rFonts w:ascii="Verdana" w:eastAsia="Times New Roman" w:hAnsi="Verdana" w:cs="Times New Roman"/>
          <w:b/>
          <w:bCs/>
          <w:sz w:val="28"/>
          <w:szCs w:val="28"/>
        </w:rPr>
        <w:t>Time – Dependent Threats – Time Dependent Threats: General</w:t>
      </w:r>
      <w:bookmarkEnd w:id="31"/>
    </w:p>
    <w:p w:rsidR="00ED61EC" w:rsidRDefault="00ED61EC" w:rsidP="00ED61E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Corrosion</w:t>
      </w:r>
      <w:r>
        <w:rPr>
          <w:rFonts w:ascii="Verdana" w:eastAsia="Times New Roman" w:hAnsi="Verdana"/>
          <w:b/>
          <w:bCs/>
          <w:sz w:val="20"/>
          <w:szCs w:val="20"/>
        </w:rPr>
        <w:br/>
      </w:r>
      <w:r w:rsidRPr="00E00FAE">
        <w:rPr>
          <w:rStyle w:val="text1"/>
          <w:rFonts w:ascii="Verdana" w:eastAsia="Times New Roman" w:hAnsi="Verdana"/>
          <w:i w:val="0"/>
        </w:rPr>
        <w:t>Do records show that components that can be adversely affected by corrosion are identified, and protected, or inspected and replaced?</w:t>
      </w:r>
      <w:r>
        <w:rPr>
          <w:rStyle w:val="text1"/>
          <w:rFonts w:ascii="Verdana" w:eastAsia="Times New Roman" w:hAnsi="Verdana"/>
          <w:i w:val="0"/>
        </w:rPr>
        <w:t xml:space="preserve"> (Records)</w:t>
      </w:r>
    </w:p>
    <w:p w:rsidR="00ED61EC" w:rsidRPr="00E00FAE" w:rsidRDefault="00ED61EC" w:rsidP="00ED61EC">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193.26</w:t>
      </w:r>
      <w:r>
        <w:rPr>
          <w:rStyle w:val="citations1"/>
          <w:rFonts w:ascii="Verdana" w:eastAsia="Times New Roman" w:hAnsi="Verdana"/>
          <w:b/>
        </w:rPr>
        <w:t>39(b), 193.2625(a), 193.2625(b)</w:t>
      </w:r>
    </w:p>
    <w:p w:rsidR="00ED61EC" w:rsidRDefault="00ED61EC" w:rsidP="00ED61E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EC" w:rsidRPr="00904BDB" w:rsidTr="00ED61EC">
        <w:trPr>
          <w:trHeight w:val="385"/>
        </w:trPr>
        <w:tc>
          <w:tcPr>
            <w:tcW w:w="2337"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ED61EC" w:rsidRPr="00904BDB" w:rsidTr="00ED61EC">
        <w:trPr>
          <w:trHeight w:val="385"/>
        </w:trPr>
        <w:sdt>
          <w:sdtPr>
            <w:rPr>
              <w:rFonts w:ascii="Verdana" w:eastAsiaTheme="minorEastAsia" w:hAnsi="Verdana" w:cs="Times New Roman"/>
              <w:sz w:val="36"/>
              <w:szCs w:val="36"/>
            </w:rPr>
            <w:id w:val="1819142476"/>
            <w14:checkbox>
              <w14:checked w14:val="0"/>
              <w14:checkedState w14:val="00FE" w14:font="Wingdings"/>
              <w14:uncheckedState w14:val="006F" w14:font="Wingdings"/>
            </w14:checkbox>
          </w:sdtPr>
          <w:sdtEndPr/>
          <w:sdtContent>
            <w:tc>
              <w:tcPr>
                <w:tcW w:w="2337"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51141613"/>
            <w14:checkbox>
              <w14:checked w14:val="0"/>
              <w14:checkedState w14:val="00FE" w14:font="Wingdings"/>
              <w14:uncheckedState w14:val="006F" w14:font="Wingdings"/>
            </w14:checkbox>
          </w:sdtPr>
          <w:sdtEndPr/>
          <w:sdtContent>
            <w:tc>
              <w:tcPr>
                <w:tcW w:w="2338"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15080423"/>
            <w14:checkbox>
              <w14:checked w14:val="0"/>
              <w14:checkedState w14:val="00FE" w14:font="Wingdings"/>
              <w14:uncheckedState w14:val="006F" w14:font="Wingdings"/>
            </w14:checkbox>
          </w:sdtPr>
          <w:sdtEndPr/>
          <w:sdtContent>
            <w:tc>
              <w:tcPr>
                <w:tcW w:w="2337"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5195840"/>
            <w14:checkbox>
              <w14:checked w14:val="0"/>
              <w14:checkedState w14:val="00FE" w14:font="Wingdings"/>
              <w14:uncheckedState w14:val="006F" w14:font="Wingdings"/>
            </w14:checkbox>
          </w:sdtPr>
          <w:sdtEndPr/>
          <w:sdtContent>
            <w:tc>
              <w:tcPr>
                <w:tcW w:w="2338"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ED61EC" w:rsidRPr="00904BDB" w:rsidTr="00ED61EC">
        <w:trPr>
          <w:trHeight w:val="193"/>
        </w:trPr>
        <w:tc>
          <w:tcPr>
            <w:tcW w:w="9350" w:type="dxa"/>
            <w:gridSpan w:val="4"/>
            <w:tcBorders>
              <w:bottom w:val="nil"/>
            </w:tcBorders>
          </w:tcPr>
          <w:p w:rsidR="00ED61EC" w:rsidRPr="00904BDB" w:rsidRDefault="00ED61EC"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ED61EC" w:rsidRPr="00904BDB" w:rsidTr="00ED61EC">
        <w:trPr>
          <w:trHeight w:val="720"/>
        </w:trPr>
        <w:tc>
          <w:tcPr>
            <w:tcW w:w="9350" w:type="dxa"/>
            <w:gridSpan w:val="4"/>
            <w:tcBorders>
              <w:top w:val="nil"/>
            </w:tcBorders>
          </w:tcPr>
          <w:p w:rsidR="00ED61EC" w:rsidRPr="00904BDB" w:rsidRDefault="00ED61EC" w:rsidP="00ED61EC">
            <w:pPr>
              <w:rPr>
                <w:rFonts w:ascii="Verdana" w:eastAsiaTheme="minorEastAsia" w:hAnsi="Verdana" w:cs="Times New Roman"/>
                <w:sz w:val="16"/>
                <w:szCs w:val="16"/>
              </w:rPr>
            </w:pPr>
          </w:p>
        </w:tc>
      </w:tr>
    </w:tbl>
    <w:p w:rsidR="00ED61EC" w:rsidRDefault="00ED61EC">
      <w:pPr>
        <w:rPr>
          <w:rFonts w:ascii="Verdana" w:eastAsia="Times New Roman" w:hAnsi="Verdana" w:cs="Times New Roman"/>
          <w:b/>
          <w:bCs/>
          <w:sz w:val="28"/>
          <w:szCs w:val="28"/>
        </w:rPr>
      </w:pPr>
    </w:p>
    <w:p w:rsidR="00FB49ED" w:rsidRDefault="00FB49ED" w:rsidP="00FB49ED">
      <w:pPr>
        <w:rPr>
          <w:rFonts w:ascii="Verdana" w:eastAsia="Times New Roman" w:hAnsi="Verdana" w:cs="Times New Roman"/>
          <w:sz w:val="16"/>
          <w:szCs w:val="16"/>
        </w:rPr>
      </w:pPr>
    </w:p>
    <w:p w:rsidR="00FB49ED" w:rsidRDefault="00FB49ED" w:rsidP="00FB49ED">
      <w:pPr>
        <w:rPr>
          <w:rFonts w:ascii="Verdana" w:eastAsia="Times New Roman" w:hAnsi="Verdana" w:cs="Times New Roman"/>
          <w:sz w:val="16"/>
          <w:szCs w:val="16"/>
        </w:rPr>
      </w:pPr>
    </w:p>
    <w:p w:rsidR="002022C1" w:rsidRDefault="002022C1">
      <w:pPr>
        <w:rPr>
          <w:rFonts w:ascii="Verdana" w:eastAsia="Times New Roman" w:hAnsi="Verdana" w:cs="Times New Roman"/>
          <w:b/>
          <w:bCs/>
          <w:sz w:val="28"/>
          <w:szCs w:val="28"/>
        </w:rPr>
      </w:pPr>
      <w:r>
        <w:rPr>
          <w:rFonts w:ascii="Verdana" w:eastAsia="Times New Roman" w:hAnsi="Verdana" w:cs="Times New Roman"/>
          <w:b/>
          <w:bCs/>
          <w:sz w:val="28"/>
          <w:szCs w:val="28"/>
        </w:rPr>
        <w:br w:type="page"/>
      </w:r>
    </w:p>
    <w:p w:rsidR="00FB49ED" w:rsidRPr="00FB49ED" w:rsidRDefault="00FB49ED" w:rsidP="00FB49ED">
      <w:pPr>
        <w:keepNext/>
        <w:spacing w:before="100" w:beforeAutospacing="1" w:after="150" w:line="276" w:lineRule="auto"/>
        <w:outlineLvl w:val="2"/>
        <w:rPr>
          <w:rFonts w:ascii="Verdana" w:eastAsia="Times New Roman" w:hAnsi="Verdana" w:cs="Times New Roman"/>
          <w:b/>
          <w:bCs/>
          <w:sz w:val="28"/>
          <w:szCs w:val="28"/>
        </w:rPr>
      </w:pPr>
      <w:bookmarkStart w:id="32" w:name="_Toc187240957"/>
      <w:r w:rsidRPr="00FB49ED">
        <w:rPr>
          <w:rFonts w:ascii="Verdana" w:eastAsia="Times New Roman" w:hAnsi="Verdana" w:cs="Times New Roman"/>
          <w:b/>
          <w:bCs/>
          <w:sz w:val="28"/>
          <w:szCs w:val="28"/>
        </w:rPr>
        <w:lastRenderedPageBreak/>
        <w:t xml:space="preserve">Records </w:t>
      </w:r>
      <w:r w:rsidR="00ED61EC">
        <w:rPr>
          <w:rFonts w:ascii="Verdana" w:eastAsia="Times New Roman" w:hAnsi="Verdana" w:cs="Times New Roman"/>
          <w:b/>
          <w:bCs/>
          <w:sz w:val="28"/>
          <w:szCs w:val="28"/>
        </w:rPr>
        <w:t>–</w:t>
      </w:r>
      <w:r w:rsidRPr="00FB49ED">
        <w:rPr>
          <w:rFonts w:ascii="Verdana" w:eastAsia="Times New Roman" w:hAnsi="Verdana" w:cs="Times New Roman"/>
          <w:b/>
          <w:bCs/>
          <w:sz w:val="28"/>
          <w:szCs w:val="28"/>
        </w:rPr>
        <w:t xml:space="preserve"> </w:t>
      </w:r>
      <w:r w:rsidR="00ED61EC">
        <w:rPr>
          <w:rFonts w:ascii="Verdana" w:eastAsia="Times New Roman" w:hAnsi="Verdana" w:cs="Times New Roman"/>
          <w:b/>
          <w:bCs/>
          <w:sz w:val="28"/>
          <w:szCs w:val="28"/>
        </w:rPr>
        <w:t>Training and Qualification – Operator Qualification</w:t>
      </w:r>
      <w:bookmarkEnd w:id="32"/>
    </w:p>
    <w:p w:rsidR="00FB49ED" w:rsidRDefault="00FB49ED" w:rsidP="00FB49E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Qualifications and Training of Operations and Maintenance Personnel</w:t>
      </w:r>
      <w:r>
        <w:rPr>
          <w:rFonts w:ascii="Verdana" w:eastAsia="Times New Roman" w:hAnsi="Verdana"/>
          <w:b/>
          <w:bCs/>
          <w:sz w:val="20"/>
          <w:szCs w:val="20"/>
        </w:rPr>
        <w:br/>
      </w:r>
      <w:r w:rsidRPr="00E00FAE">
        <w:rPr>
          <w:rStyle w:val="text1"/>
          <w:rFonts w:ascii="Verdana" w:eastAsia="Times New Roman" w:hAnsi="Verdana"/>
          <w:i w:val="0"/>
        </w:rPr>
        <w:t>Do records show that operations and maintenance of components was conducted by personnel who met the qualifications and training re</w:t>
      </w:r>
      <w:r w:rsidR="00E00FAE" w:rsidRPr="00E00FAE">
        <w:rPr>
          <w:rStyle w:val="text1"/>
          <w:rFonts w:ascii="Verdana" w:eastAsia="Times New Roman" w:hAnsi="Verdana"/>
          <w:i w:val="0"/>
        </w:rPr>
        <w:t>quirements?</w:t>
      </w:r>
      <w:r w:rsidR="002022C1">
        <w:rPr>
          <w:rStyle w:val="text1"/>
          <w:rFonts w:ascii="Verdana" w:eastAsia="Times New Roman" w:hAnsi="Verdana"/>
          <w:i w:val="0"/>
        </w:rPr>
        <w:t xml:space="preserve"> (Records)</w:t>
      </w:r>
    </w:p>
    <w:p w:rsidR="00FB49ED" w:rsidRPr="00E00FAE" w:rsidRDefault="00FB49ED" w:rsidP="00FB49ED">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193.27</w:t>
      </w:r>
      <w:r w:rsidR="00D0752D">
        <w:rPr>
          <w:rStyle w:val="citations1"/>
          <w:rFonts w:ascii="Verdana" w:eastAsia="Times New Roman" w:hAnsi="Verdana"/>
          <w:b/>
        </w:rPr>
        <w:t>19(a), 193.2707(a), 193.2707(b)</w:t>
      </w:r>
    </w:p>
    <w:p w:rsidR="00FB49ED" w:rsidRDefault="00FB49ED" w:rsidP="0064557E">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875006503"/>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79124687"/>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5519401"/>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43435782"/>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E00FAE" w:rsidRDefault="00E00FAE">
      <w:pPr>
        <w:rPr>
          <w:rFonts w:ascii="Verdana" w:eastAsia="Times New Roman" w:hAnsi="Verdana" w:cs="Times New Roman"/>
          <w:b/>
          <w:bCs/>
          <w:sz w:val="20"/>
          <w:szCs w:val="20"/>
        </w:rPr>
      </w:pPr>
    </w:p>
    <w:p w:rsidR="00FB49ED" w:rsidRDefault="00FB49ED" w:rsidP="00FB49E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Qualifications and Training of Corrosion Control Personnel</w:t>
      </w:r>
      <w:r>
        <w:rPr>
          <w:rFonts w:ascii="Verdana" w:eastAsia="Times New Roman" w:hAnsi="Verdana"/>
          <w:b/>
          <w:bCs/>
          <w:sz w:val="20"/>
          <w:szCs w:val="20"/>
        </w:rPr>
        <w:br/>
      </w:r>
      <w:r w:rsidRPr="00E00FAE">
        <w:rPr>
          <w:rStyle w:val="text1"/>
          <w:rFonts w:ascii="Verdana" w:eastAsia="Times New Roman" w:hAnsi="Verdana"/>
          <w:i w:val="0"/>
        </w:rPr>
        <w:t>Do records demonstrate that personnel who perform corrosion control, or supervise unqualified individuals, are qualified i</w:t>
      </w:r>
      <w:r w:rsidR="00E00FAE" w:rsidRPr="00E00FAE">
        <w:rPr>
          <w:rStyle w:val="text1"/>
          <w:rFonts w:ascii="Verdana" w:eastAsia="Times New Roman" w:hAnsi="Verdana"/>
          <w:i w:val="0"/>
        </w:rPr>
        <w:t>n corrosion control technology?</w:t>
      </w:r>
      <w:r w:rsidR="002022C1">
        <w:rPr>
          <w:rStyle w:val="text1"/>
          <w:rFonts w:ascii="Verdana" w:eastAsia="Times New Roman" w:hAnsi="Verdana"/>
          <w:i w:val="0"/>
        </w:rPr>
        <w:t xml:space="preserve"> (Records)</w:t>
      </w:r>
    </w:p>
    <w:p w:rsidR="00FB49ED" w:rsidRPr="00E00FAE" w:rsidRDefault="00D0752D" w:rsidP="00FB49ED">
      <w:pPr>
        <w:pStyle w:val="questiontable1"/>
        <w:spacing w:before="0" w:after="0" w:afterAutospacing="0"/>
        <w:rPr>
          <w:rFonts w:ascii="Verdana" w:eastAsia="Times New Roman" w:hAnsi="Verdana"/>
          <w:b/>
        </w:rPr>
      </w:pPr>
      <w:r>
        <w:rPr>
          <w:rStyle w:val="citations1"/>
          <w:rFonts w:ascii="Verdana" w:eastAsia="Times New Roman" w:hAnsi="Verdana"/>
          <w:b/>
        </w:rPr>
        <w:t>193.2719(a), 193.2707(c)</w:t>
      </w:r>
    </w:p>
    <w:p w:rsidR="00FB49ED" w:rsidRDefault="00FB49ED" w:rsidP="0064557E">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1329288640"/>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868301864"/>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913462653"/>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687322578"/>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ED61EC" w:rsidRDefault="00ED61EC" w:rsidP="00ED61EC">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Personnel Health</w:t>
      </w:r>
      <w:r>
        <w:rPr>
          <w:rFonts w:ascii="Verdana" w:eastAsia="Times New Roman" w:hAnsi="Verdana"/>
          <w:b/>
          <w:bCs/>
          <w:sz w:val="20"/>
          <w:szCs w:val="20"/>
        </w:rPr>
        <w:br/>
      </w:r>
      <w:r w:rsidRPr="00E00FAE">
        <w:rPr>
          <w:rStyle w:val="text1"/>
          <w:rFonts w:ascii="Verdana" w:eastAsia="Times New Roman" w:hAnsi="Verdana"/>
          <w:i w:val="0"/>
        </w:rPr>
        <w:t>Do records show that the health and physical condition of personnel assigned operations, maintenance, security, or fire protection duties have been evaluated?</w:t>
      </w:r>
      <w:r>
        <w:rPr>
          <w:rStyle w:val="text1"/>
          <w:rFonts w:ascii="Verdana" w:eastAsia="Times New Roman" w:hAnsi="Verdana"/>
          <w:i w:val="0"/>
        </w:rPr>
        <w:t xml:space="preserve"> (Records)</w:t>
      </w:r>
    </w:p>
    <w:p w:rsidR="00ED61EC" w:rsidRPr="00E00FAE" w:rsidRDefault="00ED61EC" w:rsidP="00ED61EC">
      <w:pPr>
        <w:pStyle w:val="questiontable1"/>
        <w:spacing w:before="0" w:after="0" w:afterAutospacing="0"/>
        <w:rPr>
          <w:rFonts w:ascii="Verdana" w:eastAsia="Times New Roman" w:hAnsi="Verdana"/>
          <w:b/>
        </w:rPr>
      </w:pPr>
      <w:r w:rsidRPr="00E00FAE">
        <w:rPr>
          <w:rStyle w:val="citations1"/>
          <w:rFonts w:ascii="Verdana" w:eastAsia="Times New Roman" w:hAnsi="Verdana"/>
          <w:b/>
        </w:rPr>
        <w:t xml:space="preserve">193.2711 </w:t>
      </w:r>
    </w:p>
    <w:p w:rsidR="00ED61EC" w:rsidRDefault="00ED61EC" w:rsidP="00ED61EC">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ED61EC" w:rsidRPr="00904BDB" w:rsidTr="00ED61EC">
        <w:trPr>
          <w:trHeight w:val="385"/>
        </w:trPr>
        <w:tc>
          <w:tcPr>
            <w:tcW w:w="2337"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ED61EC" w:rsidRPr="00904BDB" w:rsidRDefault="00ED61EC" w:rsidP="00ED61EC">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ED61EC" w:rsidRPr="00904BDB" w:rsidTr="00ED61EC">
        <w:trPr>
          <w:trHeight w:val="385"/>
        </w:trPr>
        <w:sdt>
          <w:sdtPr>
            <w:rPr>
              <w:rFonts w:ascii="Verdana" w:eastAsiaTheme="minorEastAsia" w:hAnsi="Verdana" w:cs="Times New Roman"/>
              <w:sz w:val="36"/>
              <w:szCs w:val="36"/>
            </w:rPr>
            <w:id w:val="-1245340982"/>
            <w14:checkbox>
              <w14:checked w14:val="0"/>
              <w14:checkedState w14:val="00FE" w14:font="Wingdings"/>
              <w14:uncheckedState w14:val="006F" w14:font="Wingdings"/>
            </w14:checkbox>
          </w:sdtPr>
          <w:sdtEndPr/>
          <w:sdtContent>
            <w:tc>
              <w:tcPr>
                <w:tcW w:w="2337"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09049399"/>
            <w14:checkbox>
              <w14:checked w14:val="0"/>
              <w14:checkedState w14:val="00FE" w14:font="Wingdings"/>
              <w14:uncheckedState w14:val="006F" w14:font="Wingdings"/>
            </w14:checkbox>
          </w:sdtPr>
          <w:sdtEndPr/>
          <w:sdtContent>
            <w:tc>
              <w:tcPr>
                <w:tcW w:w="2338"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36039588"/>
            <w14:checkbox>
              <w14:checked w14:val="0"/>
              <w14:checkedState w14:val="00FE" w14:font="Wingdings"/>
              <w14:uncheckedState w14:val="006F" w14:font="Wingdings"/>
            </w14:checkbox>
          </w:sdtPr>
          <w:sdtEndPr/>
          <w:sdtContent>
            <w:tc>
              <w:tcPr>
                <w:tcW w:w="2337"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08490547"/>
            <w14:checkbox>
              <w14:checked w14:val="0"/>
              <w14:checkedState w14:val="00FE" w14:font="Wingdings"/>
              <w14:uncheckedState w14:val="006F" w14:font="Wingdings"/>
            </w14:checkbox>
          </w:sdtPr>
          <w:sdtEndPr/>
          <w:sdtContent>
            <w:tc>
              <w:tcPr>
                <w:tcW w:w="2338" w:type="dxa"/>
                <w:tcBorders>
                  <w:top w:val="nil"/>
                </w:tcBorders>
                <w:vAlign w:val="center"/>
              </w:tcPr>
              <w:p w:rsidR="00ED61EC" w:rsidRPr="00904BDB" w:rsidRDefault="00ED61EC" w:rsidP="00ED61EC">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ED61EC" w:rsidRPr="00904BDB" w:rsidTr="00ED61EC">
        <w:trPr>
          <w:trHeight w:val="193"/>
        </w:trPr>
        <w:tc>
          <w:tcPr>
            <w:tcW w:w="9350" w:type="dxa"/>
            <w:gridSpan w:val="4"/>
            <w:tcBorders>
              <w:bottom w:val="nil"/>
            </w:tcBorders>
          </w:tcPr>
          <w:p w:rsidR="00ED61EC" w:rsidRPr="00904BDB" w:rsidRDefault="00ED61EC" w:rsidP="00ED61EC">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ED61EC" w:rsidRPr="00904BDB" w:rsidTr="00ED61EC">
        <w:trPr>
          <w:trHeight w:val="720"/>
        </w:trPr>
        <w:tc>
          <w:tcPr>
            <w:tcW w:w="9350" w:type="dxa"/>
            <w:gridSpan w:val="4"/>
            <w:tcBorders>
              <w:top w:val="nil"/>
            </w:tcBorders>
          </w:tcPr>
          <w:p w:rsidR="00ED61EC" w:rsidRPr="00904BDB" w:rsidRDefault="00ED61EC" w:rsidP="00ED61EC">
            <w:pPr>
              <w:rPr>
                <w:rFonts w:ascii="Verdana" w:eastAsiaTheme="minorEastAsia" w:hAnsi="Verdana" w:cs="Times New Roman"/>
                <w:sz w:val="16"/>
                <w:szCs w:val="16"/>
              </w:rPr>
            </w:pPr>
          </w:p>
        </w:tc>
      </w:tr>
    </w:tbl>
    <w:p w:rsidR="00ED61EC" w:rsidRDefault="00ED61EC" w:rsidP="00FB49ED">
      <w:pPr>
        <w:rPr>
          <w:rFonts w:ascii="Verdana" w:eastAsia="Times New Roman" w:hAnsi="Verdana" w:cs="Times New Roman"/>
          <w:sz w:val="16"/>
          <w:szCs w:val="16"/>
        </w:rPr>
      </w:pPr>
    </w:p>
    <w:p w:rsidR="00FB49ED" w:rsidRDefault="00FB49ED" w:rsidP="00FB49ED">
      <w:pPr>
        <w:rPr>
          <w:rFonts w:ascii="Verdana" w:eastAsia="Times New Roman" w:hAnsi="Verdana" w:cs="Times New Roman"/>
          <w:sz w:val="16"/>
          <w:szCs w:val="16"/>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9A6FA4" w:rsidRDefault="009A6FA4" w:rsidP="00FB49ED">
      <w:pPr>
        <w:pStyle w:val="questiontable1"/>
        <w:spacing w:before="0" w:after="0" w:afterAutospacing="0"/>
        <w:rPr>
          <w:rFonts w:ascii="Verdana" w:eastAsia="Times New Roman" w:hAnsi="Verdana"/>
          <w:b/>
          <w:bCs/>
          <w:sz w:val="20"/>
          <w:szCs w:val="20"/>
        </w:rPr>
      </w:pPr>
    </w:p>
    <w:p w:rsidR="00FB49ED" w:rsidRDefault="00ED61EC" w:rsidP="00FB49E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4</w:t>
      </w:r>
      <w:r w:rsidR="00FB49ED">
        <w:rPr>
          <w:rFonts w:ascii="Verdana" w:eastAsia="Times New Roman" w:hAnsi="Verdana"/>
          <w:b/>
          <w:bCs/>
          <w:sz w:val="20"/>
          <w:szCs w:val="20"/>
        </w:rPr>
        <w:t xml:space="preserve">. </w:t>
      </w:r>
      <w:r w:rsidR="00FB49ED">
        <w:rPr>
          <w:rStyle w:val="Title1"/>
          <w:rFonts w:ascii="Verdana" w:eastAsia="Times New Roman" w:hAnsi="Verdana"/>
          <w:b/>
          <w:bCs/>
          <w:sz w:val="20"/>
          <w:szCs w:val="20"/>
        </w:rPr>
        <w:t>Training of Operations, Maintenance, and Supervisory Personnel</w:t>
      </w:r>
      <w:r w:rsidR="00FB49ED">
        <w:rPr>
          <w:rFonts w:ascii="Verdana" w:eastAsia="Times New Roman" w:hAnsi="Verdana"/>
          <w:b/>
          <w:bCs/>
          <w:sz w:val="20"/>
          <w:szCs w:val="20"/>
        </w:rPr>
        <w:br/>
      </w:r>
      <w:r w:rsidR="00FB49ED" w:rsidRPr="00E00FAE">
        <w:rPr>
          <w:rStyle w:val="text1"/>
          <w:rFonts w:ascii="Verdana" w:eastAsia="Times New Roman" w:hAnsi="Verdana"/>
          <w:i w:val="0"/>
        </w:rPr>
        <w:t xml:space="preserve">Do records show that operations, maintenance, and supervisory personnel have received </w:t>
      </w:r>
      <w:r w:rsidR="00E00FAE" w:rsidRPr="00E00FAE">
        <w:rPr>
          <w:rStyle w:val="text1"/>
          <w:rFonts w:ascii="Verdana" w:eastAsia="Times New Roman" w:hAnsi="Verdana"/>
          <w:i w:val="0"/>
        </w:rPr>
        <w:t>the mandatory initial training?</w:t>
      </w:r>
      <w:r w:rsidR="002022C1">
        <w:rPr>
          <w:rStyle w:val="text1"/>
          <w:rFonts w:ascii="Verdana" w:eastAsia="Times New Roman" w:hAnsi="Verdana"/>
          <w:i w:val="0"/>
        </w:rPr>
        <w:t xml:space="preserve"> (Records)</w:t>
      </w:r>
    </w:p>
    <w:p w:rsidR="00FB49ED" w:rsidRPr="00E00FAE" w:rsidRDefault="00FB49ED" w:rsidP="00FB49ED">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193.27</w:t>
      </w:r>
      <w:r w:rsidR="00D0752D">
        <w:rPr>
          <w:rStyle w:val="citations1"/>
          <w:rFonts w:ascii="Verdana" w:eastAsia="Times New Roman" w:hAnsi="Verdana"/>
          <w:b/>
        </w:rPr>
        <w:t>13(a), 193.2719(a), 193.2719(b)</w:t>
      </w:r>
    </w:p>
    <w:p w:rsidR="00FB49ED" w:rsidRDefault="00FB49ED" w:rsidP="0064557E">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1780836988"/>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587500525"/>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442607092"/>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47052174"/>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FB49ED" w:rsidRDefault="00FB49ED" w:rsidP="00FB49ED">
      <w:pPr>
        <w:rPr>
          <w:rFonts w:ascii="Verdana" w:eastAsia="Times New Roman" w:hAnsi="Verdana" w:cs="Times New Roman"/>
          <w:sz w:val="16"/>
          <w:szCs w:val="16"/>
        </w:rPr>
      </w:pPr>
    </w:p>
    <w:p w:rsidR="00FB49ED" w:rsidRDefault="00ED61EC" w:rsidP="00FB49E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5</w:t>
      </w:r>
      <w:r w:rsidR="00FB49ED">
        <w:rPr>
          <w:rFonts w:ascii="Verdana" w:eastAsia="Times New Roman" w:hAnsi="Verdana"/>
          <w:b/>
          <w:bCs/>
          <w:sz w:val="20"/>
          <w:szCs w:val="20"/>
        </w:rPr>
        <w:t xml:space="preserve">. </w:t>
      </w:r>
      <w:r w:rsidR="00FB49ED">
        <w:rPr>
          <w:rStyle w:val="Title1"/>
          <w:rFonts w:ascii="Verdana" w:eastAsia="Times New Roman" w:hAnsi="Verdana"/>
          <w:b/>
          <w:bCs/>
          <w:sz w:val="20"/>
          <w:szCs w:val="20"/>
        </w:rPr>
        <w:t>Retraining of Operations, Maintenance, and Supervisory Personnel</w:t>
      </w:r>
      <w:r w:rsidR="00FB49ED">
        <w:rPr>
          <w:rFonts w:ascii="Verdana" w:eastAsia="Times New Roman" w:hAnsi="Verdana"/>
          <w:b/>
          <w:bCs/>
          <w:sz w:val="20"/>
          <w:szCs w:val="20"/>
        </w:rPr>
        <w:br/>
      </w:r>
      <w:r w:rsidR="00FB49ED" w:rsidRPr="00E00FAE">
        <w:rPr>
          <w:rStyle w:val="text1"/>
          <w:rFonts w:ascii="Verdana" w:eastAsia="Times New Roman" w:hAnsi="Verdana"/>
          <w:i w:val="0"/>
        </w:rPr>
        <w:t>Do records show that operations, maintenance, and supervisory personnel received refr</w:t>
      </w:r>
      <w:r w:rsidR="00E00FAE" w:rsidRPr="00E00FAE">
        <w:rPr>
          <w:rStyle w:val="text1"/>
          <w:rFonts w:ascii="Verdana" w:eastAsia="Times New Roman" w:hAnsi="Verdana"/>
          <w:i w:val="0"/>
        </w:rPr>
        <w:t>esher training every two years?</w:t>
      </w:r>
      <w:r w:rsidR="002022C1">
        <w:rPr>
          <w:rStyle w:val="text1"/>
          <w:rFonts w:ascii="Verdana" w:eastAsia="Times New Roman" w:hAnsi="Verdana"/>
          <w:i w:val="0"/>
        </w:rPr>
        <w:t xml:space="preserve"> (Records)</w:t>
      </w:r>
    </w:p>
    <w:p w:rsidR="00FB49ED" w:rsidRPr="00E00FAE" w:rsidRDefault="00D0752D" w:rsidP="00FB49ED">
      <w:pPr>
        <w:pStyle w:val="questiontable1"/>
        <w:spacing w:before="0" w:after="0" w:afterAutospacing="0"/>
        <w:rPr>
          <w:rFonts w:ascii="Verdana" w:eastAsia="Times New Roman" w:hAnsi="Verdana"/>
          <w:b/>
        </w:rPr>
      </w:pPr>
      <w:r>
        <w:rPr>
          <w:rStyle w:val="citations1"/>
          <w:rFonts w:ascii="Verdana" w:eastAsia="Times New Roman" w:hAnsi="Verdana"/>
          <w:b/>
        </w:rPr>
        <w:t>193.2713(b), 193.2719(a)</w:t>
      </w:r>
    </w:p>
    <w:p w:rsidR="00FB49ED" w:rsidRDefault="00FB49ED" w:rsidP="0064557E">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187965553"/>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70922622"/>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022814362"/>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56938050"/>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FB49ED" w:rsidRDefault="00FB49ED" w:rsidP="00FB49ED">
      <w:pPr>
        <w:rPr>
          <w:rFonts w:ascii="Verdana" w:eastAsia="Times New Roman" w:hAnsi="Verdana" w:cs="Times New Roman"/>
          <w:sz w:val="16"/>
          <w:szCs w:val="16"/>
        </w:rPr>
      </w:pPr>
    </w:p>
    <w:p w:rsidR="00FB49ED" w:rsidRDefault="00ED61EC" w:rsidP="00FB49E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6</w:t>
      </w:r>
      <w:r w:rsidR="00FB49ED">
        <w:rPr>
          <w:rFonts w:ascii="Verdana" w:eastAsia="Times New Roman" w:hAnsi="Verdana"/>
          <w:b/>
          <w:bCs/>
          <w:sz w:val="20"/>
          <w:szCs w:val="20"/>
        </w:rPr>
        <w:t xml:space="preserve">. </w:t>
      </w:r>
      <w:r w:rsidR="00FB49ED">
        <w:rPr>
          <w:rStyle w:val="Title1"/>
          <w:rFonts w:ascii="Verdana" w:eastAsia="Times New Roman" w:hAnsi="Verdana"/>
          <w:b/>
          <w:bCs/>
          <w:sz w:val="20"/>
          <w:szCs w:val="20"/>
        </w:rPr>
        <w:t>Training of Security Personnel</w:t>
      </w:r>
      <w:r w:rsidR="00FB49ED">
        <w:rPr>
          <w:rFonts w:ascii="Verdana" w:eastAsia="Times New Roman" w:hAnsi="Verdana"/>
          <w:b/>
          <w:bCs/>
          <w:sz w:val="20"/>
          <w:szCs w:val="20"/>
        </w:rPr>
        <w:br/>
      </w:r>
      <w:r w:rsidR="00FB49ED" w:rsidRPr="00E00FAE">
        <w:rPr>
          <w:rStyle w:val="text1"/>
          <w:rFonts w:ascii="Verdana" w:eastAsia="Times New Roman" w:hAnsi="Verdana"/>
          <w:i w:val="0"/>
        </w:rPr>
        <w:t>Do records show that security personnel recei</w:t>
      </w:r>
      <w:r w:rsidR="00E00FAE" w:rsidRPr="00E00FAE">
        <w:rPr>
          <w:rStyle w:val="text1"/>
          <w:rFonts w:ascii="Verdana" w:eastAsia="Times New Roman" w:hAnsi="Verdana"/>
          <w:i w:val="0"/>
        </w:rPr>
        <w:t>ved mandatory initial training?</w:t>
      </w:r>
      <w:r w:rsidR="002022C1">
        <w:rPr>
          <w:rStyle w:val="text1"/>
          <w:rFonts w:ascii="Verdana" w:eastAsia="Times New Roman" w:hAnsi="Verdana"/>
          <w:i w:val="0"/>
        </w:rPr>
        <w:t xml:space="preserve"> (Records)</w:t>
      </w:r>
    </w:p>
    <w:p w:rsidR="00FB49ED" w:rsidRPr="00E00FAE" w:rsidRDefault="00D0752D" w:rsidP="00FB49ED">
      <w:pPr>
        <w:pStyle w:val="questiontable1"/>
        <w:spacing w:before="0" w:after="0" w:afterAutospacing="0"/>
        <w:rPr>
          <w:rFonts w:ascii="Verdana" w:eastAsia="Times New Roman" w:hAnsi="Verdana"/>
          <w:b/>
        </w:rPr>
      </w:pPr>
      <w:r>
        <w:rPr>
          <w:rStyle w:val="citations1"/>
          <w:rFonts w:ascii="Verdana" w:eastAsia="Times New Roman" w:hAnsi="Verdana"/>
          <w:b/>
        </w:rPr>
        <w:t>193.2715(a), 193.2719(a)</w:t>
      </w:r>
    </w:p>
    <w:p w:rsidR="00FB49ED" w:rsidRDefault="00FB49ED" w:rsidP="0064557E">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1480222199"/>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38410183"/>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7373153"/>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008714592"/>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FB49ED" w:rsidRDefault="00FB49ED" w:rsidP="00FB49ED">
      <w:pPr>
        <w:rPr>
          <w:rFonts w:ascii="Verdana" w:eastAsia="Times New Roman" w:hAnsi="Verdana" w:cs="Times New Roman"/>
          <w:sz w:val="16"/>
          <w:szCs w:val="16"/>
        </w:rPr>
      </w:pPr>
    </w:p>
    <w:p w:rsidR="00FB49ED" w:rsidRDefault="00ED61EC" w:rsidP="00FB49E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7</w:t>
      </w:r>
      <w:r w:rsidR="00FB49ED">
        <w:rPr>
          <w:rFonts w:ascii="Verdana" w:eastAsia="Times New Roman" w:hAnsi="Verdana"/>
          <w:b/>
          <w:bCs/>
          <w:sz w:val="20"/>
          <w:szCs w:val="20"/>
        </w:rPr>
        <w:t xml:space="preserve">. </w:t>
      </w:r>
      <w:r w:rsidR="00FB49ED">
        <w:rPr>
          <w:rStyle w:val="Title1"/>
          <w:rFonts w:ascii="Verdana" w:eastAsia="Times New Roman" w:hAnsi="Verdana"/>
          <w:b/>
          <w:bCs/>
          <w:sz w:val="20"/>
          <w:szCs w:val="20"/>
        </w:rPr>
        <w:t>Retraining of Security Personnel</w:t>
      </w:r>
      <w:r w:rsidR="00FB49ED">
        <w:rPr>
          <w:rFonts w:ascii="Verdana" w:eastAsia="Times New Roman" w:hAnsi="Verdana"/>
          <w:b/>
          <w:bCs/>
          <w:sz w:val="20"/>
          <w:szCs w:val="20"/>
        </w:rPr>
        <w:br/>
      </w:r>
      <w:r w:rsidR="00FB49ED" w:rsidRPr="00E00FAE">
        <w:rPr>
          <w:rStyle w:val="text1"/>
          <w:rFonts w:ascii="Verdana" w:eastAsia="Times New Roman" w:hAnsi="Verdana"/>
          <w:i w:val="0"/>
        </w:rPr>
        <w:t>Do records show that security personnel received refr</w:t>
      </w:r>
      <w:r w:rsidR="00E00FAE" w:rsidRPr="00E00FAE">
        <w:rPr>
          <w:rStyle w:val="text1"/>
          <w:rFonts w:ascii="Verdana" w:eastAsia="Times New Roman" w:hAnsi="Verdana"/>
          <w:i w:val="0"/>
        </w:rPr>
        <w:t>esher training every two years?</w:t>
      </w:r>
      <w:r w:rsidR="00FB49ED">
        <w:rPr>
          <w:rStyle w:val="questionidcontent2"/>
          <w:rFonts w:ascii="Verdana" w:eastAsia="Times New Roman" w:hAnsi="Verdana"/>
        </w:rPr>
        <w:t xml:space="preserve"> </w:t>
      </w:r>
      <w:r w:rsidR="002022C1">
        <w:rPr>
          <w:rStyle w:val="text1"/>
          <w:rFonts w:ascii="Verdana" w:eastAsia="Times New Roman" w:hAnsi="Verdana"/>
          <w:i w:val="0"/>
        </w:rPr>
        <w:t>(Records)</w:t>
      </w:r>
    </w:p>
    <w:p w:rsidR="00FB49ED" w:rsidRPr="00E00FAE" w:rsidRDefault="00FB49ED" w:rsidP="00FB49ED">
      <w:pPr>
        <w:pStyle w:val="questiontable1"/>
        <w:spacing w:before="0" w:after="0" w:afterAutospacing="0"/>
        <w:rPr>
          <w:rFonts w:ascii="Verdana" w:eastAsia="Times New Roman" w:hAnsi="Verdana"/>
          <w:b/>
        </w:rPr>
      </w:pPr>
      <w:r w:rsidRPr="00E00FAE">
        <w:rPr>
          <w:rStyle w:val="citations1"/>
          <w:rFonts w:ascii="Verdana" w:eastAsia="Times New Roman" w:hAnsi="Verdana"/>
          <w:b/>
        </w:rPr>
        <w:t>193.2715(b)</w:t>
      </w:r>
      <w:r w:rsidR="00D0752D">
        <w:rPr>
          <w:rStyle w:val="citations1"/>
          <w:rFonts w:ascii="Verdana" w:eastAsia="Times New Roman" w:hAnsi="Verdana"/>
          <w:b/>
        </w:rPr>
        <w:t>,</w:t>
      </w:r>
      <w:r w:rsidRPr="00E00FAE">
        <w:rPr>
          <w:rStyle w:val="citations1"/>
          <w:rFonts w:ascii="Verdana" w:eastAsia="Times New Roman" w:hAnsi="Verdana"/>
          <w:b/>
        </w:rPr>
        <w:t xml:space="preserve"> 1</w:t>
      </w:r>
      <w:r w:rsidR="00D0752D">
        <w:rPr>
          <w:rStyle w:val="citations1"/>
          <w:rFonts w:ascii="Verdana" w:eastAsia="Times New Roman" w:hAnsi="Verdana"/>
          <w:b/>
        </w:rPr>
        <w:t>93.2719(a)</w:t>
      </w:r>
    </w:p>
    <w:p w:rsidR="00FB49ED" w:rsidRDefault="00FB49ED" w:rsidP="0064557E">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2070796623"/>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21892316"/>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723784192"/>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384062994"/>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ED61EC" w:rsidRPr="00ED61EC" w:rsidRDefault="00ED61EC" w:rsidP="00ED61EC">
      <w:pPr>
        <w:keepNext/>
        <w:spacing w:before="100" w:beforeAutospacing="1" w:after="150" w:line="276" w:lineRule="auto"/>
        <w:outlineLvl w:val="2"/>
        <w:rPr>
          <w:rFonts w:ascii="Verdana" w:eastAsia="Times New Roman" w:hAnsi="Verdana" w:cs="Times New Roman"/>
          <w:b/>
          <w:bCs/>
          <w:sz w:val="28"/>
          <w:szCs w:val="28"/>
        </w:rPr>
      </w:pPr>
      <w:bookmarkStart w:id="33" w:name="_Toc187240958"/>
      <w:r w:rsidRPr="00FB49ED">
        <w:rPr>
          <w:rFonts w:ascii="Verdana" w:eastAsia="Times New Roman" w:hAnsi="Verdana" w:cs="Times New Roman"/>
          <w:b/>
          <w:bCs/>
          <w:sz w:val="28"/>
          <w:szCs w:val="28"/>
        </w:rPr>
        <w:lastRenderedPageBreak/>
        <w:t xml:space="preserve">Records </w:t>
      </w:r>
      <w:r>
        <w:rPr>
          <w:rFonts w:ascii="Verdana" w:eastAsia="Times New Roman" w:hAnsi="Verdana" w:cs="Times New Roman"/>
          <w:b/>
          <w:bCs/>
          <w:sz w:val="28"/>
          <w:szCs w:val="28"/>
        </w:rPr>
        <w:t>–</w:t>
      </w:r>
      <w:r w:rsidRPr="00FB49ED">
        <w:rPr>
          <w:rFonts w:ascii="Verdana" w:eastAsia="Times New Roman" w:hAnsi="Verdana" w:cs="Times New Roman"/>
          <w:b/>
          <w:bCs/>
          <w:sz w:val="28"/>
          <w:szCs w:val="28"/>
        </w:rPr>
        <w:t xml:space="preserve"> </w:t>
      </w:r>
      <w:r>
        <w:rPr>
          <w:rFonts w:ascii="Verdana" w:eastAsia="Times New Roman" w:hAnsi="Verdana" w:cs="Times New Roman"/>
          <w:b/>
          <w:bCs/>
          <w:sz w:val="28"/>
          <w:szCs w:val="28"/>
        </w:rPr>
        <w:t>Training and Qualification – Training of Personnel</w:t>
      </w:r>
      <w:bookmarkEnd w:id="33"/>
    </w:p>
    <w:p w:rsidR="00FB49ED" w:rsidRDefault="00ED61EC" w:rsidP="00FB49ED">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1</w:t>
      </w:r>
      <w:r w:rsidR="00FB49ED">
        <w:rPr>
          <w:rFonts w:ascii="Verdana" w:eastAsia="Times New Roman" w:hAnsi="Verdana"/>
          <w:b/>
          <w:bCs/>
          <w:sz w:val="20"/>
          <w:szCs w:val="20"/>
        </w:rPr>
        <w:t xml:space="preserve">. </w:t>
      </w:r>
      <w:r w:rsidR="00FB49ED">
        <w:rPr>
          <w:rStyle w:val="Title1"/>
          <w:rFonts w:ascii="Verdana" w:eastAsia="Times New Roman" w:hAnsi="Verdana"/>
          <w:b/>
          <w:bCs/>
          <w:sz w:val="20"/>
          <w:szCs w:val="20"/>
        </w:rPr>
        <w:t>Training Personnel in Fire Protection</w:t>
      </w:r>
      <w:r w:rsidR="00FB49ED">
        <w:rPr>
          <w:rFonts w:ascii="Verdana" w:eastAsia="Times New Roman" w:hAnsi="Verdana"/>
          <w:b/>
          <w:bCs/>
          <w:sz w:val="20"/>
          <w:szCs w:val="20"/>
        </w:rPr>
        <w:br/>
      </w:r>
      <w:r w:rsidR="00FB49ED" w:rsidRPr="00E00FAE">
        <w:rPr>
          <w:rStyle w:val="text1"/>
          <w:rFonts w:ascii="Verdana" w:eastAsia="Times New Roman" w:hAnsi="Verdana"/>
          <w:i w:val="0"/>
        </w:rPr>
        <w:t>Do records show that operations, maintenance, and supervisory personnel have been adequately trained in fire protectio</w:t>
      </w:r>
      <w:r w:rsidR="00E00FAE" w:rsidRPr="00E00FAE">
        <w:rPr>
          <w:rStyle w:val="text1"/>
          <w:rFonts w:ascii="Verdana" w:eastAsia="Times New Roman" w:hAnsi="Verdana"/>
          <w:i w:val="0"/>
        </w:rPr>
        <w:t>n, including plant fire drills?</w:t>
      </w:r>
      <w:r w:rsidR="002022C1">
        <w:rPr>
          <w:rStyle w:val="text1"/>
          <w:rFonts w:ascii="Verdana" w:eastAsia="Times New Roman" w:hAnsi="Verdana"/>
          <w:i w:val="0"/>
        </w:rPr>
        <w:t xml:space="preserve"> (Records)</w:t>
      </w:r>
    </w:p>
    <w:p w:rsidR="00FB49ED" w:rsidRPr="00E00FAE" w:rsidRDefault="00D0752D" w:rsidP="00FB49ED">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193.2717(a), </w:t>
      </w:r>
      <w:r w:rsidR="00FB49ED" w:rsidRPr="00E00FAE">
        <w:rPr>
          <w:rStyle w:val="citations1"/>
          <w:rFonts w:ascii="Verdana" w:eastAsia="Times New Roman" w:hAnsi="Verdana"/>
          <w:b/>
        </w:rPr>
        <w:t>193.2717(a)(1</w:t>
      </w:r>
      <w:r>
        <w:rPr>
          <w:rStyle w:val="citations1"/>
          <w:rFonts w:ascii="Verdana" w:eastAsia="Times New Roman" w:hAnsi="Verdana"/>
          <w:b/>
        </w:rPr>
        <w:t xml:space="preserve">), 193.2717(a)(2), 193.2717(a)(3), </w:t>
      </w:r>
      <w:r w:rsidR="00FB49ED" w:rsidRPr="00E00FAE">
        <w:rPr>
          <w:rStyle w:val="citations1"/>
          <w:rFonts w:ascii="Verdana" w:eastAsia="Times New Roman" w:hAnsi="Verdana"/>
          <w:b/>
        </w:rPr>
        <w:t>193.2</w:t>
      </w:r>
      <w:r>
        <w:rPr>
          <w:rStyle w:val="citations1"/>
          <w:rFonts w:ascii="Verdana" w:eastAsia="Times New Roman" w:hAnsi="Verdana"/>
          <w:b/>
        </w:rPr>
        <w:t>717(c), 193.2719(a), 193.2719(b)</w:t>
      </w:r>
    </w:p>
    <w:p w:rsidR="00FB49ED" w:rsidRDefault="00FB49ED" w:rsidP="0064557E">
      <w:pPr>
        <w:rPr>
          <w:rFonts w:ascii="Verdana" w:eastAsia="Times New Roman" w:hAnsi="Verdana" w:cs="Times New Roman"/>
          <w:sz w:val="16"/>
          <w:szCs w:val="16"/>
        </w:rPr>
      </w:pP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1449849320"/>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362282234"/>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125204619"/>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477434865"/>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FB49ED" w:rsidRDefault="00FB49ED" w:rsidP="00FB49ED">
      <w:pPr>
        <w:rPr>
          <w:rFonts w:ascii="Verdana" w:eastAsia="Times New Roman" w:hAnsi="Verdana" w:cs="Times New Roman"/>
          <w:sz w:val="16"/>
          <w:szCs w:val="16"/>
        </w:rPr>
      </w:pPr>
    </w:p>
    <w:p w:rsidR="00E00FAE" w:rsidRDefault="00ED61EC" w:rsidP="00FB49ED">
      <w:pPr>
        <w:pStyle w:val="questiontable1"/>
        <w:spacing w:before="0" w:after="0" w:afterAutospacing="0"/>
        <w:rPr>
          <w:rStyle w:val="text1"/>
          <w:rFonts w:ascii="Verdana" w:eastAsia="Times New Roman" w:hAnsi="Verdana"/>
        </w:rPr>
      </w:pPr>
      <w:r>
        <w:rPr>
          <w:rFonts w:ascii="Verdana" w:eastAsia="Times New Roman" w:hAnsi="Verdana"/>
          <w:b/>
          <w:bCs/>
          <w:sz w:val="20"/>
          <w:szCs w:val="20"/>
        </w:rPr>
        <w:t>2</w:t>
      </w:r>
      <w:r w:rsidR="00FB49ED">
        <w:rPr>
          <w:rFonts w:ascii="Verdana" w:eastAsia="Times New Roman" w:hAnsi="Verdana"/>
          <w:b/>
          <w:bCs/>
          <w:sz w:val="20"/>
          <w:szCs w:val="20"/>
        </w:rPr>
        <w:t xml:space="preserve">. </w:t>
      </w:r>
      <w:r w:rsidR="00FB49ED">
        <w:rPr>
          <w:rStyle w:val="Title1"/>
          <w:rFonts w:ascii="Verdana" w:eastAsia="Times New Roman" w:hAnsi="Verdana"/>
          <w:b/>
          <w:bCs/>
          <w:sz w:val="20"/>
          <w:szCs w:val="20"/>
        </w:rPr>
        <w:t>Retraining of Personnel in Fire Protection</w:t>
      </w:r>
      <w:r w:rsidR="00FB49ED">
        <w:rPr>
          <w:rFonts w:ascii="Verdana" w:eastAsia="Times New Roman" w:hAnsi="Verdana"/>
          <w:b/>
          <w:bCs/>
          <w:sz w:val="20"/>
          <w:szCs w:val="20"/>
        </w:rPr>
        <w:br/>
      </w:r>
      <w:r w:rsidR="00FB49ED" w:rsidRPr="00E00FAE">
        <w:rPr>
          <w:rStyle w:val="text1"/>
          <w:rFonts w:ascii="Verdana" w:eastAsia="Times New Roman" w:hAnsi="Verdana"/>
          <w:i w:val="0"/>
        </w:rPr>
        <w:t>Do records show that operations, maintenance, and supervisory personnel received refresher fire protection training every two year</w:t>
      </w:r>
      <w:r w:rsidR="00E00FAE" w:rsidRPr="00E00FAE">
        <w:rPr>
          <w:rStyle w:val="text1"/>
          <w:rFonts w:ascii="Verdana" w:eastAsia="Times New Roman" w:hAnsi="Verdana"/>
          <w:i w:val="0"/>
        </w:rPr>
        <w:t>s, including plant fire drills?</w:t>
      </w:r>
      <w:r w:rsidR="002022C1">
        <w:rPr>
          <w:rStyle w:val="text1"/>
          <w:rFonts w:ascii="Verdana" w:eastAsia="Times New Roman" w:hAnsi="Verdana"/>
          <w:i w:val="0"/>
        </w:rPr>
        <w:t xml:space="preserve"> (Records)</w:t>
      </w:r>
    </w:p>
    <w:p w:rsidR="00FB49ED" w:rsidRPr="00E00FAE" w:rsidRDefault="00430BE5" w:rsidP="00FB49ED">
      <w:pPr>
        <w:pStyle w:val="questiontable1"/>
        <w:spacing w:before="0" w:after="0" w:afterAutospacing="0"/>
        <w:rPr>
          <w:rFonts w:ascii="Verdana" w:eastAsia="Times New Roman" w:hAnsi="Verdana"/>
          <w:b/>
        </w:rPr>
      </w:pPr>
      <w:r>
        <w:rPr>
          <w:rStyle w:val="citations1"/>
          <w:rFonts w:ascii="Verdana" w:eastAsia="Times New Roman" w:hAnsi="Verdana"/>
          <w:b/>
        </w:rPr>
        <w:t xml:space="preserve">193.2717(b), </w:t>
      </w:r>
      <w:r w:rsidR="00FB49ED" w:rsidRPr="00E00FAE">
        <w:rPr>
          <w:rStyle w:val="citations1"/>
          <w:rFonts w:ascii="Verdana" w:eastAsia="Times New Roman" w:hAnsi="Verdana"/>
          <w:b/>
        </w:rPr>
        <w:t>193.2</w:t>
      </w:r>
      <w:r>
        <w:rPr>
          <w:rStyle w:val="citations1"/>
          <w:rFonts w:ascii="Verdana" w:eastAsia="Times New Roman" w:hAnsi="Verdana"/>
          <w:b/>
        </w:rPr>
        <w:t>717(c), 193.2719(a), 193.2719(b)</w:t>
      </w:r>
    </w:p>
    <w:p w:rsidR="00FB49ED" w:rsidRPr="00904BDB" w:rsidRDefault="00FB49ED" w:rsidP="0064557E">
      <w:pPr>
        <w:rPr>
          <w:rFonts w:ascii="Verdana" w:eastAsia="Times New Roman" w:hAnsi="Verdana" w:cs="Times New Roman"/>
          <w:sz w:val="16"/>
          <w:szCs w:val="16"/>
        </w:rPr>
      </w:pPr>
      <w:r>
        <w:rPr>
          <w:rFonts w:ascii="Verdana" w:eastAsia="Times New Roman" w:hAnsi="Verdana" w:cs="Times New Roman"/>
          <w:sz w:val="16"/>
          <w:szCs w:val="16"/>
        </w:rPr>
        <w:br/>
      </w:r>
    </w:p>
    <w:tbl>
      <w:tblPr>
        <w:tblStyle w:val="TableGrid2"/>
        <w:tblW w:w="0" w:type="auto"/>
        <w:tblLook w:val="04A0" w:firstRow="1" w:lastRow="0" w:firstColumn="1" w:lastColumn="0" w:noHBand="0" w:noVBand="1"/>
      </w:tblPr>
      <w:tblGrid>
        <w:gridCol w:w="2337"/>
        <w:gridCol w:w="2338"/>
        <w:gridCol w:w="2337"/>
        <w:gridCol w:w="2338"/>
      </w:tblGrid>
      <w:tr w:rsidR="00FB49ED" w:rsidRPr="00904BDB" w:rsidTr="00A0188D">
        <w:trPr>
          <w:trHeight w:val="385"/>
        </w:trPr>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 Issue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Potential Issue</w:t>
            </w:r>
          </w:p>
        </w:tc>
        <w:tc>
          <w:tcPr>
            <w:tcW w:w="2337"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Applicable</w:t>
            </w:r>
          </w:p>
        </w:tc>
        <w:tc>
          <w:tcPr>
            <w:tcW w:w="2338" w:type="dxa"/>
            <w:tcBorders>
              <w:bottom w:val="nil"/>
            </w:tcBorders>
            <w:vAlign w:val="center"/>
          </w:tcPr>
          <w:p w:rsidR="00FB49ED" w:rsidRPr="00904BDB" w:rsidRDefault="00FB49ED" w:rsidP="00A0188D">
            <w:pPr>
              <w:jc w:val="center"/>
              <w:rPr>
                <w:rFonts w:ascii="Verdana" w:eastAsiaTheme="minorEastAsia" w:hAnsi="Verdana" w:cs="Times New Roman"/>
                <w:sz w:val="20"/>
                <w:szCs w:val="20"/>
              </w:rPr>
            </w:pPr>
            <w:r w:rsidRPr="00904BDB">
              <w:rPr>
                <w:rFonts w:ascii="Verdana" w:eastAsiaTheme="minorEastAsia" w:hAnsi="Verdana" w:cs="Times New Roman"/>
                <w:sz w:val="20"/>
                <w:szCs w:val="20"/>
              </w:rPr>
              <w:t>Not Checked</w:t>
            </w:r>
          </w:p>
        </w:tc>
      </w:tr>
      <w:tr w:rsidR="00FB49ED" w:rsidRPr="00904BDB" w:rsidTr="00A0188D">
        <w:trPr>
          <w:trHeight w:val="385"/>
        </w:trPr>
        <w:sdt>
          <w:sdtPr>
            <w:rPr>
              <w:rFonts w:ascii="Verdana" w:eastAsiaTheme="minorEastAsia" w:hAnsi="Verdana" w:cs="Times New Roman"/>
              <w:sz w:val="36"/>
              <w:szCs w:val="36"/>
            </w:rPr>
            <w:id w:val="-444007447"/>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25190518"/>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1814443784"/>
            <w14:checkbox>
              <w14:checked w14:val="0"/>
              <w14:checkedState w14:val="00FE" w14:font="Wingdings"/>
              <w14:uncheckedState w14:val="006F" w14:font="Wingdings"/>
            </w14:checkbox>
          </w:sdtPr>
          <w:sdtEndPr/>
          <w:sdtContent>
            <w:tc>
              <w:tcPr>
                <w:tcW w:w="2337"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sdt>
          <w:sdtPr>
            <w:rPr>
              <w:rFonts w:ascii="Verdana" w:eastAsiaTheme="minorEastAsia" w:hAnsi="Verdana" w:cs="Times New Roman"/>
              <w:sz w:val="36"/>
              <w:szCs w:val="36"/>
            </w:rPr>
            <w:id w:val="-2142797949"/>
            <w14:checkbox>
              <w14:checked w14:val="0"/>
              <w14:checkedState w14:val="00FE" w14:font="Wingdings"/>
              <w14:uncheckedState w14:val="006F" w14:font="Wingdings"/>
            </w14:checkbox>
          </w:sdtPr>
          <w:sdtEndPr/>
          <w:sdtContent>
            <w:tc>
              <w:tcPr>
                <w:tcW w:w="2338" w:type="dxa"/>
                <w:tcBorders>
                  <w:top w:val="nil"/>
                </w:tcBorders>
                <w:vAlign w:val="center"/>
              </w:tcPr>
              <w:p w:rsidR="00FB49ED" w:rsidRPr="00904BDB" w:rsidRDefault="00FB49ED" w:rsidP="00A0188D">
                <w:pPr>
                  <w:jc w:val="center"/>
                  <w:rPr>
                    <w:rFonts w:ascii="Verdana" w:eastAsiaTheme="minorEastAsia" w:hAnsi="Verdana" w:cs="Times New Roman"/>
                    <w:sz w:val="36"/>
                    <w:szCs w:val="36"/>
                  </w:rPr>
                </w:pPr>
                <w:r w:rsidRPr="00904BDB">
                  <w:rPr>
                    <w:rFonts w:ascii="Verdana" w:eastAsiaTheme="minorEastAsia" w:hAnsi="Verdana" w:cs="Times New Roman"/>
                    <w:sz w:val="36"/>
                    <w:szCs w:val="36"/>
                  </w:rPr>
                  <w:sym w:font="Wingdings" w:char="F06F"/>
                </w:r>
              </w:p>
            </w:tc>
          </w:sdtContent>
        </w:sdt>
      </w:tr>
      <w:tr w:rsidR="00FB49ED" w:rsidRPr="00904BDB" w:rsidTr="00A0188D">
        <w:trPr>
          <w:trHeight w:val="193"/>
        </w:trPr>
        <w:tc>
          <w:tcPr>
            <w:tcW w:w="9350" w:type="dxa"/>
            <w:gridSpan w:val="4"/>
            <w:tcBorders>
              <w:bottom w:val="nil"/>
            </w:tcBorders>
          </w:tcPr>
          <w:p w:rsidR="00FB49ED" w:rsidRPr="00904BDB" w:rsidRDefault="00FB49ED" w:rsidP="00A0188D">
            <w:pPr>
              <w:rPr>
                <w:rFonts w:ascii="Verdana" w:eastAsiaTheme="minorEastAsia" w:hAnsi="Verdana" w:cs="Times New Roman"/>
                <w:b/>
                <w:sz w:val="28"/>
                <w:szCs w:val="28"/>
              </w:rPr>
            </w:pPr>
            <w:r w:rsidRPr="00904BDB">
              <w:rPr>
                <w:rFonts w:ascii="Verdana" w:eastAsiaTheme="minorEastAsia" w:hAnsi="Verdana" w:cs="Times New Roman"/>
                <w:b/>
                <w:sz w:val="16"/>
                <w:szCs w:val="28"/>
              </w:rPr>
              <w:t>Notes</w:t>
            </w:r>
          </w:p>
        </w:tc>
      </w:tr>
      <w:tr w:rsidR="00FB49ED" w:rsidRPr="00904BDB" w:rsidTr="00A0188D">
        <w:trPr>
          <w:trHeight w:val="720"/>
        </w:trPr>
        <w:tc>
          <w:tcPr>
            <w:tcW w:w="9350" w:type="dxa"/>
            <w:gridSpan w:val="4"/>
            <w:tcBorders>
              <w:top w:val="nil"/>
            </w:tcBorders>
          </w:tcPr>
          <w:p w:rsidR="00FB49ED" w:rsidRPr="00904BDB" w:rsidRDefault="00FB49ED" w:rsidP="00A0188D">
            <w:pPr>
              <w:rPr>
                <w:rFonts w:ascii="Verdana" w:eastAsiaTheme="minorEastAsia" w:hAnsi="Verdana" w:cs="Times New Roman"/>
                <w:sz w:val="16"/>
                <w:szCs w:val="16"/>
              </w:rPr>
            </w:pPr>
          </w:p>
        </w:tc>
      </w:tr>
    </w:tbl>
    <w:p w:rsidR="00FB49ED" w:rsidRDefault="00FB49ED" w:rsidP="00FB49ED">
      <w:pPr>
        <w:rPr>
          <w:rFonts w:ascii="Verdana" w:eastAsia="Times New Roman" w:hAnsi="Verdana" w:cs="Times New Roman"/>
          <w:sz w:val="16"/>
          <w:szCs w:val="16"/>
        </w:rPr>
      </w:pPr>
    </w:p>
    <w:p w:rsidR="003223E2" w:rsidRDefault="003223E2" w:rsidP="003223E2">
      <w:pPr>
        <w:rPr>
          <w:rFonts w:ascii="Verdana" w:eastAsia="Times New Roman" w:hAnsi="Verdana" w:cs="Times New Roman"/>
          <w:sz w:val="16"/>
          <w:szCs w:val="16"/>
        </w:rPr>
      </w:pPr>
    </w:p>
    <w:p w:rsidR="003223E2" w:rsidRDefault="003223E2" w:rsidP="003223E2">
      <w:pPr>
        <w:rPr>
          <w:rFonts w:ascii="Verdana" w:eastAsia="Times New Roman" w:hAnsi="Verdana" w:cs="Times New Roman"/>
          <w:sz w:val="16"/>
          <w:szCs w:val="16"/>
        </w:rPr>
      </w:pPr>
    </w:p>
    <w:p w:rsidR="003223E2" w:rsidRPr="003223E2" w:rsidRDefault="003223E2" w:rsidP="003223E2">
      <w:pPr>
        <w:rPr>
          <w:rFonts w:ascii="Verdana" w:eastAsia="Times New Roman" w:hAnsi="Verdana" w:cs="Times New Roman"/>
          <w:b/>
          <w:sz w:val="16"/>
          <w:szCs w:val="16"/>
        </w:rPr>
      </w:pPr>
    </w:p>
    <w:sectPr w:rsidR="003223E2" w:rsidRPr="003223E2" w:rsidSect="00121262">
      <w:headerReference w:type="default" r:id="rId11"/>
      <w:footerReference w:type="default" r:id="rId12"/>
      <w:pgSz w:w="12240" w:h="15840"/>
      <w:pgMar w:top="1530" w:right="1440" w:bottom="1440" w:left="1440" w:header="432" w:footer="10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356" w:rsidRDefault="00685356" w:rsidP="00904BDB">
      <w:r>
        <w:separator/>
      </w:r>
    </w:p>
  </w:endnote>
  <w:endnote w:type="continuationSeparator" w:id="0">
    <w:p w:rsidR="00685356" w:rsidRDefault="00685356" w:rsidP="0090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D61EC" w:rsidRPr="00904BDB" w:rsidTr="00000562">
      <w:trPr>
        <w:trHeight w:val="106"/>
      </w:trPr>
      <w:tc>
        <w:tcPr>
          <w:tcW w:w="3116" w:type="dxa"/>
          <w:vAlign w:val="center"/>
        </w:tcPr>
        <w:p w:rsidR="00ED61EC" w:rsidRPr="00904BDB" w:rsidRDefault="00121262" w:rsidP="003021F1">
          <w:pPr>
            <w:tabs>
              <w:tab w:val="center" w:pos="4680"/>
              <w:tab w:val="right" w:pos="9360"/>
            </w:tabs>
            <w:rPr>
              <w:rFonts w:ascii="Calibri" w:eastAsia="Calibri" w:hAnsi="Calibri" w:cs="Times New Roman"/>
            </w:rPr>
          </w:pPr>
          <w:r>
            <w:rPr>
              <w:rFonts w:ascii="Calibri" w:eastAsia="Calibri" w:hAnsi="Calibri" w:cs="Times New Roman"/>
            </w:rPr>
            <w:t>2025</w:t>
          </w:r>
          <w:r w:rsidR="00ED61EC">
            <w:rPr>
              <w:rFonts w:ascii="Calibri" w:eastAsia="Calibri" w:hAnsi="Calibri" w:cs="Times New Roman"/>
            </w:rPr>
            <w:t xml:space="preserve"> LDE</w:t>
          </w:r>
          <w:r w:rsidR="00ED61EC" w:rsidRPr="00904BDB">
            <w:rPr>
              <w:rFonts w:ascii="Calibri" w:eastAsia="Calibri" w:hAnsi="Calibri" w:cs="Times New Roman"/>
            </w:rPr>
            <w:t>NR</w:t>
          </w:r>
        </w:p>
      </w:tc>
      <w:tc>
        <w:tcPr>
          <w:tcW w:w="3117" w:type="dxa"/>
          <w:vAlign w:val="center"/>
        </w:tcPr>
        <w:p w:rsidR="00ED61EC" w:rsidRPr="00904BDB" w:rsidRDefault="00ED61EC" w:rsidP="00904BDB">
          <w:pPr>
            <w:tabs>
              <w:tab w:val="center" w:pos="4680"/>
              <w:tab w:val="right" w:pos="9360"/>
            </w:tabs>
            <w:jc w:val="center"/>
            <w:rPr>
              <w:rFonts w:ascii="Calibri" w:eastAsia="Calibri" w:hAnsi="Calibri" w:cs="Calibri"/>
            </w:rPr>
          </w:pPr>
          <w:r w:rsidRPr="00904BDB">
            <w:rPr>
              <w:rFonts w:ascii="Calibri" w:eastAsia="Calibri" w:hAnsi="Calibri" w:cs="Calibri"/>
            </w:rPr>
            <w:t xml:space="preserve">Page </w:t>
          </w:r>
          <w:r w:rsidRPr="00904BDB">
            <w:rPr>
              <w:rFonts w:ascii="Calibri" w:eastAsia="Calibri" w:hAnsi="Calibri" w:cs="Calibri"/>
            </w:rPr>
            <w:fldChar w:fldCharType="begin"/>
          </w:r>
          <w:r w:rsidRPr="00904BDB">
            <w:rPr>
              <w:rFonts w:ascii="Calibri" w:eastAsia="Calibri" w:hAnsi="Calibri" w:cs="Calibri"/>
            </w:rPr>
            <w:instrText>PAGE</w:instrText>
          </w:r>
          <w:r w:rsidRPr="00904BDB">
            <w:rPr>
              <w:rFonts w:ascii="Calibri" w:eastAsia="Calibri" w:hAnsi="Calibri" w:cs="Calibri"/>
            </w:rPr>
            <w:fldChar w:fldCharType="separate"/>
          </w:r>
          <w:r w:rsidR="00121262">
            <w:rPr>
              <w:rFonts w:ascii="Calibri" w:eastAsia="Calibri" w:hAnsi="Calibri" w:cs="Calibri"/>
              <w:noProof/>
            </w:rPr>
            <w:t>5</w:t>
          </w:r>
          <w:r w:rsidRPr="00904BDB">
            <w:rPr>
              <w:rFonts w:ascii="Calibri" w:eastAsia="Calibri" w:hAnsi="Calibri" w:cs="Calibri"/>
            </w:rPr>
            <w:fldChar w:fldCharType="end"/>
          </w:r>
          <w:r w:rsidRPr="00904BDB">
            <w:rPr>
              <w:rFonts w:ascii="Calibri" w:eastAsia="Calibri" w:hAnsi="Calibri" w:cs="Calibri"/>
            </w:rPr>
            <w:t xml:space="preserve"> of </w:t>
          </w:r>
          <w:r w:rsidRPr="00904BDB">
            <w:rPr>
              <w:rFonts w:ascii="Calibri" w:eastAsia="Calibri" w:hAnsi="Calibri" w:cs="Calibri"/>
            </w:rPr>
            <w:fldChar w:fldCharType="begin"/>
          </w:r>
          <w:r w:rsidRPr="00904BDB">
            <w:rPr>
              <w:rFonts w:ascii="Calibri" w:eastAsia="Calibri" w:hAnsi="Calibri" w:cs="Calibri"/>
            </w:rPr>
            <w:instrText>NUMPAGES</w:instrText>
          </w:r>
          <w:r w:rsidRPr="00904BDB">
            <w:rPr>
              <w:rFonts w:ascii="Calibri" w:eastAsia="Calibri" w:hAnsi="Calibri" w:cs="Calibri"/>
            </w:rPr>
            <w:fldChar w:fldCharType="separate"/>
          </w:r>
          <w:r w:rsidR="00121262">
            <w:rPr>
              <w:rFonts w:ascii="Calibri" w:eastAsia="Calibri" w:hAnsi="Calibri" w:cs="Calibri"/>
              <w:noProof/>
            </w:rPr>
            <w:t>63</w:t>
          </w:r>
          <w:r w:rsidRPr="00904BDB">
            <w:rPr>
              <w:rFonts w:ascii="Calibri" w:eastAsia="Calibri" w:hAnsi="Calibri" w:cs="Calibri"/>
            </w:rPr>
            <w:fldChar w:fldCharType="end"/>
          </w:r>
        </w:p>
      </w:tc>
      <w:tc>
        <w:tcPr>
          <w:tcW w:w="3117" w:type="dxa"/>
          <w:vAlign w:val="center"/>
        </w:tcPr>
        <w:p w:rsidR="00ED61EC" w:rsidRPr="00904BDB" w:rsidRDefault="00ED61EC" w:rsidP="00904BDB">
          <w:pPr>
            <w:tabs>
              <w:tab w:val="center" w:pos="4680"/>
              <w:tab w:val="right" w:pos="9360"/>
            </w:tabs>
            <w:jc w:val="right"/>
            <w:rPr>
              <w:rFonts w:ascii="Calibri" w:eastAsia="Calibri" w:hAnsi="Calibri" w:cs="Times New Roman"/>
            </w:rPr>
          </w:pPr>
          <w:r w:rsidRPr="00904BDB">
            <w:rPr>
              <w:rFonts w:ascii="Calibri" w:eastAsia="Calibri" w:hAnsi="Calibri" w:cs="Times New Roman"/>
            </w:rPr>
            <w:t>Revision 0</w:t>
          </w:r>
        </w:p>
      </w:tc>
    </w:tr>
  </w:tbl>
  <w:p w:rsidR="00ED61EC" w:rsidRPr="00904BDB" w:rsidRDefault="00ED6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356" w:rsidRDefault="00685356" w:rsidP="00904BDB">
      <w:r>
        <w:separator/>
      </w:r>
    </w:p>
  </w:footnote>
  <w:footnote w:type="continuationSeparator" w:id="0">
    <w:p w:rsidR="00685356" w:rsidRDefault="00685356" w:rsidP="00904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1EC" w:rsidRDefault="00ED61EC" w:rsidP="00904BDB">
    <w:pPr>
      <w:jc w:val="center"/>
      <w:rPr>
        <w:b/>
        <w:sz w:val="36"/>
      </w:rPr>
    </w:pPr>
    <w:r>
      <w:rPr>
        <w:b/>
        <w:sz w:val="36"/>
      </w:rPr>
      <w:t>LDENR Standard Inspection Report of an LNG Facility</w:t>
    </w:r>
  </w:p>
  <w:p w:rsidR="00ED61EC" w:rsidRPr="00000562" w:rsidRDefault="00ED61EC" w:rsidP="00904BDB">
    <w:pPr>
      <w:jc w:val="center"/>
    </w:pPr>
    <w:r>
      <w:t>PHMSA Form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C7F6FF8"/>
    <w:multiLevelType w:val="hybridMultilevel"/>
    <w:tmpl w:val="595A3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7"/>
  </w:num>
  <w:num w:numId="22">
    <w:abstractNumId w:val="11"/>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DB"/>
    <w:rsid w:val="00000562"/>
    <w:rsid w:val="00004F5E"/>
    <w:rsid w:val="00063874"/>
    <w:rsid w:val="00080AF0"/>
    <w:rsid w:val="000C058E"/>
    <w:rsid w:val="00121262"/>
    <w:rsid w:val="00131EC3"/>
    <w:rsid w:val="00146E1C"/>
    <w:rsid w:val="001677B5"/>
    <w:rsid w:val="001717AB"/>
    <w:rsid w:val="00187BFB"/>
    <w:rsid w:val="001A2045"/>
    <w:rsid w:val="001B324A"/>
    <w:rsid w:val="001C281B"/>
    <w:rsid w:val="00201368"/>
    <w:rsid w:val="002022C1"/>
    <w:rsid w:val="002571A2"/>
    <w:rsid w:val="00291E25"/>
    <w:rsid w:val="003021F1"/>
    <w:rsid w:val="00317810"/>
    <w:rsid w:val="003223E2"/>
    <w:rsid w:val="00375464"/>
    <w:rsid w:val="003A47A2"/>
    <w:rsid w:val="003D1205"/>
    <w:rsid w:val="003F1F5D"/>
    <w:rsid w:val="00430BE5"/>
    <w:rsid w:val="00482D27"/>
    <w:rsid w:val="004A1D75"/>
    <w:rsid w:val="004A2BBC"/>
    <w:rsid w:val="004A73C2"/>
    <w:rsid w:val="004E0C23"/>
    <w:rsid w:val="004E75BC"/>
    <w:rsid w:val="0052185A"/>
    <w:rsid w:val="00534587"/>
    <w:rsid w:val="005B2CAB"/>
    <w:rsid w:val="005C4D01"/>
    <w:rsid w:val="00620637"/>
    <w:rsid w:val="00626D99"/>
    <w:rsid w:val="00645252"/>
    <w:rsid w:val="0064557E"/>
    <w:rsid w:val="00685356"/>
    <w:rsid w:val="006B5E43"/>
    <w:rsid w:val="006D3D74"/>
    <w:rsid w:val="007616FB"/>
    <w:rsid w:val="007B62D3"/>
    <w:rsid w:val="00823E37"/>
    <w:rsid w:val="00827EDE"/>
    <w:rsid w:val="0083569A"/>
    <w:rsid w:val="00837CD3"/>
    <w:rsid w:val="00864AFD"/>
    <w:rsid w:val="008C650C"/>
    <w:rsid w:val="008E20A0"/>
    <w:rsid w:val="00904BDB"/>
    <w:rsid w:val="00923909"/>
    <w:rsid w:val="009362E9"/>
    <w:rsid w:val="00975DCA"/>
    <w:rsid w:val="009A6FA4"/>
    <w:rsid w:val="009C3695"/>
    <w:rsid w:val="009F7AC4"/>
    <w:rsid w:val="00A0188D"/>
    <w:rsid w:val="00A12ADC"/>
    <w:rsid w:val="00A25633"/>
    <w:rsid w:val="00A26707"/>
    <w:rsid w:val="00A9204E"/>
    <w:rsid w:val="00AD1869"/>
    <w:rsid w:val="00AD27A8"/>
    <w:rsid w:val="00B14794"/>
    <w:rsid w:val="00B27FC7"/>
    <w:rsid w:val="00BC1D32"/>
    <w:rsid w:val="00C03AF2"/>
    <w:rsid w:val="00C23499"/>
    <w:rsid w:val="00C41EF0"/>
    <w:rsid w:val="00C52F30"/>
    <w:rsid w:val="00C74885"/>
    <w:rsid w:val="00C80F2E"/>
    <w:rsid w:val="00CB200E"/>
    <w:rsid w:val="00CC50E1"/>
    <w:rsid w:val="00D0752D"/>
    <w:rsid w:val="00D233AD"/>
    <w:rsid w:val="00D3433E"/>
    <w:rsid w:val="00DB2A9F"/>
    <w:rsid w:val="00DF2B8D"/>
    <w:rsid w:val="00E00FAE"/>
    <w:rsid w:val="00E31314"/>
    <w:rsid w:val="00E62CC6"/>
    <w:rsid w:val="00ED5E17"/>
    <w:rsid w:val="00ED61EC"/>
    <w:rsid w:val="00F0796D"/>
    <w:rsid w:val="00F27184"/>
    <w:rsid w:val="00FB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8A11C"/>
  <w15:chartTrackingRefBased/>
  <w15:docId w15:val="{E8D2479B-B0B5-4870-A5FB-82D42C59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1">
    <w:name w:val="Table Grid1"/>
    <w:basedOn w:val="TableNormal"/>
    <w:next w:val="TableGrid"/>
    <w:uiPriority w:val="39"/>
    <w:rsid w:val="00904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4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4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00562"/>
    <w:pPr>
      <w:outlineLvl w:val="9"/>
    </w:pPr>
    <w:rPr>
      <w:color w:val="2E74B5" w:themeColor="accent1" w:themeShade="BF"/>
    </w:rPr>
  </w:style>
  <w:style w:type="paragraph" w:customStyle="1" w:styleId="questiontable1">
    <w:name w:val="question_table1"/>
    <w:basedOn w:val="Normal"/>
    <w:rsid w:val="00000562"/>
    <w:pPr>
      <w:spacing w:before="75" w:after="100" w:afterAutospacing="1"/>
    </w:pPr>
    <w:rPr>
      <w:rFonts w:ascii="Times New Roman" w:eastAsiaTheme="minorEastAsia" w:hAnsi="Times New Roman" w:cs="Times New Roman"/>
      <w:sz w:val="24"/>
      <w:szCs w:val="24"/>
    </w:rPr>
  </w:style>
  <w:style w:type="character" w:customStyle="1" w:styleId="questionidcontent2">
    <w:name w:val="question_id_content2"/>
    <w:basedOn w:val="DefaultParagraphFont"/>
    <w:rsid w:val="00000562"/>
    <w:rPr>
      <w:b w:val="0"/>
      <w:bCs w:val="0"/>
      <w:i w:val="0"/>
      <w:iCs w:val="0"/>
      <w:sz w:val="16"/>
      <w:szCs w:val="16"/>
    </w:rPr>
  </w:style>
  <w:style w:type="character" w:customStyle="1" w:styleId="text1">
    <w:name w:val="text1"/>
    <w:basedOn w:val="DefaultParagraphFont"/>
    <w:rsid w:val="00000562"/>
    <w:rPr>
      <w:b w:val="0"/>
      <w:bCs w:val="0"/>
      <w:i/>
      <w:iCs/>
      <w:sz w:val="16"/>
      <w:szCs w:val="16"/>
    </w:rPr>
  </w:style>
  <w:style w:type="character" w:customStyle="1" w:styleId="Title1">
    <w:name w:val="Title1"/>
    <w:basedOn w:val="DefaultParagraphFont"/>
    <w:rsid w:val="00000562"/>
  </w:style>
  <w:style w:type="character" w:customStyle="1" w:styleId="citations1">
    <w:name w:val="citations1"/>
    <w:basedOn w:val="DefaultParagraphFont"/>
    <w:rsid w:val="00000562"/>
    <w:rPr>
      <w:b w:val="0"/>
      <w:bCs w:val="0"/>
      <w:sz w:val="16"/>
      <w:szCs w:val="16"/>
    </w:rPr>
  </w:style>
  <w:style w:type="paragraph" w:styleId="ListParagraph">
    <w:name w:val="List Paragraph"/>
    <w:basedOn w:val="Normal"/>
    <w:uiPriority w:val="34"/>
    <w:unhideWhenUsed/>
    <w:qFormat/>
    <w:rsid w:val="003223E2"/>
    <w:pPr>
      <w:ind w:left="720"/>
      <w:contextualSpacing/>
    </w:pPr>
  </w:style>
  <w:style w:type="paragraph" w:styleId="TOC3">
    <w:name w:val="toc 3"/>
    <w:basedOn w:val="Normal"/>
    <w:next w:val="Normal"/>
    <w:autoRedefine/>
    <w:uiPriority w:val="39"/>
    <w:unhideWhenUsed/>
    <w:rsid w:val="005C4D0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4873beb7-5857-4685-be1f-d57550cc96cc"/>
    <ds:schemaRef ds:uri="http://www.w3.org/XML/1998/namespace"/>
  </ds:schemaRefs>
</ds:datastoreItem>
</file>

<file path=customXml/itemProps4.xml><?xml version="1.0" encoding="utf-8"?>
<ds:datastoreItem xmlns:ds="http://schemas.openxmlformats.org/officeDocument/2006/customXml" ds:itemID="{863F391B-56B8-4EAE-800E-620928E5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63</Pages>
  <Words>7970</Words>
  <Characters>45433</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Musso</dc:creator>
  <cp:keywords/>
  <dc:description/>
  <cp:lastModifiedBy>Thien Le (DENR)</cp:lastModifiedBy>
  <cp:revision>2</cp:revision>
  <dcterms:created xsi:type="dcterms:W3CDTF">2025-01-08T21:03:00Z</dcterms:created>
  <dcterms:modified xsi:type="dcterms:W3CDTF">2025-01-08T21:03:00Z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